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3E" w:rsidRPr="006B11F7" w:rsidRDefault="001F5E3E" w:rsidP="00741E70">
      <w:pPr>
        <w:pStyle w:val="aa"/>
        <w:tabs>
          <w:tab w:val="left" w:pos="8506"/>
          <w:tab w:val="left" w:pos="10206"/>
        </w:tabs>
        <w:ind w:right="4"/>
        <w:jc w:val="center"/>
      </w:pPr>
      <w:r w:rsidRPr="006B11F7">
        <w:t>МУНИЦИПАЛЬНОЕ БЮДЖЕТНОЕ ОБЩЕОБРАЗОВАТЕЛЬНОЕ УЧРЕЖДЕНИЕ</w:t>
      </w:r>
    </w:p>
    <w:p w:rsidR="001F5E3E" w:rsidRPr="006B11F7" w:rsidRDefault="001F5E3E" w:rsidP="00741E70">
      <w:pPr>
        <w:pStyle w:val="aa"/>
        <w:tabs>
          <w:tab w:val="left" w:pos="8506"/>
          <w:tab w:val="left" w:pos="10206"/>
        </w:tabs>
        <w:ind w:right="4"/>
        <w:jc w:val="center"/>
      </w:pPr>
      <w:r w:rsidRPr="006B11F7">
        <w:t>«КАРАПСЕЛЬСКАЯ СРЕДНЯЯ ОБЩЕОБРАЗОВАТЕЛЬНАЯ ШКОЛА № 13»</w:t>
      </w:r>
    </w:p>
    <w:p w:rsidR="001F5E3E" w:rsidRPr="006B11F7" w:rsidRDefault="001F5E3E" w:rsidP="00741E70">
      <w:pPr>
        <w:pStyle w:val="aa"/>
        <w:pBdr>
          <w:bottom w:val="single" w:sz="12" w:space="1" w:color="auto"/>
        </w:pBdr>
        <w:tabs>
          <w:tab w:val="left" w:pos="8506"/>
        </w:tabs>
        <w:ind w:right="4"/>
        <w:jc w:val="center"/>
        <w:rPr>
          <w:lang w:val="en-US"/>
        </w:rPr>
      </w:pPr>
      <w:r w:rsidRPr="006B11F7">
        <w:t>663806, Красноярский край, Иланский район, с. Карапсель, ул. Гагарина, д. 13</w:t>
      </w:r>
      <w:r w:rsidRPr="006B11F7">
        <w:rPr>
          <w:lang w:val="en-US"/>
        </w:rPr>
        <w:t xml:space="preserve">, e-mail: </w:t>
      </w:r>
      <w:hyperlink r:id="rId9" w:history="1">
        <w:r w:rsidRPr="006B11F7">
          <w:rPr>
            <w:rStyle w:val="a6"/>
            <w:rFonts w:eastAsiaTheme="minorEastAsia"/>
            <w:lang w:val="en-US"/>
          </w:rPr>
          <w:t>karapsel-13@mail.ru</w:t>
        </w:r>
      </w:hyperlink>
    </w:p>
    <w:p w:rsidR="001F5E3E" w:rsidRPr="006B11F7" w:rsidRDefault="001F5E3E" w:rsidP="00741E70">
      <w:pPr>
        <w:pStyle w:val="aa"/>
        <w:tabs>
          <w:tab w:val="left" w:pos="8506"/>
        </w:tabs>
        <w:ind w:right="4"/>
        <w:jc w:val="center"/>
        <w:rPr>
          <w:lang w:val="en-US"/>
        </w:rPr>
      </w:pPr>
    </w:p>
    <w:p w:rsidR="001F5E3E" w:rsidRPr="006B11F7" w:rsidRDefault="001F5E3E" w:rsidP="00741E70">
      <w:pPr>
        <w:pStyle w:val="aa"/>
      </w:pPr>
    </w:p>
    <w:tbl>
      <w:tblPr>
        <w:tblStyle w:val="TableNormal"/>
        <w:tblW w:w="9816" w:type="dxa"/>
        <w:tblInd w:w="107" w:type="dxa"/>
        <w:tblLayout w:type="fixed"/>
        <w:tblLook w:val="01E0" w:firstRow="1" w:lastRow="1" w:firstColumn="1" w:lastColumn="1" w:noHBand="0" w:noVBand="0"/>
      </w:tblPr>
      <w:tblGrid>
        <w:gridCol w:w="5274"/>
        <w:gridCol w:w="4542"/>
      </w:tblGrid>
      <w:tr w:rsidR="001F5E3E" w:rsidRPr="006B11F7" w:rsidTr="001F5E3E">
        <w:trPr>
          <w:trHeight w:val="1278"/>
        </w:trPr>
        <w:tc>
          <w:tcPr>
            <w:tcW w:w="5274" w:type="dxa"/>
          </w:tcPr>
          <w:p w:rsidR="00CE2B40" w:rsidRDefault="001F5E3E" w:rsidP="00CE2B40">
            <w:pPr>
              <w:pStyle w:val="TableParagraph"/>
              <w:spacing w:line="240" w:lineRule="auto"/>
              <w:ind w:left="200" w:right="576"/>
              <w:rPr>
                <w:sz w:val="24"/>
                <w:szCs w:val="24"/>
              </w:rPr>
            </w:pPr>
            <w:r w:rsidRPr="006B11F7">
              <w:rPr>
                <w:sz w:val="24"/>
                <w:szCs w:val="24"/>
              </w:rPr>
              <w:t xml:space="preserve">Принята на заседании </w:t>
            </w:r>
          </w:p>
          <w:p w:rsidR="001F5E3E" w:rsidRPr="006B11F7" w:rsidRDefault="001F5E3E" w:rsidP="00CE2B40">
            <w:pPr>
              <w:pStyle w:val="TableParagraph"/>
              <w:spacing w:line="240" w:lineRule="auto"/>
              <w:ind w:left="200" w:right="576"/>
              <w:rPr>
                <w:sz w:val="24"/>
                <w:szCs w:val="24"/>
              </w:rPr>
            </w:pPr>
            <w:r w:rsidRPr="006B11F7">
              <w:rPr>
                <w:sz w:val="24"/>
                <w:szCs w:val="24"/>
              </w:rPr>
              <w:t>педагогического</w:t>
            </w:r>
            <w:r w:rsidRPr="006B11F7">
              <w:rPr>
                <w:spacing w:val="-1"/>
                <w:sz w:val="24"/>
                <w:szCs w:val="24"/>
              </w:rPr>
              <w:t xml:space="preserve"> </w:t>
            </w:r>
            <w:r w:rsidRPr="006B11F7">
              <w:rPr>
                <w:sz w:val="24"/>
                <w:szCs w:val="24"/>
              </w:rPr>
              <w:t>совета</w:t>
            </w:r>
          </w:p>
          <w:p w:rsidR="001F5E3E" w:rsidRPr="006B11F7" w:rsidRDefault="001F5E3E" w:rsidP="00CE2B40">
            <w:pPr>
              <w:pStyle w:val="TableParagraph"/>
              <w:tabs>
                <w:tab w:val="left" w:pos="1094"/>
                <w:tab w:val="left" w:pos="3538"/>
              </w:tabs>
              <w:spacing w:line="240" w:lineRule="auto"/>
              <w:ind w:left="200" w:right="576"/>
              <w:rPr>
                <w:sz w:val="24"/>
                <w:szCs w:val="24"/>
              </w:rPr>
            </w:pPr>
            <w:r w:rsidRPr="006B11F7">
              <w:rPr>
                <w:sz w:val="24"/>
                <w:szCs w:val="24"/>
              </w:rPr>
              <w:t>от</w:t>
            </w:r>
            <w:r w:rsidRPr="006B11F7">
              <w:rPr>
                <w:spacing w:val="-2"/>
                <w:sz w:val="24"/>
                <w:szCs w:val="24"/>
              </w:rPr>
              <w:t xml:space="preserve"> </w:t>
            </w:r>
            <w:r w:rsidRPr="006B11F7">
              <w:rPr>
                <w:sz w:val="24"/>
                <w:szCs w:val="24"/>
              </w:rPr>
              <w:t>«</w:t>
            </w:r>
            <w:r w:rsidRPr="006B11F7">
              <w:rPr>
                <w:sz w:val="24"/>
                <w:szCs w:val="24"/>
                <w:u w:val="single"/>
              </w:rPr>
              <w:tab/>
            </w:r>
            <w:r w:rsidRPr="006B11F7">
              <w:rPr>
                <w:sz w:val="24"/>
                <w:szCs w:val="24"/>
              </w:rPr>
              <w:t>»</w:t>
            </w:r>
            <w:r w:rsidRPr="006B11F7">
              <w:rPr>
                <w:sz w:val="24"/>
                <w:szCs w:val="24"/>
                <w:u w:val="single"/>
              </w:rPr>
              <w:t xml:space="preserve"> </w:t>
            </w:r>
            <w:r w:rsidRPr="006B11F7">
              <w:rPr>
                <w:sz w:val="24"/>
                <w:szCs w:val="24"/>
                <w:u w:val="single"/>
              </w:rPr>
              <w:tab/>
            </w:r>
          </w:p>
          <w:p w:rsidR="001F5E3E" w:rsidRPr="006B11F7" w:rsidRDefault="001F5E3E" w:rsidP="00CE2B40">
            <w:pPr>
              <w:pStyle w:val="TableParagraph"/>
              <w:tabs>
                <w:tab w:val="left" w:pos="3442"/>
              </w:tabs>
              <w:spacing w:line="240" w:lineRule="auto"/>
              <w:ind w:left="200" w:right="576"/>
              <w:rPr>
                <w:sz w:val="24"/>
                <w:szCs w:val="24"/>
              </w:rPr>
            </w:pPr>
            <w:r w:rsidRPr="006B11F7">
              <w:rPr>
                <w:sz w:val="24"/>
                <w:szCs w:val="24"/>
              </w:rPr>
              <w:t>Протокол</w:t>
            </w:r>
            <w:r w:rsidRPr="006B11F7">
              <w:rPr>
                <w:spacing w:val="-3"/>
                <w:sz w:val="24"/>
                <w:szCs w:val="24"/>
              </w:rPr>
              <w:t xml:space="preserve"> </w:t>
            </w:r>
            <w:r w:rsidRPr="006B11F7">
              <w:rPr>
                <w:sz w:val="24"/>
                <w:szCs w:val="24"/>
              </w:rPr>
              <w:t>№</w:t>
            </w:r>
            <w:r w:rsidRPr="006B11F7">
              <w:rPr>
                <w:sz w:val="24"/>
                <w:szCs w:val="24"/>
                <w:u w:val="single"/>
              </w:rPr>
              <w:t xml:space="preserve"> </w:t>
            </w:r>
          </w:p>
        </w:tc>
        <w:tc>
          <w:tcPr>
            <w:tcW w:w="4542" w:type="dxa"/>
          </w:tcPr>
          <w:p w:rsidR="001F5E3E" w:rsidRPr="006B11F7" w:rsidRDefault="001F5E3E" w:rsidP="00CE2B40">
            <w:pPr>
              <w:pStyle w:val="TableParagraph"/>
              <w:spacing w:line="240" w:lineRule="auto"/>
              <w:ind w:left="595" w:right="576"/>
              <w:jc w:val="right"/>
              <w:rPr>
                <w:sz w:val="24"/>
                <w:szCs w:val="24"/>
              </w:rPr>
            </w:pPr>
            <w:r w:rsidRPr="006B11F7">
              <w:rPr>
                <w:sz w:val="24"/>
                <w:szCs w:val="24"/>
              </w:rPr>
              <w:t>Утверждаю</w:t>
            </w:r>
          </w:p>
          <w:p w:rsidR="001F5E3E" w:rsidRPr="006B11F7" w:rsidRDefault="001F5E3E" w:rsidP="00CE2B40">
            <w:pPr>
              <w:pStyle w:val="TableParagraph"/>
              <w:spacing w:line="240" w:lineRule="auto"/>
              <w:ind w:left="595" w:right="576"/>
              <w:jc w:val="right"/>
              <w:rPr>
                <w:sz w:val="24"/>
                <w:szCs w:val="24"/>
              </w:rPr>
            </w:pPr>
            <w:r w:rsidRPr="006B11F7">
              <w:rPr>
                <w:sz w:val="24"/>
                <w:szCs w:val="24"/>
              </w:rPr>
              <w:t>______________</w:t>
            </w:r>
          </w:p>
          <w:p w:rsidR="001F5E3E" w:rsidRPr="006B11F7" w:rsidRDefault="001F5E3E" w:rsidP="00CE2B40">
            <w:pPr>
              <w:pStyle w:val="TableParagraph"/>
              <w:tabs>
                <w:tab w:val="left" w:pos="4276"/>
              </w:tabs>
              <w:spacing w:line="240" w:lineRule="auto"/>
              <w:ind w:left="595" w:right="576"/>
              <w:jc w:val="right"/>
              <w:rPr>
                <w:sz w:val="24"/>
                <w:szCs w:val="24"/>
              </w:rPr>
            </w:pPr>
            <w:r w:rsidRPr="006B11F7">
              <w:rPr>
                <w:sz w:val="24"/>
                <w:szCs w:val="24"/>
              </w:rPr>
              <w:t>Директор</w:t>
            </w:r>
            <w:r w:rsidRPr="006B11F7">
              <w:rPr>
                <w:spacing w:val="-5"/>
                <w:sz w:val="24"/>
                <w:szCs w:val="24"/>
              </w:rPr>
              <w:t xml:space="preserve"> </w:t>
            </w:r>
            <w:r w:rsidRPr="006B11F7">
              <w:rPr>
                <w:sz w:val="24"/>
                <w:szCs w:val="24"/>
              </w:rPr>
              <w:t>МБОУ</w:t>
            </w:r>
          </w:p>
          <w:p w:rsidR="001F5E3E" w:rsidRPr="006B11F7" w:rsidRDefault="001F5E3E" w:rsidP="00CE2B40">
            <w:pPr>
              <w:pStyle w:val="TableParagraph"/>
              <w:tabs>
                <w:tab w:val="left" w:pos="4276"/>
              </w:tabs>
              <w:spacing w:line="240" w:lineRule="auto"/>
              <w:ind w:left="595" w:right="576"/>
              <w:jc w:val="right"/>
              <w:rPr>
                <w:sz w:val="24"/>
                <w:szCs w:val="24"/>
              </w:rPr>
            </w:pPr>
            <w:r w:rsidRPr="006B11F7">
              <w:rPr>
                <w:sz w:val="24"/>
                <w:szCs w:val="24"/>
              </w:rPr>
              <w:t>«Карапсельская СОШ № 13»</w:t>
            </w:r>
          </w:p>
          <w:p w:rsidR="001F5E3E" w:rsidRPr="006B11F7" w:rsidRDefault="001F5E3E" w:rsidP="00CE2B40">
            <w:pPr>
              <w:pStyle w:val="TableParagraph"/>
              <w:tabs>
                <w:tab w:val="left" w:pos="3036"/>
                <w:tab w:val="left" w:pos="3536"/>
              </w:tabs>
              <w:spacing w:line="240" w:lineRule="auto"/>
              <w:ind w:right="576"/>
              <w:jc w:val="right"/>
              <w:rPr>
                <w:sz w:val="24"/>
                <w:szCs w:val="24"/>
              </w:rPr>
            </w:pPr>
            <w:r w:rsidRPr="006B11F7">
              <w:rPr>
                <w:sz w:val="24"/>
                <w:szCs w:val="24"/>
              </w:rPr>
              <w:t>Золотарев В.А.</w:t>
            </w:r>
          </w:p>
          <w:p w:rsidR="001F5E3E" w:rsidRPr="006B11F7" w:rsidRDefault="001F5E3E" w:rsidP="00CE2B40">
            <w:pPr>
              <w:pStyle w:val="TableParagraph"/>
              <w:tabs>
                <w:tab w:val="left" w:pos="3036"/>
                <w:tab w:val="left" w:pos="3536"/>
              </w:tabs>
              <w:spacing w:line="240" w:lineRule="auto"/>
              <w:ind w:right="576"/>
              <w:jc w:val="right"/>
              <w:rPr>
                <w:sz w:val="24"/>
                <w:szCs w:val="24"/>
              </w:rPr>
            </w:pPr>
            <w:r w:rsidRPr="006B11F7">
              <w:rPr>
                <w:sz w:val="24"/>
                <w:szCs w:val="24"/>
              </w:rPr>
              <w:t xml:space="preserve">            Приказ № __ от __.__.2022 г.</w:t>
            </w:r>
          </w:p>
        </w:tc>
      </w:tr>
    </w:tbl>
    <w:p w:rsidR="001F5E3E" w:rsidRPr="006B11F7" w:rsidRDefault="001F5E3E" w:rsidP="00CE2B40">
      <w:pPr>
        <w:spacing w:after="0" w:line="240" w:lineRule="auto"/>
        <w:ind w:right="576"/>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ind w:left="260"/>
        <w:jc w:val="center"/>
        <w:rPr>
          <w:rFonts w:ascii="Times New Roman" w:eastAsia="Times New Roman" w:hAnsi="Times New Roman" w:cs="Times New Roman"/>
          <w:b/>
          <w:bCs/>
          <w:sz w:val="24"/>
          <w:szCs w:val="24"/>
        </w:rPr>
      </w:pPr>
      <w:r w:rsidRPr="006B11F7">
        <w:rPr>
          <w:rFonts w:ascii="Times New Roman" w:eastAsia="Times New Roman" w:hAnsi="Times New Roman" w:cs="Times New Roman"/>
          <w:b/>
          <w:bCs/>
          <w:sz w:val="24"/>
          <w:szCs w:val="24"/>
        </w:rPr>
        <w:t>ДОПОЛНИТЕЛЬНАЯ ОБЩЕОБРАЗОВАТЕЛЬНАЯ ОБЩЕРАЗВИВАЮЩАЯ ПРОГРАММА</w:t>
      </w:r>
    </w:p>
    <w:p w:rsidR="001F5E3E" w:rsidRPr="006B11F7" w:rsidRDefault="001F5E3E" w:rsidP="00741E70">
      <w:pPr>
        <w:spacing w:after="0" w:line="240" w:lineRule="auto"/>
        <w:ind w:left="260"/>
        <w:jc w:val="center"/>
        <w:rPr>
          <w:rFonts w:ascii="Times New Roman" w:eastAsia="Times New Roman" w:hAnsi="Times New Roman" w:cs="Times New Roman"/>
          <w:b/>
          <w:bCs/>
          <w:sz w:val="24"/>
          <w:szCs w:val="24"/>
        </w:rPr>
      </w:pPr>
    </w:p>
    <w:p w:rsidR="001F5E3E" w:rsidRPr="006B11F7" w:rsidRDefault="001F5E3E" w:rsidP="00741E70">
      <w:pPr>
        <w:spacing w:after="0" w:line="240" w:lineRule="auto"/>
        <w:ind w:left="260"/>
        <w:jc w:val="center"/>
        <w:rPr>
          <w:rFonts w:ascii="Times New Roman" w:hAnsi="Times New Roman" w:cs="Times New Roman"/>
          <w:sz w:val="24"/>
          <w:szCs w:val="24"/>
        </w:rPr>
      </w:pPr>
      <w:r w:rsidRPr="006B11F7">
        <w:rPr>
          <w:rFonts w:ascii="Times New Roman" w:eastAsia="Times New Roman" w:hAnsi="Times New Roman" w:cs="Times New Roman"/>
          <w:b/>
          <w:bCs/>
          <w:sz w:val="24"/>
          <w:szCs w:val="24"/>
        </w:rPr>
        <w:t xml:space="preserve"> «</w:t>
      </w:r>
      <w:r w:rsidR="00FE0B81" w:rsidRPr="006B11F7">
        <w:rPr>
          <w:rFonts w:ascii="Times New Roman" w:eastAsia="Times New Roman" w:hAnsi="Times New Roman" w:cs="Times New Roman"/>
          <w:b/>
          <w:bCs/>
          <w:sz w:val="24"/>
          <w:szCs w:val="24"/>
          <w:lang w:val="ru-RU"/>
        </w:rPr>
        <w:t>Театр и дети</w:t>
      </w:r>
      <w:r w:rsidRPr="006B11F7">
        <w:rPr>
          <w:rFonts w:ascii="Times New Roman" w:eastAsia="Times New Roman" w:hAnsi="Times New Roman" w:cs="Times New Roman"/>
          <w:b/>
          <w:bCs/>
          <w:sz w:val="24"/>
          <w:szCs w:val="24"/>
        </w:rPr>
        <w:t>»</w:t>
      </w: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ind w:right="-259"/>
        <w:jc w:val="center"/>
        <w:rPr>
          <w:rFonts w:ascii="Times New Roman" w:hAnsi="Times New Roman" w:cs="Times New Roman"/>
          <w:sz w:val="24"/>
          <w:szCs w:val="24"/>
          <w:lang w:val="ru-RU"/>
        </w:rPr>
      </w:pPr>
      <w:r w:rsidRPr="006B11F7">
        <w:rPr>
          <w:rFonts w:ascii="Times New Roman" w:eastAsia="Times New Roman" w:hAnsi="Times New Roman" w:cs="Times New Roman"/>
          <w:b/>
          <w:bCs/>
          <w:sz w:val="24"/>
          <w:szCs w:val="24"/>
        </w:rPr>
        <w:t xml:space="preserve">НАПРАВЛЕННОСТЬ: </w:t>
      </w:r>
      <w:r w:rsidR="001F3711" w:rsidRPr="006B11F7">
        <w:rPr>
          <w:rFonts w:ascii="Times New Roman" w:eastAsia="Times New Roman" w:hAnsi="Times New Roman" w:cs="Times New Roman"/>
          <w:b/>
          <w:bCs/>
          <w:sz w:val="24"/>
          <w:szCs w:val="24"/>
          <w:lang w:val="ru-RU"/>
        </w:rPr>
        <w:t>художественная</w:t>
      </w: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ind w:left="3120"/>
        <w:rPr>
          <w:rFonts w:ascii="Times New Roman" w:eastAsia="Times New Roman" w:hAnsi="Times New Roman" w:cs="Times New Roman"/>
          <w:sz w:val="24"/>
          <w:szCs w:val="24"/>
          <w:lang w:val="ru-RU"/>
        </w:rPr>
      </w:pPr>
      <w:r w:rsidRPr="006B11F7">
        <w:rPr>
          <w:rFonts w:ascii="Times New Roman" w:eastAsia="Times New Roman" w:hAnsi="Times New Roman" w:cs="Times New Roman"/>
          <w:sz w:val="24"/>
          <w:szCs w:val="24"/>
        </w:rPr>
        <w:t xml:space="preserve">Уровень программы: </w:t>
      </w:r>
      <w:r w:rsidR="001F3711" w:rsidRPr="006B11F7">
        <w:rPr>
          <w:rFonts w:ascii="Times New Roman" w:eastAsia="Times New Roman" w:hAnsi="Times New Roman" w:cs="Times New Roman"/>
          <w:sz w:val="24"/>
          <w:szCs w:val="24"/>
          <w:lang w:val="ru-RU"/>
        </w:rPr>
        <w:t>ба</w:t>
      </w:r>
      <w:r w:rsidR="00FE0B81" w:rsidRPr="006B11F7">
        <w:rPr>
          <w:rFonts w:ascii="Times New Roman" w:eastAsia="Times New Roman" w:hAnsi="Times New Roman" w:cs="Times New Roman"/>
          <w:sz w:val="24"/>
          <w:szCs w:val="24"/>
          <w:lang w:val="ru-RU"/>
        </w:rPr>
        <w:t>зовый</w:t>
      </w:r>
    </w:p>
    <w:p w:rsidR="001F5E3E" w:rsidRPr="006B11F7" w:rsidRDefault="001F5E3E" w:rsidP="00741E70">
      <w:pPr>
        <w:spacing w:after="0" w:line="240" w:lineRule="auto"/>
        <w:ind w:left="3120"/>
        <w:rPr>
          <w:rFonts w:ascii="Times New Roman" w:hAnsi="Times New Roman" w:cs="Times New Roman"/>
          <w:sz w:val="24"/>
          <w:szCs w:val="24"/>
        </w:rPr>
      </w:pPr>
    </w:p>
    <w:p w:rsidR="001F5E3E" w:rsidRPr="006B11F7" w:rsidRDefault="001F5E3E" w:rsidP="00741E70">
      <w:pPr>
        <w:spacing w:after="0" w:line="240" w:lineRule="auto"/>
        <w:ind w:left="2980" w:firstLine="140"/>
        <w:rPr>
          <w:rFonts w:ascii="Times New Roman" w:hAnsi="Times New Roman" w:cs="Times New Roman"/>
          <w:sz w:val="24"/>
          <w:szCs w:val="24"/>
        </w:rPr>
      </w:pPr>
      <w:r w:rsidRPr="006B11F7">
        <w:rPr>
          <w:rFonts w:ascii="Times New Roman" w:eastAsia="Times New Roman" w:hAnsi="Times New Roman" w:cs="Times New Roman"/>
          <w:sz w:val="24"/>
          <w:szCs w:val="24"/>
        </w:rPr>
        <w:t>Возраст обучающихся:</w:t>
      </w:r>
      <w:r w:rsidR="001F3711" w:rsidRPr="006B11F7">
        <w:rPr>
          <w:rFonts w:ascii="Times New Roman" w:eastAsia="Times New Roman" w:hAnsi="Times New Roman" w:cs="Times New Roman"/>
          <w:sz w:val="24"/>
          <w:szCs w:val="24"/>
          <w:lang w:val="ru-RU"/>
        </w:rPr>
        <w:t xml:space="preserve"> </w:t>
      </w:r>
      <w:r w:rsidR="00FE0B81" w:rsidRPr="006B11F7">
        <w:rPr>
          <w:rFonts w:ascii="Times New Roman" w:eastAsia="Times New Roman" w:hAnsi="Times New Roman" w:cs="Times New Roman"/>
          <w:b/>
          <w:bCs/>
          <w:sz w:val="24"/>
          <w:szCs w:val="24"/>
          <w:lang w:val="ru-RU"/>
        </w:rPr>
        <w:t>7</w:t>
      </w:r>
      <w:r w:rsidRPr="006B11F7">
        <w:rPr>
          <w:rFonts w:ascii="Times New Roman" w:eastAsia="Times New Roman" w:hAnsi="Times New Roman" w:cs="Times New Roman"/>
          <w:b/>
          <w:bCs/>
          <w:sz w:val="24"/>
          <w:szCs w:val="24"/>
        </w:rPr>
        <w:t>-1</w:t>
      </w:r>
      <w:r w:rsidR="00FE0B81" w:rsidRPr="006B11F7">
        <w:rPr>
          <w:rFonts w:ascii="Times New Roman" w:eastAsia="Times New Roman" w:hAnsi="Times New Roman" w:cs="Times New Roman"/>
          <w:b/>
          <w:bCs/>
          <w:sz w:val="24"/>
          <w:szCs w:val="24"/>
          <w:lang w:val="ru-RU"/>
        </w:rPr>
        <w:t>1</w:t>
      </w:r>
      <w:r w:rsidRPr="006B11F7">
        <w:rPr>
          <w:rFonts w:ascii="Times New Roman" w:eastAsia="Times New Roman" w:hAnsi="Times New Roman" w:cs="Times New Roman"/>
          <w:sz w:val="24"/>
          <w:szCs w:val="24"/>
        </w:rPr>
        <w:t xml:space="preserve"> </w:t>
      </w:r>
      <w:r w:rsidRPr="006B11F7">
        <w:rPr>
          <w:rFonts w:ascii="Times New Roman" w:eastAsia="Times New Roman" w:hAnsi="Times New Roman" w:cs="Times New Roman"/>
          <w:b/>
          <w:bCs/>
          <w:sz w:val="24"/>
          <w:szCs w:val="24"/>
        </w:rPr>
        <w:t>лет</w:t>
      </w: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ind w:left="2920" w:firstLine="60"/>
        <w:rPr>
          <w:rFonts w:ascii="Times New Roman" w:hAnsi="Times New Roman" w:cs="Times New Roman"/>
          <w:sz w:val="24"/>
          <w:szCs w:val="24"/>
        </w:rPr>
      </w:pPr>
      <w:r w:rsidRPr="006B11F7">
        <w:rPr>
          <w:rFonts w:ascii="Times New Roman" w:eastAsia="Times New Roman" w:hAnsi="Times New Roman" w:cs="Times New Roman"/>
          <w:sz w:val="24"/>
          <w:szCs w:val="24"/>
        </w:rPr>
        <w:t>Срок реализации:</w:t>
      </w:r>
      <w:r w:rsidR="00FE0B81" w:rsidRPr="006B11F7">
        <w:rPr>
          <w:rFonts w:ascii="Times New Roman" w:eastAsia="Times New Roman" w:hAnsi="Times New Roman" w:cs="Times New Roman"/>
          <w:sz w:val="24"/>
          <w:szCs w:val="24"/>
          <w:lang w:val="ru-RU"/>
        </w:rPr>
        <w:t xml:space="preserve"> </w:t>
      </w:r>
      <w:r w:rsidR="00FE0B81" w:rsidRPr="006B11F7">
        <w:rPr>
          <w:rFonts w:ascii="Times New Roman" w:eastAsia="Times New Roman" w:hAnsi="Times New Roman" w:cs="Times New Roman"/>
          <w:b/>
          <w:bCs/>
          <w:sz w:val="24"/>
          <w:szCs w:val="24"/>
          <w:lang w:val="ru-RU"/>
        </w:rPr>
        <w:t>2</w:t>
      </w:r>
      <w:r w:rsidRPr="006B11F7">
        <w:rPr>
          <w:rFonts w:ascii="Times New Roman" w:eastAsia="Times New Roman" w:hAnsi="Times New Roman" w:cs="Times New Roman"/>
          <w:sz w:val="24"/>
          <w:szCs w:val="24"/>
        </w:rPr>
        <w:t xml:space="preserve"> </w:t>
      </w:r>
      <w:r w:rsidRPr="006B11F7">
        <w:rPr>
          <w:rFonts w:ascii="Times New Roman" w:eastAsia="Times New Roman" w:hAnsi="Times New Roman" w:cs="Times New Roman"/>
          <w:b/>
          <w:bCs/>
          <w:sz w:val="24"/>
          <w:szCs w:val="24"/>
        </w:rPr>
        <w:t>год</w:t>
      </w:r>
      <w:r w:rsidR="00FE0B81" w:rsidRPr="006B11F7">
        <w:rPr>
          <w:rFonts w:ascii="Times New Roman" w:eastAsia="Times New Roman" w:hAnsi="Times New Roman" w:cs="Times New Roman"/>
          <w:b/>
          <w:bCs/>
          <w:sz w:val="24"/>
          <w:szCs w:val="24"/>
          <w:lang w:val="ru-RU"/>
        </w:rPr>
        <w:t>а</w:t>
      </w:r>
      <w:r w:rsidRPr="006B11F7">
        <w:rPr>
          <w:rFonts w:ascii="Times New Roman" w:eastAsia="Times New Roman" w:hAnsi="Times New Roman" w:cs="Times New Roman"/>
          <w:sz w:val="24"/>
          <w:szCs w:val="24"/>
        </w:rPr>
        <w:t xml:space="preserve"> </w:t>
      </w:r>
      <w:r w:rsidRPr="006B11F7">
        <w:rPr>
          <w:rFonts w:ascii="Times New Roman" w:eastAsia="Times New Roman" w:hAnsi="Times New Roman" w:cs="Times New Roman"/>
          <w:b/>
          <w:bCs/>
          <w:sz w:val="24"/>
          <w:szCs w:val="24"/>
        </w:rPr>
        <w:t>(68</w:t>
      </w:r>
      <w:r w:rsidRPr="006B11F7">
        <w:rPr>
          <w:rFonts w:ascii="Times New Roman" w:eastAsia="Times New Roman" w:hAnsi="Times New Roman" w:cs="Times New Roman"/>
          <w:sz w:val="24"/>
          <w:szCs w:val="24"/>
        </w:rPr>
        <w:t xml:space="preserve"> </w:t>
      </w:r>
      <w:r w:rsidRPr="006B11F7">
        <w:rPr>
          <w:rFonts w:ascii="Times New Roman" w:eastAsia="Times New Roman" w:hAnsi="Times New Roman" w:cs="Times New Roman"/>
          <w:b/>
          <w:bCs/>
          <w:sz w:val="24"/>
          <w:szCs w:val="24"/>
        </w:rPr>
        <w:t>часов</w:t>
      </w:r>
      <w:r w:rsidR="001F3711" w:rsidRPr="006B11F7">
        <w:rPr>
          <w:rFonts w:ascii="Times New Roman" w:eastAsia="Times New Roman" w:hAnsi="Times New Roman" w:cs="Times New Roman"/>
          <w:b/>
          <w:bCs/>
          <w:sz w:val="24"/>
          <w:szCs w:val="24"/>
          <w:lang w:val="ru-RU"/>
        </w:rPr>
        <w:t xml:space="preserve"> в год</w:t>
      </w:r>
      <w:r w:rsidRPr="006B11F7">
        <w:rPr>
          <w:rFonts w:ascii="Times New Roman" w:eastAsia="Times New Roman" w:hAnsi="Times New Roman" w:cs="Times New Roman"/>
          <w:b/>
          <w:bCs/>
          <w:sz w:val="24"/>
          <w:szCs w:val="24"/>
        </w:rPr>
        <w:t>)</w:t>
      </w: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jc w:val="right"/>
        <w:rPr>
          <w:rFonts w:ascii="Times New Roman" w:hAnsi="Times New Roman" w:cs="Times New Roman"/>
          <w:sz w:val="24"/>
          <w:szCs w:val="24"/>
        </w:rPr>
      </w:pPr>
      <w:r w:rsidRPr="006B11F7">
        <w:rPr>
          <w:rFonts w:ascii="Times New Roman" w:eastAsia="Times New Roman" w:hAnsi="Times New Roman" w:cs="Times New Roman"/>
          <w:sz w:val="24"/>
          <w:szCs w:val="24"/>
        </w:rPr>
        <w:t>Автор-составитель:</w:t>
      </w:r>
    </w:p>
    <w:p w:rsidR="001F5E3E" w:rsidRPr="003830D9" w:rsidRDefault="003830D9" w:rsidP="00741E70">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Педагог дополнительного образования</w:t>
      </w:r>
    </w:p>
    <w:p w:rsidR="001F5E3E" w:rsidRPr="006B11F7" w:rsidRDefault="001F5E3E" w:rsidP="00741E70">
      <w:pPr>
        <w:spacing w:after="0" w:line="240" w:lineRule="auto"/>
        <w:jc w:val="right"/>
        <w:rPr>
          <w:rFonts w:ascii="Times New Roman" w:hAnsi="Times New Roman" w:cs="Times New Roman"/>
          <w:sz w:val="24"/>
          <w:szCs w:val="24"/>
        </w:rPr>
      </w:pPr>
      <w:r w:rsidRPr="006B11F7">
        <w:rPr>
          <w:rFonts w:ascii="Times New Roman" w:hAnsi="Times New Roman" w:cs="Times New Roman"/>
          <w:sz w:val="24"/>
          <w:szCs w:val="24"/>
        </w:rPr>
        <w:t xml:space="preserve"> </w:t>
      </w:r>
      <w:r w:rsidR="001F3711" w:rsidRPr="006B11F7">
        <w:rPr>
          <w:rFonts w:ascii="Times New Roman" w:hAnsi="Times New Roman" w:cs="Times New Roman"/>
          <w:sz w:val="24"/>
          <w:szCs w:val="24"/>
          <w:lang w:val="ru-RU"/>
        </w:rPr>
        <w:t>Данилочкина Наталья Викторовна</w:t>
      </w:r>
    </w:p>
    <w:p w:rsidR="001F5E3E" w:rsidRPr="006B11F7" w:rsidRDefault="001F5E3E" w:rsidP="00741E70">
      <w:pPr>
        <w:spacing w:after="0" w:line="240" w:lineRule="auto"/>
        <w:rPr>
          <w:rFonts w:ascii="Times New Roman" w:hAnsi="Times New Roman" w:cs="Times New Roman"/>
          <w:sz w:val="24"/>
          <w:szCs w:val="24"/>
        </w:rPr>
        <w:sectPr w:rsidR="001F5E3E" w:rsidRPr="006B11F7" w:rsidSect="00741E70">
          <w:footerReference w:type="default" r:id="rId10"/>
          <w:pgSz w:w="11900" w:h="16838" w:code="9"/>
          <w:pgMar w:top="1134" w:right="851" w:bottom="1134" w:left="1701" w:header="0" w:footer="0" w:gutter="0"/>
          <w:cols w:space="720" w:equalWidth="0">
            <w:col w:w="9048"/>
          </w:cols>
          <w:titlePg/>
          <w:docGrid w:linePitch="299"/>
        </w:sect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Default="001F5E3E" w:rsidP="00741E70">
      <w:pPr>
        <w:spacing w:after="0" w:line="240" w:lineRule="auto"/>
        <w:rPr>
          <w:rFonts w:ascii="Times New Roman" w:hAnsi="Times New Roman" w:cs="Times New Roman"/>
          <w:sz w:val="24"/>
          <w:szCs w:val="24"/>
          <w:lang w:val="ru-RU"/>
        </w:rPr>
      </w:pPr>
    </w:p>
    <w:p w:rsidR="00293C3C" w:rsidRPr="00293C3C" w:rsidRDefault="00293C3C" w:rsidP="00741E70">
      <w:pPr>
        <w:spacing w:after="0" w:line="240" w:lineRule="auto"/>
        <w:rPr>
          <w:rFonts w:ascii="Times New Roman" w:hAnsi="Times New Roman" w:cs="Times New Roman"/>
          <w:sz w:val="24"/>
          <w:szCs w:val="24"/>
          <w:lang w:val="ru-RU"/>
        </w:rPr>
      </w:pPr>
    </w:p>
    <w:p w:rsidR="001F5E3E" w:rsidRPr="006B11F7" w:rsidRDefault="001F5E3E" w:rsidP="00741E70">
      <w:pPr>
        <w:spacing w:after="0" w:line="240" w:lineRule="auto"/>
        <w:rPr>
          <w:rFonts w:ascii="Times New Roman" w:hAnsi="Times New Roman" w:cs="Times New Roman"/>
          <w:sz w:val="24"/>
          <w:szCs w:val="24"/>
          <w:lang w:val="ru-RU"/>
        </w:rPr>
      </w:pPr>
    </w:p>
    <w:p w:rsidR="001F5E3E" w:rsidRPr="003830D9" w:rsidRDefault="001F5E3E" w:rsidP="00741E70">
      <w:pPr>
        <w:spacing w:after="0" w:line="240" w:lineRule="auto"/>
        <w:jc w:val="center"/>
        <w:rPr>
          <w:rFonts w:ascii="Times New Roman" w:hAnsi="Times New Roman" w:cs="Times New Roman"/>
          <w:sz w:val="28"/>
          <w:szCs w:val="28"/>
          <w:lang w:val="ru-RU"/>
        </w:rPr>
        <w:sectPr w:rsidR="001F5E3E" w:rsidRPr="003830D9" w:rsidSect="001F5E3E">
          <w:type w:val="continuous"/>
          <w:pgSz w:w="11900" w:h="16838" w:code="9"/>
          <w:pgMar w:top="851" w:right="851" w:bottom="1134" w:left="1134" w:header="0" w:footer="0" w:gutter="0"/>
          <w:cols w:space="720" w:equalWidth="0">
            <w:col w:w="9615"/>
          </w:cols>
        </w:sectPr>
      </w:pPr>
      <w:r w:rsidRPr="006B11F7">
        <w:rPr>
          <w:rFonts w:ascii="Times New Roman" w:hAnsi="Times New Roman" w:cs="Times New Roman"/>
          <w:sz w:val="24"/>
          <w:szCs w:val="24"/>
          <w:lang w:val="ru-RU"/>
        </w:rPr>
        <w:t>с</w:t>
      </w:r>
      <w:r w:rsidRPr="006B11F7">
        <w:rPr>
          <w:rFonts w:ascii="Times New Roman" w:hAnsi="Times New Roman" w:cs="Times New Roman"/>
          <w:sz w:val="24"/>
          <w:szCs w:val="24"/>
        </w:rPr>
        <w:t>. Карапсель, 202</w:t>
      </w:r>
      <w:r w:rsidR="003830D9">
        <w:rPr>
          <w:rFonts w:ascii="Times New Roman" w:hAnsi="Times New Roman" w:cs="Times New Roman"/>
          <w:sz w:val="24"/>
          <w:szCs w:val="24"/>
          <w:lang w:val="ru-RU"/>
        </w:rPr>
        <w:t>2</w:t>
      </w:r>
    </w:p>
    <w:p w:rsidR="002C5FB8" w:rsidRPr="00741E70" w:rsidRDefault="002C5FB8" w:rsidP="00741E70">
      <w:pPr>
        <w:spacing w:after="0" w:line="240" w:lineRule="auto"/>
        <w:contextualSpacing/>
        <w:rPr>
          <w:rFonts w:ascii="Times New Roman" w:hAnsi="Times New Roman" w:cs="Times New Roman"/>
          <w:b/>
          <w:sz w:val="28"/>
          <w:szCs w:val="28"/>
          <w:lang w:val="ru-RU"/>
        </w:rPr>
      </w:pPr>
    </w:p>
    <w:p w:rsidR="001A7476" w:rsidRPr="00741E70" w:rsidRDefault="00DB5719" w:rsidP="00741E70">
      <w:pPr>
        <w:spacing w:after="0" w:line="240" w:lineRule="auto"/>
        <w:ind w:firstLine="567"/>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Пояснительная записка</w:t>
      </w:r>
    </w:p>
    <w:p w:rsidR="00E81168" w:rsidRPr="00741E70" w:rsidRDefault="00E81168" w:rsidP="00741E70">
      <w:pPr>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Программа предназначена для воспитания и развития детей </w:t>
      </w:r>
      <w:r w:rsidRPr="00741E70">
        <w:rPr>
          <w:rFonts w:ascii="Times New Roman" w:hAnsi="Times New Roman" w:cs="Times New Roman"/>
          <w:bCs/>
          <w:sz w:val="28"/>
          <w:szCs w:val="28"/>
        </w:rPr>
        <w:t>7-1</w:t>
      </w:r>
      <w:r w:rsidR="005607AC" w:rsidRPr="00741E70">
        <w:rPr>
          <w:rFonts w:ascii="Times New Roman" w:hAnsi="Times New Roman" w:cs="Times New Roman"/>
          <w:bCs/>
          <w:sz w:val="28"/>
          <w:szCs w:val="28"/>
          <w:lang w:val="ru-RU"/>
        </w:rPr>
        <w:t>1</w:t>
      </w:r>
      <w:r w:rsidRPr="00741E70">
        <w:rPr>
          <w:rFonts w:ascii="Times New Roman" w:hAnsi="Times New Roman" w:cs="Times New Roman"/>
          <w:bCs/>
          <w:sz w:val="28"/>
          <w:szCs w:val="28"/>
        </w:rPr>
        <w:t xml:space="preserve"> лет</w:t>
      </w:r>
      <w:r w:rsidRPr="00741E70">
        <w:rPr>
          <w:rFonts w:ascii="Times New Roman" w:hAnsi="Times New Roman" w:cs="Times New Roman"/>
          <w:sz w:val="28"/>
          <w:szCs w:val="28"/>
        </w:rPr>
        <w:t xml:space="preserve"> в течение </w:t>
      </w:r>
      <w:r w:rsidR="002B3A11" w:rsidRPr="00741E70">
        <w:rPr>
          <w:rFonts w:ascii="Times New Roman" w:hAnsi="Times New Roman" w:cs="Times New Roman"/>
          <w:sz w:val="28"/>
          <w:szCs w:val="28"/>
          <w:lang w:val="ru-RU"/>
        </w:rPr>
        <w:t>дву</w:t>
      </w:r>
      <w:r w:rsidRPr="00741E70">
        <w:rPr>
          <w:rFonts w:ascii="Times New Roman" w:hAnsi="Times New Roman" w:cs="Times New Roman"/>
          <w:sz w:val="28"/>
          <w:szCs w:val="28"/>
        </w:rPr>
        <w:t>х лет в условиях общеобразовательного учреждения, реализующего программы дополнительного образования детей.</w:t>
      </w:r>
    </w:p>
    <w:p w:rsidR="00E81168" w:rsidRPr="00741E70" w:rsidRDefault="005607AC" w:rsidP="00741E70">
      <w:pPr>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lang w:val="ru-RU"/>
        </w:rPr>
        <w:t xml:space="preserve">Обучение </w:t>
      </w:r>
      <w:r w:rsidR="00E81168" w:rsidRPr="00741E70">
        <w:rPr>
          <w:rFonts w:ascii="Times New Roman" w:hAnsi="Times New Roman" w:cs="Times New Roman"/>
          <w:sz w:val="28"/>
          <w:szCs w:val="28"/>
        </w:rPr>
        <w:t xml:space="preserve">направлено на формирование основ эстетико-художественной культуры личности ребенка как части общей культуры человека, на развитие художественных способностей средствами </w:t>
      </w:r>
      <w:r w:rsidR="00E81168" w:rsidRPr="00741E70">
        <w:rPr>
          <w:rFonts w:ascii="Times New Roman" w:hAnsi="Times New Roman" w:cs="Times New Roman"/>
          <w:sz w:val="28"/>
          <w:szCs w:val="28"/>
          <w:lang w:val="ru-RU"/>
        </w:rPr>
        <w:t>театрального искусства</w:t>
      </w:r>
      <w:r w:rsidR="00E81168" w:rsidRPr="00741E70">
        <w:rPr>
          <w:rFonts w:ascii="Times New Roman" w:hAnsi="Times New Roman" w:cs="Times New Roman"/>
          <w:sz w:val="28"/>
          <w:szCs w:val="28"/>
        </w:rPr>
        <w:t>, а также способствует самоопределению и самореализации обучающихся.</w:t>
      </w:r>
    </w:p>
    <w:p w:rsidR="003830D9" w:rsidRPr="00961CB0" w:rsidRDefault="003830D9" w:rsidP="003830D9">
      <w:pPr>
        <w:pStyle w:val="a3"/>
        <w:spacing w:after="0" w:line="240" w:lineRule="auto"/>
        <w:ind w:left="0" w:firstLine="567"/>
        <w:jc w:val="both"/>
        <w:rPr>
          <w:rFonts w:ascii="Times New Roman" w:eastAsia="Calibri" w:hAnsi="Times New Roman" w:cs="Times New Roman"/>
          <w:sz w:val="28"/>
          <w:szCs w:val="28"/>
        </w:rPr>
      </w:pPr>
      <w:r w:rsidRPr="00961CB0">
        <w:rPr>
          <w:rFonts w:ascii="Times New Roman" w:eastAsia="Calibri" w:hAnsi="Times New Roman" w:cs="Times New Roman"/>
          <w:sz w:val="28"/>
          <w:szCs w:val="28"/>
        </w:rPr>
        <w:t>В настоящее время содержание, роль, назначение и условия реализации программ дополнительного образования закреплены в следующих нормативных документах:</w:t>
      </w:r>
    </w:p>
    <w:p w:rsidR="003830D9" w:rsidRPr="00961CB0" w:rsidRDefault="003830D9" w:rsidP="003830D9">
      <w:pPr>
        <w:pStyle w:val="a3"/>
        <w:spacing w:after="0" w:line="240" w:lineRule="auto"/>
        <w:ind w:left="0" w:firstLine="567"/>
        <w:jc w:val="both"/>
        <w:rPr>
          <w:rFonts w:ascii="Times New Roman" w:eastAsia="Calibri" w:hAnsi="Times New Roman" w:cs="Times New Roman"/>
          <w:sz w:val="28"/>
          <w:szCs w:val="28"/>
        </w:rPr>
      </w:pPr>
      <w:r w:rsidRPr="00961CB0">
        <w:rPr>
          <w:rFonts w:ascii="Times New Roman" w:eastAsia="Calibri" w:hAnsi="Times New Roman" w:cs="Times New Roman"/>
          <w:sz w:val="28"/>
          <w:szCs w:val="28"/>
        </w:rPr>
        <w:t>− Федеральный закон от 29.12.2012 N 273-ФЗ (ред. от 30.12.2021) "Об образовании в Российской Федерации" (с изм. и доп., вступ. в силу с 01.03.2022);</w:t>
      </w:r>
    </w:p>
    <w:p w:rsidR="003830D9" w:rsidRPr="00961CB0" w:rsidRDefault="003830D9" w:rsidP="003830D9">
      <w:pPr>
        <w:pStyle w:val="a3"/>
        <w:spacing w:after="0" w:line="240" w:lineRule="auto"/>
        <w:ind w:left="0" w:firstLine="567"/>
        <w:jc w:val="both"/>
        <w:rPr>
          <w:rFonts w:ascii="Times New Roman" w:eastAsia="Calibri" w:hAnsi="Times New Roman" w:cs="Times New Roman"/>
          <w:sz w:val="28"/>
          <w:szCs w:val="28"/>
        </w:rPr>
      </w:pPr>
      <w:r w:rsidRPr="00961CB0">
        <w:rPr>
          <w:rFonts w:ascii="Times New Roman" w:eastAsia="Calibri" w:hAnsi="Times New Roman" w:cs="Times New Roman"/>
          <w:sz w:val="28"/>
          <w:szCs w:val="28"/>
        </w:rPr>
        <w:t>− Стратегия развития воспитания в Российской Федерации до 2025 года, утвержденная распоряжением Правительства РФ от 29.05.2015 г. № 996-р.;</w:t>
      </w:r>
    </w:p>
    <w:p w:rsidR="003830D9" w:rsidRPr="00961CB0" w:rsidRDefault="003830D9" w:rsidP="003830D9">
      <w:pPr>
        <w:pStyle w:val="a3"/>
        <w:spacing w:after="0" w:line="240" w:lineRule="auto"/>
        <w:ind w:left="0" w:firstLine="567"/>
        <w:jc w:val="both"/>
        <w:rPr>
          <w:rFonts w:ascii="Times New Roman" w:eastAsia="Calibri" w:hAnsi="Times New Roman" w:cs="Times New Roman"/>
          <w:sz w:val="28"/>
          <w:szCs w:val="28"/>
        </w:rPr>
      </w:pPr>
      <w:r w:rsidRPr="00961CB0">
        <w:rPr>
          <w:rFonts w:ascii="Times New Roman" w:eastAsia="Calibri" w:hAnsi="Times New Roman" w:cs="Times New Roman"/>
          <w:sz w:val="28"/>
          <w:szCs w:val="28"/>
        </w:rPr>
        <w:t>− Концепция развития дополнительного образования детей до 2030 (Распоряжение Правительства РФ от 31.03.2022 г. № 678-р);</w:t>
      </w:r>
    </w:p>
    <w:p w:rsidR="003830D9" w:rsidRPr="00961CB0" w:rsidRDefault="003830D9" w:rsidP="003830D9">
      <w:pPr>
        <w:pStyle w:val="a3"/>
        <w:spacing w:after="0" w:line="240" w:lineRule="auto"/>
        <w:ind w:left="0" w:firstLine="567"/>
        <w:jc w:val="both"/>
        <w:rPr>
          <w:rFonts w:ascii="Times New Roman" w:eastAsia="Calibri" w:hAnsi="Times New Roman" w:cs="Times New Roman"/>
          <w:sz w:val="28"/>
          <w:szCs w:val="28"/>
        </w:rPr>
      </w:pPr>
      <w:r w:rsidRPr="00961CB0">
        <w:rPr>
          <w:rFonts w:ascii="Times New Roman" w:eastAsia="Calibri" w:hAnsi="Times New Roman" w:cs="Times New Roman"/>
          <w:sz w:val="28"/>
          <w:szCs w:val="28"/>
        </w:rPr>
        <w:t>− 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w:t>
      </w:r>
    </w:p>
    <w:p w:rsidR="003830D9" w:rsidRPr="00961CB0" w:rsidRDefault="003830D9" w:rsidP="003830D9">
      <w:pPr>
        <w:pStyle w:val="a3"/>
        <w:spacing w:after="0" w:line="240" w:lineRule="auto"/>
        <w:ind w:left="0" w:firstLine="567"/>
        <w:jc w:val="both"/>
        <w:rPr>
          <w:rFonts w:ascii="Times New Roman" w:eastAsia="Calibri" w:hAnsi="Times New Roman" w:cs="Times New Roman"/>
          <w:sz w:val="28"/>
          <w:szCs w:val="28"/>
        </w:rPr>
      </w:pPr>
      <w:r w:rsidRPr="00961CB0">
        <w:rPr>
          <w:rFonts w:ascii="Times New Roman" w:eastAsia="Calibri" w:hAnsi="Times New Roman" w:cs="Times New Roman"/>
          <w:sz w:val="28"/>
          <w:szCs w:val="28"/>
        </w:rPr>
        <w:t>− 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rsidR="003830D9" w:rsidRPr="00961CB0" w:rsidRDefault="003830D9" w:rsidP="003830D9">
      <w:pPr>
        <w:pStyle w:val="a3"/>
        <w:spacing w:after="0" w:line="240" w:lineRule="auto"/>
        <w:ind w:left="0" w:firstLine="567"/>
        <w:jc w:val="both"/>
        <w:rPr>
          <w:rFonts w:ascii="Times New Roman" w:eastAsia="Calibri" w:hAnsi="Times New Roman" w:cs="Times New Roman"/>
          <w:sz w:val="28"/>
          <w:szCs w:val="28"/>
        </w:rPr>
      </w:pPr>
      <w:r w:rsidRPr="00961CB0">
        <w:rPr>
          <w:rFonts w:ascii="Times New Roman" w:eastAsia="Calibri" w:hAnsi="Times New Roman" w:cs="Times New Roman"/>
          <w:sz w:val="28"/>
          <w:szCs w:val="28"/>
        </w:rPr>
        <w:t>−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3830D9" w:rsidRPr="00961CB0" w:rsidRDefault="003830D9" w:rsidP="003830D9">
      <w:pPr>
        <w:pStyle w:val="a3"/>
        <w:spacing w:after="0" w:line="240" w:lineRule="auto"/>
        <w:ind w:left="0" w:firstLine="567"/>
        <w:jc w:val="both"/>
        <w:rPr>
          <w:rFonts w:ascii="Times New Roman" w:eastAsia="Calibri" w:hAnsi="Times New Roman" w:cs="Times New Roman"/>
          <w:sz w:val="28"/>
          <w:szCs w:val="28"/>
        </w:rPr>
      </w:pPr>
      <w:r w:rsidRPr="00961CB0">
        <w:rPr>
          <w:rFonts w:ascii="Times New Roman" w:eastAsia="Calibri" w:hAnsi="Times New Roman" w:cs="Times New Roman"/>
          <w:sz w:val="28"/>
          <w:szCs w:val="28"/>
        </w:rPr>
        <w:t>−    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830D9" w:rsidRPr="00961CB0" w:rsidRDefault="003830D9" w:rsidP="003830D9">
      <w:pPr>
        <w:pStyle w:val="a3"/>
        <w:spacing w:after="0" w:line="240" w:lineRule="auto"/>
        <w:ind w:left="0" w:firstLine="567"/>
        <w:jc w:val="both"/>
        <w:rPr>
          <w:rFonts w:ascii="Times New Roman" w:eastAsia="Calibri" w:hAnsi="Times New Roman" w:cs="Times New Roman"/>
          <w:sz w:val="28"/>
          <w:szCs w:val="28"/>
        </w:rPr>
      </w:pPr>
      <w:r w:rsidRPr="00961CB0">
        <w:rPr>
          <w:rFonts w:ascii="Times New Roman" w:eastAsia="Calibri" w:hAnsi="Times New Roman" w:cs="Times New Roman"/>
          <w:sz w:val="28"/>
          <w:szCs w:val="28"/>
        </w:rPr>
        <w:t>−   Письмо Министерства образования и науки Российской Федерации от 29.03.2016 г. № ВК-641/09 «Методические рекомендации по реализации адаптированных дополнительных общеобразовательных программ, способствующих</w:t>
      </w:r>
      <w:r w:rsidRPr="00961CB0">
        <w:rPr>
          <w:rFonts w:ascii="Times New Roman" w:eastAsia="Calibri" w:hAnsi="Times New Roman" w:cs="Times New Roman"/>
          <w:sz w:val="28"/>
          <w:szCs w:val="28"/>
        </w:rPr>
        <w:tab/>
        <w:t>социально-психологической</w:t>
      </w:r>
      <w:r w:rsidRPr="00961CB0">
        <w:rPr>
          <w:rFonts w:ascii="Times New Roman" w:eastAsia="Calibri" w:hAnsi="Times New Roman" w:cs="Times New Roman"/>
          <w:sz w:val="28"/>
          <w:szCs w:val="28"/>
        </w:rPr>
        <w:tab/>
        <w:t>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3830D9" w:rsidRDefault="003830D9" w:rsidP="00741E70">
      <w:pPr>
        <w:spacing w:after="0" w:line="240" w:lineRule="auto"/>
        <w:ind w:firstLine="567"/>
        <w:jc w:val="both"/>
        <w:rPr>
          <w:rFonts w:ascii="Times New Roman" w:hAnsi="Times New Roman" w:cs="Times New Roman"/>
          <w:b/>
          <w:sz w:val="28"/>
          <w:szCs w:val="28"/>
          <w:lang w:val="ru-RU"/>
        </w:rPr>
      </w:pPr>
    </w:p>
    <w:p w:rsidR="005607AC" w:rsidRPr="00741E70" w:rsidRDefault="005607AC" w:rsidP="00741E70">
      <w:pPr>
        <w:spacing w:after="0" w:line="240" w:lineRule="auto"/>
        <w:ind w:firstLine="567"/>
        <w:jc w:val="both"/>
        <w:rPr>
          <w:rFonts w:ascii="Times New Roman" w:hAnsi="Times New Roman" w:cs="Times New Roman"/>
          <w:sz w:val="28"/>
          <w:szCs w:val="28"/>
        </w:rPr>
      </w:pPr>
      <w:r w:rsidRPr="00741E70">
        <w:rPr>
          <w:rFonts w:ascii="Times New Roman" w:hAnsi="Times New Roman" w:cs="Times New Roman"/>
          <w:b/>
          <w:sz w:val="28"/>
          <w:szCs w:val="28"/>
        </w:rPr>
        <w:lastRenderedPageBreak/>
        <w:t>Актуальность</w:t>
      </w:r>
      <w:r w:rsidRPr="00741E70">
        <w:rPr>
          <w:rFonts w:ascii="Times New Roman" w:hAnsi="Times New Roman" w:cs="Times New Roman"/>
          <w:b/>
          <w:sz w:val="28"/>
          <w:szCs w:val="28"/>
          <w:lang w:val="ru-RU"/>
        </w:rPr>
        <w:t>.</w:t>
      </w:r>
      <w:r w:rsidRPr="00741E70">
        <w:rPr>
          <w:rFonts w:ascii="Times New Roman" w:hAnsi="Times New Roman" w:cs="Times New Roman"/>
          <w:sz w:val="28"/>
          <w:szCs w:val="28"/>
        </w:rPr>
        <w:t>Театрализованная деятельность представляет собой органический синтез художественной литературы, музыки, танца, актерского мастерства и сосредотачивает в себе средства выразительности, имеющиеся в арсенале отдельных искусств, способствует развитию эстетического восприятия окружающего мира, фантазии, воображения, памяти, познавательных процессов, знания об окружающем мире и готовности к взаимодействию с ними.</w:t>
      </w:r>
    </w:p>
    <w:p w:rsidR="005607AC" w:rsidRPr="00AA437E" w:rsidRDefault="005607AC" w:rsidP="00AA437E">
      <w:pPr>
        <w:pStyle w:val="a3"/>
        <w:spacing w:after="0" w:line="240" w:lineRule="auto"/>
        <w:ind w:left="0"/>
        <w:jc w:val="both"/>
        <w:rPr>
          <w:rFonts w:ascii="Times New Roman" w:hAnsi="Times New Roman" w:cs="Times New Roman"/>
          <w:sz w:val="28"/>
          <w:szCs w:val="28"/>
        </w:rPr>
      </w:pPr>
      <w:r w:rsidRPr="00AA437E">
        <w:rPr>
          <w:rFonts w:ascii="Times New Roman" w:hAnsi="Times New Roman" w:cs="Times New Roman"/>
          <w:sz w:val="28"/>
          <w:szCs w:val="28"/>
        </w:rPr>
        <w:t>Актуальность определяется необходимостью формирования у обучающихся  качеств, которые станут залогом их успешности в будущем: выразительности, умения излагать свои мысли, эмоциональной устойчивости, ответственности и трудолюбия.</w:t>
      </w:r>
    </w:p>
    <w:p w:rsidR="006B2E2C" w:rsidRPr="00AA437E" w:rsidRDefault="006B2E2C" w:rsidP="00AA437E">
      <w:pPr>
        <w:spacing w:after="0" w:line="240" w:lineRule="auto"/>
        <w:ind w:firstLine="567"/>
        <w:jc w:val="both"/>
        <w:rPr>
          <w:rFonts w:ascii="Times New Roman" w:hAnsi="Times New Roman" w:cs="Times New Roman"/>
          <w:sz w:val="20"/>
          <w:szCs w:val="20"/>
        </w:rPr>
      </w:pPr>
      <w:r w:rsidRPr="00AA437E">
        <w:rPr>
          <w:rFonts w:ascii="Times New Roman" w:hAnsi="Times New Roman" w:cs="Times New Roman"/>
          <w:b/>
          <w:sz w:val="28"/>
          <w:szCs w:val="28"/>
        </w:rPr>
        <w:t>Программа</w:t>
      </w:r>
      <w:r w:rsidRPr="00AA437E">
        <w:rPr>
          <w:rFonts w:ascii="Times New Roman" w:hAnsi="Times New Roman" w:cs="Times New Roman"/>
          <w:sz w:val="28"/>
          <w:szCs w:val="28"/>
        </w:rPr>
        <w:t xml:space="preserve"> я</w:t>
      </w:r>
      <w:r w:rsidR="00A8610C" w:rsidRPr="00AA437E">
        <w:rPr>
          <w:rFonts w:ascii="Times New Roman" w:hAnsi="Times New Roman" w:cs="Times New Roman"/>
          <w:sz w:val="28"/>
          <w:szCs w:val="28"/>
        </w:rPr>
        <w:t>вляетс</w:t>
      </w:r>
      <w:r w:rsidR="001F5E3E" w:rsidRPr="00AA437E">
        <w:rPr>
          <w:rFonts w:ascii="Times New Roman" w:hAnsi="Times New Roman" w:cs="Times New Roman"/>
          <w:sz w:val="28"/>
          <w:szCs w:val="28"/>
        </w:rPr>
        <w:t>я</w:t>
      </w:r>
      <w:r w:rsidRPr="00AA437E">
        <w:rPr>
          <w:rFonts w:ascii="Times New Roman" w:hAnsi="Times New Roman" w:cs="Times New Roman"/>
          <w:sz w:val="28"/>
          <w:szCs w:val="28"/>
        </w:rPr>
        <w:t xml:space="preserve"> интегрированн</w:t>
      </w:r>
      <w:r w:rsidR="005607AC" w:rsidRPr="00AA437E">
        <w:rPr>
          <w:rFonts w:ascii="Times New Roman" w:hAnsi="Times New Roman" w:cs="Times New Roman"/>
          <w:sz w:val="28"/>
          <w:szCs w:val="28"/>
        </w:rPr>
        <w:t>ой</w:t>
      </w:r>
      <w:r w:rsidR="00086464" w:rsidRPr="00AA437E">
        <w:rPr>
          <w:rFonts w:ascii="Times New Roman" w:hAnsi="Times New Roman" w:cs="Times New Roman"/>
          <w:sz w:val="28"/>
          <w:szCs w:val="28"/>
        </w:rPr>
        <w:t xml:space="preserve">и адаптированная для </w:t>
      </w:r>
      <w:r w:rsidR="00AA437E" w:rsidRPr="00AA437E">
        <w:rPr>
          <w:rFonts w:ascii="Times New Roman" w:hAnsi="Times New Roman" w:cs="Times New Roman"/>
          <w:sz w:val="28"/>
          <w:szCs w:val="28"/>
        </w:rPr>
        <w:t>обучающихся по адаптированной образовательной программе с умственной отсталостью (интеллектуальные нарушения, вариант 1)</w:t>
      </w:r>
      <w:r w:rsidRPr="00AA437E">
        <w:rPr>
          <w:rFonts w:ascii="Times New Roman" w:hAnsi="Times New Roman" w:cs="Times New Roman"/>
          <w:sz w:val="28"/>
          <w:szCs w:val="28"/>
        </w:rPr>
        <w:t xml:space="preserve">, учитывает </w:t>
      </w:r>
      <w:r w:rsidRPr="00AA437E">
        <w:rPr>
          <w:rFonts w:ascii="Times New Roman" w:hAnsi="Times New Roman" w:cs="Times New Roman"/>
          <w:color w:val="333333"/>
          <w:sz w:val="28"/>
          <w:szCs w:val="28"/>
        </w:rPr>
        <w:t xml:space="preserve">возрастные и индивидуальные особенности учащихся </w:t>
      </w:r>
      <w:r w:rsidRPr="00AA437E">
        <w:rPr>
          <w:rFonts w:ascii="Times New Roman" w:hAnsi="Times New Roman" w:cs="Times New Roman"/>
          <w:sz w:val="28"/>
          <w:szCs w:val="28"/>
        </w:rPr>
        <w:t>младшего школьного возраста</w:t>
      </w:r>
      <w:r w:rsidRPr="00AA437E">
        <w:rPr>
          <w:rFonts w:ascii="Times New Roman" w:hAnsi="Times New Roman" w:cs="Times New Roman"/>
          <w:color w:val="333333"/>
          <w:sz w:val="28"/>
          <w:szCs w:val="28"/>
        </w:rPr>
        <w:t xml:space="preserve"> и </w:t>
      </w:r>
      <w:r w:rsidRPr="00AA437E">
        <w:rPr>
          <w:rFonts w:ascii="Times New Roman" w:hAnsi="Times New Roman" w:cs="Times New Roman"/>
          <w:b/>
          <w:color w:val="333333"/>
          <w:sz w:val="28"/>
          <w:szCs w:val="28"/>
        </w:rPr>
        <w:t>направлена на:</w:t>
      </w:r>
      <w:r w:rsidRPr="00AA437E">
        <w:rPr>
          <w:rFonts w:ascii="Times New Roman" w:hAnsi="Times New Roman" w:cs="Times New Roman"/>
          <w:color w:val="333333"/>
          <w:sz w:val="28"/>
          <w:szCs w:val="28"/>
        </w:rPr>
        <w:t xml:space="preserve"> </w:t>
      </w:r>
    </w:p>
    <w:p w:rsidR="006B2E2C" w:rsidRPr="00AA437E" w:rsidRDefault="006B2E2C" w:rsidP="00741E70">
      <w:pPr>
        <w:pStyle w:val="a3"/>
        <w:numPr>
          <w:ilvl w:val="0"/>
          <w:numId w:val="5"/>
        </w:numPr>
        <w:spacing w:after="0" w:line="240" w:lineRule="auto"/>
        <w:ind w:left="567" w:firstLine="426"/>
        <w:jc w:val="both"/>
        <w:rPr>
          <w:rFonts w:ascii="Times New Roman" w:hAnsi="Times New Roman" w:cs="Times New Roman"/>
          <w:sz w:val="28"/>
          <w:szCs w:val="28"/>
          <w:lang w:eastAsia="ru-RU"/>
        </w:rPr>
      </w:pPr>
      <w:r w:rsidRPr="00AA437E">
        <w:rPr>
          <w:rFonts w:ascii="Times New Roman" w:hAnsi="Times New Roman" w:cs="Times New Roman"/>
          <w:sz w:val="28"/>
          <w:szCs w:val="28"/>
          <w:lang w:eastAsia="ru-RU"/>
        </w:rPr>
        <w:t>формирование и развитие творческих способностей учащихся;</w:t>
      </w:r>
    </w:p>
    <w:p w:rsidR="006B2E2C" w:rsidRPr="00741E70" w:rsidRDefault="006B2E2C" w:rsidP="00741E70">
      <w:pPr>
        <w:pStyle w:val="a3"/>
        <w:numPr>
          <w:ilvl w:val="0"/>
          <w:numId w:val="5"/>
        </w:numPr>
        <w:spacing w:after="0" w:line="240" w:lineRule="auto"/>
        <w:ind w:left="567" w:firstLine="426"/>
        <w:jc w:val="both"/>
        <w:rPr>
          <w:rFonts w:ascii="Times New Roman" w:hAnsi="Times New Roman" w:cs="Times New Roman"/>
          <w:sz w:val="28"/>
          <w:szCs w:val="28"/>
          <w:lang w:eastAsia="ru-RU"/>
        </w:rPr>
      </w:pPr>
      <w:r w:rsidRPr="00AA437E">
        <w:rPr>
          <w:rFonts w:ascii="Times New Roman" w:hAnsi="Times New Roman" w:cs="Times New Roman"/>
          <w:sz w:val="28"/>
          <w:szCs w:val="28"/>
          <w:lang w:eastAsia="ru-RU"/>
        </w:rPr>
        <w:t>удовлетворение индивидуальных потребностей учащихся в</w:t>
      </w:r>
      <w:r w:rsidRPr="00741E70">
        <w:rPr>
          <w:rFonts w:ascii="Times New Roman" w:hAnsi="Times New Roman" w:cs="Times New Roman"/>
          <w:sz w:val="28"/>
          <w:szCs w:val="28"/>
          <w:lang w:eastAsia="ru-RU"/>
        </w:rPr>
        <w:t xml:space="preserve"> интеллектуальном, художественно-эстетическом, нравственном и интеллектуальном развитии;</w:t>
      </w:r>
    </w:p>
    <w:p w:rsidR="006B2E2C" w:rsidRPr="00741E70" w:rsidRDefault="006B2E2C" w:rsidP="00741E70">
      <w:pPr>
        <w:pStyle w:val="a3"/>
        <w:numPr>
          <w:ilvl w:val="0"/>
          <w:numId w:val="5"/>
        </w:numPr>
        <w:spacing w:after="0" w:line="240" w:lineRule="auto"/>
        <w:ind w:left="567" w:firstLine="426"/>
        <w:jc w:val="both"/>
        <w:rPr>
          <w:rFonts w:ascii="Times New Roman" w:hAnsi="Times New Roman" w:cs="Times New Roman"/>
          <w:sz w:val="28"/>
          <w:szCs w:val="28"/>
          <w:lang w:eastAsia="ru-RU"/>
        </w:rPr>
      </w:pPr>
      <w:r w:rsidRPr="00741E70">
        <w:rPr>
          <w:rFonts w:ascii="Times New Roman" w:hAnsi="Times New Roman" w:cs="Times New Roman"/>
          <w:sz w:val="28"/>
          <w:szCs w:val="28"/>
          <w:lang w:eastAsia="ru-RU"/>
        </w:rPr>
        <w:t>выявление, развитие и поддержку талантливых учащихся, а также лиц, проявивших выдающиеся способности;</w:t>
      </w:r>
    </w:p>
    <w:p w:rsidR="006B2E2C" w:rsidRPr="00741E70" w:rsidRDefault="006B2E2C" w:rsidP="00741E70">
      <w:pPr>
        <w:pStyle w:val="a3"/>
        <w:numPr>
          <w:ilvl w:val="0"/>
          <w:numId w:val="5"/>
        </w:numPr>
        <w:spacing w:after="0" w:line="240" w:lineRule="auto"/>
        <w:ind w:left="567" w:firstLine="426"/>
        <w:jc w:val="both"/>
        <w:rPr>
          <w:rFonts w:ascii="Times New Roman" w:hAnsi="Times New Roman" w:cs="Times New Roman"/>
          <w:sz w:val="28"/>
          <w:szCs w:val="28"/>
          <w:lang w:eastAsia="ru-RU"/>
        </w:rPr>
      </w:pPr>
      <w:r w:rsidRPr="00741E70">
        <w:rPr>
          <w:rFonts w:ascii="Times New Roman" w:hAnsi="Times New Roman" w:cs="Times New Roman"/>
          <w:sz w:val="28"/>
          <w:szCs w:val="28"/>
          <w:lang w:eastAsia="ru-RU"/>
        </w:rPr>
        <w:t>создание и обеспечение необходимых условий для личностного развития и творческого труда учащихся;</w:t>
      </w:r>
    </w:p>
    <w:p w:rsidR="006B2E2C" w:rsidRPr="00741E70" w:rsidRDefault="006B2E2C" w:rsidP="00741E70">
      <w:pPr>
        <w:pStyle w:val="a3"/>
        <w:numPr>
          <w:ilvl w:val="0"/>
          <w:numId w:val="5"/>
        </w:numPr>
        <w:spacing w:after="0" w:line="240" w:lineRule="auto"/>
        <w:ind w:left="567" w:firstLine="426"/>
        <w:jc w:val="both"/>
        <w:rPr>
          <w:rFonts w:ascii="Times New Roman" w:hAnsi="Times New Roman" w:cs="Times New Roman"/>
          <w:sz w:val="28"/>
          <w:szCs w:val="28"/>
          <w:lang w:eastAsia="ru-RU"/>
        </w:rPr>
      </w:pPr>
      <w:r w:rsidRPr="00741E70">
        <w:rPr>
          <w:rFonts w:ascii="Times New Roman" w:hAnsi="Times New Roman" w:cs="Times New Roman"/>
          <w:sz w:val="28"/>
          <w:szCs w:val="28"/>
          <w:lang w:eastAsia="ru-RU"/>
        </w:rPr>
        <w:t>социализацию и адаптацию учащихся к жизни в обществе;</w:t>
      </w:r>
    </w:p>
    <w:p w:rsidR="006B2E2C" w:rsidRPr="00741E70" w:rsidRDefault="006B2E2C" w:rsidP="00741E70">
      <w:pPr>
        <w:pStyle w:val="a3"/>
        <w:numPr>
          <w:ilvl w:val="0"/>
          <w:numId w:val="5"/>
        </w:numPr>
        <w:spacing w:after="0" w:line="240" w:lineRule="auto"/>
        <w:ind w:left="567" w:firstLine="426"/>
        <w:jc w:val="both"/>
        <w:rPr>
          <w:rFonts w:ascii="Times New Roman" w:hAnsi="Times New Roman" w:cs="Times New Roman"/>
          <w:sz w:val="28"/>
          <w:szCs w:val="28"/>
        </w:rPr>
      </w:pPr>
      <w:r w:rsidRPr="00741E70">
        <w:rPr>
          <w:rFonts w:ascii="Times New Roman" w:hAnsi="Times New Roman" w:cs="Times New Roman"/>
          <w:sz w:val="28"/>
          <w:szCs w:val="28"/>
          <w:lang w:eastAsia="ru-RU"/>
        </w:rPr>
        <w:t>формирование общей культуры учащихся</w:t>
      </w:r>
      <w:r w:rsidRPr="00741E70">
        <w:rPr>
          <w:rFonts w:ascii="Times New Roman" w:hAnsi="Times New Roman" w:cs="Times New Roman"/>
          <w:color w:val="333333"/>
          <w:sz w:val="28"/>
          <w:szCs w:val="28"/>
        </w:rPr>
        <w:t>.</w:t>
      </w:r>
      <w:r w:rsidRPr="00741E70">
        <w:rPr>
          <w:rFonts w:ascii="Times New Roman" w:hAnsi="Times New Roman" w:cs="Times New Roman"/>
          <w:sz w:val="28"/>
          <w:szCs w:val="28"/>
        </w:rPr>
        <w:t xml:space="preserve"> </w:t>
      </w:r>
    </w:p>
    <w:p w:rsidR="00F2585D" w:rsidRPr="00741E70" w:rsidRDefault="00F2585D"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Детское театральное творчество  тесно связано с образованием и передачей культурных традиций в самом широком смысле этого слова. В формах теа</w:t>
      </w:r>
      <w:r w:rsidR="006A4D56" w:rsidRPr="00741E70">
        <w:rPr>
          <w:rFonts w:ascii="Times New Roman" w:hAnsi="Times New Roman" w:cs="Times New Roman"/>
          <w:sz w:val="28"/>
          <w:szCs w:val="28"/>
        </w:rPr>
        <w:t>тральной игры дети всегда приоб</w:t>
      </w:r>
      <w:r w:rsidR="006A4D56" w:rsidRPr="00741E70">
        <w:rPr>
          <w:rFonts w:ascii="Times New Roman" w:hAnsi="Times New Roman" w:cs="Times New Roman"/>
          <w:sz w:val="28"/>
          <w:szCs w:val="28"/>
          <w:lang w:val="ru-RU"/>
        </w:rPr>
        <w:t>щ</w:t>
      </w:r>
      <w:r w:rsidRPr="00741E70">
        <w:rPr>
          <w:rFonts w:ascii="Times New Roman" w:hAnsi="Times New Roman" w:cs="Times New Roman"/>
          <w:sz w:val="28"/>
          <w:szCs w:val="28"/>
        </w:rPr>
        <w:t>ались к основным культурным ценностям своего народа, страны, к  их  традициям, верованиям и мировоззрению в целом.</w:t>
      </w:r>
    </w:p>
    <w:p w:rsidR="00F26B33" w:rsidRPr="00741E70" w:rsidRDefault="00F26B33"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Данная программа направлена на решение ряда педагогических задач, связанных с общими процессами обучения, воспитания и развития, а не только с задачами художественной педагогики.</w:t>
      </w:r>
    </w:p>
    <w:p w:rsidR="00B1466B" w:rsidRPr="00741E70" w:rsidRDefault="00B4237A" w:rsidP="00741E70">
      <w:pPr>
        <w:pStyle w:val="a4"/>
        <w:spacing w:before="0" w:beforeAutospacing="0" w:after="0" w:afterAutospacing="0"/>
        <w:ind w:firstLine="567"/>
        <w:contextualSpacing/>
        <w:rPr>
          <w:sz w:val="28"/>
          <w:szCs w:val="28"/>
        </w:rPr>
      </w:pPr>
      <w:r w:rsidRPr="00741E70">
        <w:rPr>
          <w:sz w:val="28"/>
          <w:szCs w:val="28"/>
        </w:rPr>
        <w:t>Программа ориентирована на развитие личности ре</w:t>
      </w:r>
      <w:r w:rsidR="00086464">
        <w:rPr>
          <w:sz w:val="28"/>
          <w:szCs w:val="28"/>
        </w:rPr>
        <w:t xml:space="preserve">бенка, на требования к его </w:t>
      </w:r>
      <w:r w:rsidRPr="00741E70">
        <w:rPr>
          <w:sz w:val="28"/>
          <w:szCs w:val="28"/>
        </w:rPr>
        <w:t xml:space="preserve">личностным и </w:t>
      </w:r>
    </w:p>
    <w:p w:rsidR="00B1466B" w:rsidRPr="00741E70" w:rsidRDefault="00B4237A" w:rsidP="00741E70">
      <w:pPr>
        <w:pStyle w:val="a4"/>
        <w:spacing w:before="0" w:beforeAutospacing="0" w:after="0" w:afterAutospacing="0"/>
        <w:ind w:firstLine="567"/>
        <w:contextualSpacing/>
        <w:rPr>
          <w:sz w:val="28"/>
          <w:szCs w:val="28"/>
        </w:rPr>
      </w:pPr>
      <w:r w:rsidRPr="00741E70">
        <w:rPr>
          <w:sz w:val="28"/>
          <w:szCs w:val="28"/>
        </w:rPr>
        <w:t xml:space="preserve">метапредметным результатам, </w:t>
      </w:r>
      <w:r w:rsidR="00566464" w:rsidRPr="00741E70">
        <w:rPr>
          <w:sz w:val="28"/>
          <w:szCs w:val="28"/>
        </w:rPr>
        <w:t xml:space="preserve"> </w:t>
      </w:r>
      <w:r w:rsidRPr="00741E70">
        <w:rPr>
          <w:sz w:val="28"/>
          <w:szCs w:val="28"/>
        </w:rPr>
        <w:t>направлена на гуманизацию воспитательно-образовательной работы с детьми, основана на психологических особенностях развития младших школьников.</w:t>
      </w:r>
    </w:p>
    <w:p w:rsidR="00196B43" w:rsidRPr="00741E70" w:rsidRDefault="00196B43"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Данная модифицированная программа художественно-эстетического направления «</w:t>
      </w:r>
      <w:r w:rsidRPr="00741E70">
        <w:rPr>
          <w:rFonts w:ascii="Times New Roman" w:hAnsi="Times New Roman" w:cs="Times New Roman"/>
          <w:sz w:val="28"/>
          <w:szCs w:val="28"/>
          <w:lang w:val="ru-RU"/>
        </w:rPr>
        <w:t>Театр и дети</w:t>
      </w:r>
      <w:r w:rsidRPr="00741E70">
        <w:rPr>
          <w:rFonts w:ascii="Times New Roman" w:hAnsi="Times New Roman" w:cs="Times New Roman"/>
          <w:sz w:val="28"/>
          <w:szCs w:val="28"/>
        </w:rPr>
        <w:t>» составлена на основе:</w:t>
      </w:r>
    </w:p>
    <w:p w:rsidR="00196B43" w:rsidRPr="00741E70" w:rsidRDefault="00196B43" w:rsidP="00741E70">
      <w:pPr>
        <w:numPr>
          <w:ilvl w:val="0"/>
          <w:numId w:val="2"/>
        </w:numPr>
        <w:tabs>
          <w:tab w:val="clear" w:pos="720"/>
          <w:tab w:val="num" w:pos="567"/>
        </w:tabs>
        <w:spacing w:after="0" w:line="240" w:lineRule="auto"/>
        <w:ind w:left="284"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Типового положения об образовательном учреждении дополнительного образования;</w:t>
      </w:r>
    </w:p>
    <w:p w:rsidR="00196B43" w:rsidRPr="00741E70" w:rsidRDefault="00196B43" w:rsidP="00741E70">
      <w:pPr>
        <w:pStyle w:val="a4"/>
        <w:numPr>
          <w:ilvl w:val="0"/>
          <w:numId w:val="2"/>
        </w:numPr>
        <w:tabs>
          <w:tab w:val="clear" w:pos="720"/>
          <w:tab w:val="num" w:pos="567"/>
        </w:tabs>
        <w:spacing w:before="0" w:beforeAutospacing="0" w:after="0" w:afterAutospacing="0"/>
        <w:ind w:left="284" w:firstLine="567"/>
        <w:contextualSpacing/>
        <w:jc w:val="both"/>
        <w:rPr>
          <w:rStyle w:val="a6"/>
          <w:color w:val="auto"/>
          <w:sz w:val="28"/>
          <w:szCs w:val="28"/>
          <w:u w:val="none"/>
        </w:rPr>
      </w:pPr>
      <w:r w:rsidRPr="00741E70">
        <w:rPr>
          <w:iCs/>
          <w:sz w:val="28"/>
          <w:szCs w:val="28"/>
        </w:rPr>
        <w:lastRenderedPageBreak/>
        <w:t>Программы четырехлетнего курса обучения в театральных школах, студиях, училищах</w:t>
      </w:r>
      <w:r w:rsidRPr="00741E70">
        <w:rPr>
          <w:rStyle w:val="a5"/>
          <w:sz w:val="28"/>
          <w:szCs w:val="28"/>
        </w:rPr>
        <w:t xml:space="preserve">  </w:t>
      </w:r>
      <w:r w:rsidRPr="00741E70">
        <w:rPr>
          <w:rStyle w:val="a5"/>
          <w:b w:val="0"/>
          <w:sz w:val="28"/>
          <w:szCs w:val="28"/>
        </w:rPr>
        <w:t>«Актерская грамота»</w:t>
      </w:r>
      <w:r w:rsidRPr="00741E70">
        <w:rPr>
          <w:rStyle w:val="a5"/>
          <w:iCs/>
          <w:sz w:val="28"/>
          <w:szCs w:val="28"/>
        </w:rPr>
        <w:t xml:space="preserve"> </w:t>
      </w:r>
      <w:hyperlink r:id="rId11" w:history="1">
        <w:r w:rsidRPr="00741E70">
          <w:rPr>
            <w:rStyle w:val="a6"/>
            <w:bCs/>
            <w:iCs/>
            <w:color w:val="auto"/>
            <w:sz w:val="28"/>
            <w:szCs w:val="28"/>
          </w:rPr>
          <w:t>А.П. Ершова</w:t>
        </w:r>
      </w:hyperlink>
      <w:r w:rsidRPr="00741E70">
        <w:rPr>
          <w:rStyle w:val="a5"/>
          <w:iCs/>
          <w:sz w:val="28"/>
          <w:szCs w:val="28"/>
        </w:rPr>
        <w:t xml:space="preserve"> </w:t>
      </w:r>
      <w:r w:rsidRPr="00741E70">
        <w:rPr>
          <w:rStyle w:val="a5"/>
          <w:b w:val="0"/>
          <w:iCs/>
          <w:sz w:val="28"/>
          <w:szCs w:val="28"/>
        </w:rPr>
        <w:t xml:space="preserve">и </w:t>
      </w:r>
      <w:hyperlink r:id="rId12" w:history="1">
        <w:r w:rsidRPr="00741E70">
          <w:rPr>
            <w:rStyle w:val="a6"/>
            <w:bCs/>
            <w:iCs/>
            <w:color w:val="auto"/>
            <w:sz w:val="28"/>
            <w:szCs w:val="28"/>
          </w:rPr>
          <w:t>В.М. Букатов</w:t>
        </w:r>
      </w:hyperlink>
    </w:p>
    <w:p w:rsidR="0054250C" w:rsidRPr="00741E70" w:rsidRDefault="0054250C" w:rsidP="00741E70">
      <w:pPr>
        <w:pStyle w:val="21"/>
        <w:widowControl/>
        <w:tabs>
          <w:tab w:val="left" w:pos="0"/>
        </w:tabs>
        <w:contextualSpacing/>
        <w:jc w:val="both"/>
        <w:rPr>
          <w:szCs w:val="28"/>
        </w:rPr>
      </w:pPr>
      <w:r w:rsidRPr="00741E70">
        <w:rPr>
          <w:b/>
          <w:szCs w:val="28"/>
        </w:rPr>
        <w:t>Новизна</w:t>
      </w:r>
      <w:r w:rsidRPr="00741E70">
        <w:rPr>
          <w:szCs w:val="28"/>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54250C" w:rsidRDefault="003830D9" w:rsidP="00741E70">
      <w:pPr>
        <w:pStyle w:val="21"/>
        <w:widowControl/>
        <w:tabs>
          <w:tab w:val="left" w:pos="0"/>
        </w:tabs>
        <w:contextualSpacing/>
        <w:jc w:val="both"/>
        <w:rPr>
          <w:szCs w:val="28"/>
        </w:rPr>
      </w:pPr>
      <w:r w:rsidRPr="003830D9">
        <w:rPr>
          <w:b/>
          <w:szCs w:val="28"/>
        </w:rPr>
        <w:t>Направленность программы</w:t>
      </w:r>
      <w:r>
        <w:rPr>
          <w:szCs w:val="28"/>
        </w:rPr>
        <w:t>: социально-гуманитарная.</w:t>
      </w:r>
    </w:p>
    <w:p w:rsidR="003830D9" w:rsidRPr="00741E70" w:rsidRDefault="003830D9" w:rsidP="00741E70">
      <w:pPr>
        <w:pStyle w:val="21"/>
        <w:widowControl/>
        <w:tabs>
          <w:tab w:val="left" w:pos="0"/>
        </w:tabs>
        <w:contextualSpacing/>
        <w:jc w:val="both"/>
        <w:rPr>
          <w:szCs w:val="28"/>
        </w:rPr>
      </w:pPr>
    </w:p>
    <w:p w:rsidR="0054250C" w:rsidRPr="00741E70" w:rsidRDefault="006B11F7" w:rsidP="006B11F7">
      <w:pPr>
        <w:tabs>
          <w:tab w:val="left" w:pos="0"/>
        </w:tabs>
        <w:spacing w:after="0" w:line="240" w:lineRule="auto"/>
        <w:ind w:firstLine="567"/>
        <w:contextualSpacing/>
        <w:jc w:val="both"/>
        <w:rPr>
          <w:rFonts w:ascii="Times New Roman" w:hAnsi="Times New Roman" w:cs="Times New Roman"/>
          <w:sz w:val="28"/>
          <w:szCs w:val="28"/>
        </w:rPr>
      </w:pPr>
      <w:r w:rsidRPr="006B11F7">
        <w:rPr>
          <w:rFonts w:ascii="Times New Roman" w:hAnsi="Times New Roman" w:cs="Times New Roman"/>
          <w:b/>
          <w:sz w:val="28"/>
          <w:szCs w:val="28"/>
          <w:lang w:val="ru-RU"/>
        </w:rPr>
        <w:t>Адресат прогораммы</w:t>
      </w:r>
      <w:r>
        <w:rPr>
          <w:rFonts w:ascii="Times New Roman" w:hAnsi="Times New Roman" w:cs="Times New Roman"/>
          <w:sz w:val="28"/>
          <w:szCs w:val="28"/>
          <w:lang w:val="ru-RU"/>
        </w:rPr>
        <w:t xml:space="preserve">. </w:t>
      </w:r>
      <w:r w:rsidR="0054250C" w:rsidRPr="00741E70">
        <w:rPr>
          <w:rFonts w:ascii="Times New Roman" w:hAnsi="Times New Roman" w:cs="Times New Roman"/>
          <w:sz w:val="28"/>
          <w:szCs w:val="28"/>
        </w:rPr>
        <w:t xml:space="preserve">Занятия проводятся со всеми желающими </w:t>
      </w:r>
      <w:r>
        <w:rPr>
          <w:rFonts w:ascii="Times New Roman" w:hAnsi="Times New Roman" w:cs="Times New Roman"/>
          <w:sz w:val="28"/>
          <w:szCs w:val="28"/>
          <w:lang w:val="ru-RU"/>
        </w:rPr>
        <w:t>обучающимися 7-11 лет</w:t>
      </w:r>
      <w:r w:rsidR="0054250C" w:rsidRPr="00741E70">
        <w:rPr>
          <w:rFonts w:ascii="Times New Roman" w:hAnsi="Times New Roman" w:cs="Times New Roman"/>
          <w:sz w:val="28"/>
          <w:szCs w:val="28"/>
        </w:rPr>
        <w:t>, без какого-либо отбора</w:t>
      </w:r>
      <w:r>
        <w:rPr>
          <w:rFonts w:ascii="Times New Roman" w:hAnsi="Times New Roman" w:cs="Times New Roman"/>
          <w:sz w:val="28"/>
          <w:szCs w:val="28"/>
          <w:lang w:val="ru-RU"/>
        </w:rPr>
        <w:t xml:space="preserve"> и степени подготовки</w:t>
      </w:r>
      <w:r w:rsidR="0054250C" w:rsidRPr="00741E70">
        <w:rPr>
          <w:rFonts w:ascii="Times New Roman" w:hAnsi="Times New Roman" w:cs="Times New Roman"/>
          <w:sz w:val="28"/>
          <w:szCs w:val="28"/>
        </w:rPr>
        <w:t>. Оптимальное количество детей на занятиях 1</w:t>
      </w:r>
      <w:r w:rsidR="0054250C" w:rsidRPr="00741E70">
        <w:rPr>
          <w:rFonts w:ascii="Times New Roman" w:hAnsi="Times New Roman" w:cs="Times New Roman"/>
          <w:sz w:val="28"/>
          <w:szCs w:val="28"/>
          <w:lang w:val="ru-RU"/>
        </w:rPr>
        <w:t>0</w:t>
      </w:r>
      <w:r w:rsidR="0054250C" w:rsidRPr="00741E70">
        <w:rPr>
          <w:rFonts w:ascii="Times New Roman" w:hAnsi="Times New Roman" w:cs="Times New Roman"/>
          <w:sz w:val="28"/>
          <w:szCs w:val="28"/>
        </w:rPr>
        <w:t>-1</w:t>
      </w:r>
      <w:r w:rsidR="0054250C" w:rsidRPr="00741E70">
        <w:rPr>
          <w:rFonts w:ascii="Times New Roman" w:hAnsi="Times New Roman" w:cs="Times New Roman"/>
          <w:sz w:val="28"/>
          <w:szCs w:val="28"/>
          <w:lang w:val="ru-RU"/>
        </w:rPr>
        <w:t>5</w:t>
      </w:r>
      <w:r w:rsidR="0054250C" w:rsidRPr="00741E70">
        <w:rPr>
          <w:rFonts w:ascii="Times New Roman" w:hAnsi="Times New Roman" w:cs="Times New Roman"/>
          <w:sz w:val="28"/>
          <w:szCs w:val="28"/>
        </w:rPr>
        <w:t xml:space="preserve"> человек. Занятия желательно проводить в просторном помещении. </w:t>
      </w:r>
    </w:p>
    <w:p w:rsidR="0054250C" w:rsidRPr="00741E70" w:rsidRDefault="0054250C" w:rsidP="00741E70">
      <w:pPr>
        <w:tabs>
          <w:tab w:val="left" w:pos="0"/>
        </w:tabs>
        <w:spacing w:after="0" w:line="240" w:lineRule="auto"/>
        <w:ind w:firstLine="567"/>
        <w:contextualSpacing/>
        <w:rPr>
          <w:rFonts w:ascii="Times New Roman" w:hAnsi="Times New Roman" w:cs="Times New Roman"/>
          <w:sz w:val="28"/>
          <w:szCs w:val="28"/>
        </w:rPr>
      </w:pPr>
      <w:r w:rsidRPr="00741E70">
        <w:rPr>
          <w:rFonts w:ascii="Times New Roman" w:hAnsi="Times New Roman" w:cs="Times New Roman"/>
          <w:sz w:val="28"/>
          <w:szCs w:val="28"/>
        </w:rPr>
        <w:t>Процесс театральных занятий строится на основе развивающих методик и представляет собой систему творческих игр и этюдов, направленных на развитие психомоторных и эстетических способностей  детей.</w:t>
      </w:r>
    </w:p>
    <w:p w:rsidR="0054250C" w:rsidRPr="00741E70" w:rsidRDefault="0054250C" w:rsidP="00741E70">
      <w:pPr>
        <w:tabs>
          <w:tab w:val="left" w:pos="0"/>
        </w:tabs>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Новые знания преподносятся в виде проблемных ситуаций, требующих от детей и взрослого активных совместных поисков. Ход занятия характеризуется эмоциональной насыщенностью и стремлением достичь продуктивного результата через коллективное творчество. В основу заложен индивидуальный подход, уважение к личности ребенка, вера в его способности и возможности. Педагог стремиться воспитывать в детях самостоятельность и уверенность в своих силах.</w:t>
      </w:r>
    </w:p>
    <w:p w:rsidR="0054250C" w:rsidRPr="00741E70" w:rsidRDefault="0054250C" w:rsidP="00741E70">
      <w:pPr>
        <w:tabs>
          <w:tab w:val="left" w:pos="0"/>
          <w:tab w:val="left" w:pos="540"/>
        </w:tab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Содержание программы направлено на </w:t>
      </w:r>
      <w:r w:rsidRPr="00741E70">
        <w:rPr>
          <w:rFonts w:ascii="Times New Roman" w:hAnsi="Times New Roman" w:cs="Times New Roman"/>
          <w:b/>
          <w:sz w:val="28"/>
          <w:szCs w:val="28"/>
        </w:rPr>
        <w:t>становление следующих ключевых компетентностей</w:t>
      </w:r>
      <w:r w:rsidRPr="00741E70">
        <w:rPr>
          <w:rFonts w:ascii="Times New Roman" w:hAnsi="Times New Roman" w:cs="Times New Roman"/>
          <w:sz w:val="28"/>
          <w:szCs w:val="28"/>
        </w:rPr>
        <w:t>:</w:t>
      </w:r>
    </w:p>
    <w:p w:rsidR="0054250C" w:rsidRPr="00741E70" w:rsidRDefault="0054250C" w:rsidP="00741E70">
      <w:pPr>
        <w:pStyle w:val="zag"/>
        <w:numPr>
          <w:ilvl w:val="0"/>
          <w:numId w:val="6"/>
        </w:numPr>
        <w:tabs>
          <w:tab w:val="left" w:pos="567"/>
        </w:tabs>
        <w:spacing w:before="0" w:beforeAutospacing="0" w:after="0" w:afterAutospacing="0"/>
        <w:ind w:left="426" w:firstLine="425"/>
        <w:contextualSpacing/>
        <w:jc w:val="both"/>
        <w:rPr>
          <w:sz w:val="28"/>
          <w:szCs w:val="28"/>
        </w:rPr>
      </w:pPr>
      <w:r w:rsidRPr="00741E70">
        <w:rPr>
          <w:sz w:val="28"/>
          <w:szCs w:val="28"/>
        </w:rPr>
        <w:t>познавательная компетентность (овладение опыта самопознания);</w:t>
      </w:r>
    </w:p>
    <w:p w:rsidR="0054250C" w:rsidRPr="00741E70" w:rsidRDefault="0054250C" w:rsidP="00741E70">
      <w:pPr>
        <w:pStyle w:val="zag"/>
        <w:numPr>
          <w:ilvl w:val="0"/>
          <w:numId w:val="6"/>
        </w:numPr>
        <w:tabs>
          <w:tab w:val="left" w:pos="567"/>
        </w:tabs>
        <w:spacing w:before="0" w:beforeAutospacing="0" w:after="0" w:afterAutospacing="0"/>
        <w:ind w:left="426" w:firstLine="425"/>
        <w:contextualSpacing/>
        <w:jc w:val="both"/>
        <w:rPr>
          <w:sz w:val="28"/>
          <w:szCs w:val="28"/>
        </w:rPr>
      </w:pPr>
      <w:r w:rsidRPr="00741E70">
        <w:rPr>
          <w:sz w:val="28"/>
          <w:szCs w:val="28"/>
        </w:rPr>
        <w:t>организаторская компетентность (планирование и управление собственной деятельностью, владение навыками контроля и оценки собственной и совместной деятельности);</w:t>
      </w:r>
    </w:p>
    <w:p w:rsidR="0054250C" w:rsidRPr="00741E70" w:rsidRDefault="0054250C" w:rsidP="00741E70">
      <w:pPr>
        <w:pStyle w:val="zag"/>
        <w:numPr>
          <w:ilvl w:val="0"/>
          <w:numId w:val="6"/>
        </w:numPr>
        <w:tabs>
          <w:tab w:val="left" w:pos="567"/>
        </w:tabs>
        <w:spacing w:before="0" w:beforeAutospacing="0" w:after="0" w:afterAutospacing="0"/>
        <w:ind w:left="426" w:firstLine="425"/>
        <w:contextualSpacing/>
        <w:jc w:val="both"/>
        <w:rPr>
          <w:sz w:val="28"/>
          <w:szCs w:val="28"/>
        </w:rPr>
      </w:pPr>
      <w:r w:rsidRPr="00741E70">
        <w:rPr>
          <w:sz w:val="28"/>
          <w:szCs w:val="28"/>
        </w:rPr>
        <w:t>коммуникативная компетентность (уметь принимать и передавать необходимую информацию, владеть способами презентации себя и результатов своей деятельности);</w:t>
      </w:r>
    </w:p>
    <w:p w:rsidR="0054250C" w:rsidRPr="00741E70" w:rsidRDefault="0054250C" w:rsidP="00741E70">
      <w:pPr>
        <w:pStyle w:val="zag"/>
        <w:numPr>
          <w:ilvl w:val="0"/>
          <w:numId w:val="6"/>
        </w:numPr>
        <w:tabs>
          <w:tab w:val="left" w:pos="567"/>
        </w:tabs>
        <w:spacing w:before="0" w:beforeAutospacing="0" w:after="0" w:afterAutospacing="0"/>
        <w:ind w:left="426" w:firstLine="425"/>
        <w:contextualSpacing/>
        <w:jc w:val="both"/>
        <w:rPr>
          <w:sz w:val="28"/>
          <w:szCs w:val="28"/>
        </w:rPr>
      </w:pPr>
      <w:r w:rsidRPr="00741E70">
        <w:rPr>
          <w:sz w:val="28"/>
          <w:szCs w:val="28"/>
        </w:rPr>
        <w:t>информационная компетентность (способность работать с различными источниками информации);</w:t>
      </w:r>
    </w:p>
    <w:p w:rsidR="0054250C" w:rsidRPr="00741E70" w:rsidRDefault="0054250C" w:rsidP="00741E70">
      <w:pPr>
        <w:pStyle w:val="zag"/>
        <w:numPr>
          <w:ilvl w:val="0"/>
          <w:numId w:val="6"/>
        </w:numPr>
        <w:tabs>
          <w:tab w:val="left" w:pos="567"/>
        </w:tabs>
        <w:spacing w:before="0" w:beforeAutospacing="0" w:after="0" w:afterAutospacing="0"/>
        <w:ind w:left="426" w:firstLine="425"/>
        <w:contextualSpacing/>
        <w:jc w:val="both"/>
        <w:rPr>
          <w:sz w:val="28"/>
          <w:szCs w:val="28"/>
        </w:rPr>
      </w:pPr>
      <w:r w:rsidRPr="00741E70">
        <w:rPr>
          <w:sz w:val="28"/>
          <w:szCs w:val="28"/>
        </w:rPr>
        <w:t>социальная компетентность (соблюдение норм поведения, умение работать в коллективе).</w:t>
      </w:r>
    </w:p>
    <w:p w:rsidR="0054250C" w:rsidRPr="00741E70" w:rsidRDefault="0054250C" w:rsidP="00741E70">
      <w:pPr>
        <w:pStyle w:val="ac"/>
        <w:ind w:firstLine="567"/>
        <w:contextualSpacing/>
        <w:rPr>
          <w:rFonts w:ascii="Times New Roman" w:hAnsi="Times New Roman" w:cs="Times New Roman"/>
          <w:b/>
          <w:sz w:val="28"/>
          <w:szCs w:val="28"/>
        </w:rPr>
      </w:pPr>
    </w:p>
    <w:p w:rsidR="0054250C" w:rsidRPr="00741E70" w:rsidRDefault="0054250C" w:rsidP="00741E70">
      <w:pPr>
        <w:pStyle w:val="ac"/>
        <w:ind w:firstLine="567"/>
        <w:contextualSpacing/>
        <w:rPr>
          <w:rFonts w:ascii="Times New Roman" w:hAnsi="Times New Roman" w:cs="Times New Roman"/>
          <w:b/>
          <w:sz w:val="28"/>
          <w:szCs w:val="28"/>
        </w:rPr>
      </w:pPr>
      <w:r w:rsidRPr="00741E70">
        <w:rPr>
          <w:rFonts w:ascii="Times New Roman" w:hAnsi="Times New Roman" w:cs="Times New Roman"/>
          <w:b/>
          <w:sz w:val="28"/>
          <w:szCs w:val="28"/>
        </w:rPr>
        <w:t>Структура программы</w:t>
      </w:r>
    </w:p>
    <w:p w:rsidR="0054250C" w:rsidRPr="00741E70" w:rsidRDefault="0054250C" w:rsidP="00741E70">
      <w:pPr>
        <w:pStyle w:val="ac"/>
        <w:ind w:firstLine="567"/>
        <w:contextualSpacing/>
        <w:rPr>
          <w:rFonts w:ascii="Times New Roman" w:hAnsi="Times New Roman" w:cs="Times New Roman"/>
          <w:sz w:val="28"/>
          <w:szCs w:val="28"/>
        </w:rPr>
      </w:pPr>
    </w:p>
    <w:p w:rsidR="0054250C" w:rsidRPr="00741E70" w:rsidRDefault="0054250C" w:rsidP="00741E70">
      <w:pPr>
        <w:pStyle w:val="ac"/>
        <w:ind w:firstLine="567"/>
        <w:contextualSpacing/>
        <w:rPr>
          <w:rFonts w:ascii="Times New Roman" w:hAnsi="Times New Roman" w:cs="Times New Roman"/>
          <w:sz w:val="28"/>
          <w:szCs w:val="28"/>
        </w:rPr>
      </w:pPr>
      <w:r w:rsidRPr="00741E70">
        <w:rPr>
          <w:rFonts w:ascii="Times New Roman" w:hAnsi="Times New Roman" w:cs="Times New Roman"/>
          <w:sz w:val="28"/>
          <w:szCs w:val="28"/>
        </w:rPr>
        <w:t xml:space="preserve">В программе выделено </w:t>
      </w:r>
      <w:r w:rsidRPr="00741E70">
        <w:rPr>
          <w:rFonts w:ascii="Times New Roman" w:hAnsi="Times New Roman" w:cs="Times New Roman"/>
          <w:b/>
          <w:sz w:val="28"/>
          <w:szCs w:val="28"/>
        </w:rPr>
        <w:t>два типа задач</w:t>
      </w:r>
      <w:r w:rsidRPr="00741E70">
        <w:rPr>
          <w:rFonts w:ascii="Times New Roman" w:hAnsi="Times New Roman" w:cs="Times New Roman"/>
          <w:sz w:val="28"/>
          <w:szCs w:val="28"/>
        </w:rPr>
        <w:t>.</w:t>
      </w:r>
    </w:p>
    <w:p w:rsidR="0054250C" w:rsidRPr="00741E70" w:rsidRDefault="0054250C" w:rsidP="00741E70">
      <w:pPr>
        <w:pStyle w:val="ac"/>
        <w:ind w:firstLine="567"/>
        <w:contextualSpacing/>
        <w:rPr>
          <w:rFonts w:ascii="Times New Roman" w:hAnsi="Times New Roman" w:cs="Times New Roman"/>
          <w:sz w:val="28"/>
          <w:szCs w:val="28"/>
        </w:rPr>
      </w:pPr>
      <w:r w:rsidRPr="00741E70">
        <w:rPr>
          <w:rFonts w:ascii="Times New Roman" w:hAnsi="Times New Roman" w:cs="Times New Roman"/>
          <w:b/>
          <w:sz w:val="28"/>
          <w:szCs w:val="28"/>
          <w:u w:val="single"/>
        </w:rPr>
        <w:lastRenderedPageBreak/>
        <w:t xml:space="preserve"> Первый тип</w:t>
      </w:r>
      <w:r w:rsidRPr="00741E70">
        <w:rPr>
          <w:rFonts w:ascii="Times New Roman" w:hAnsi="Times New Roman" w:cs="Times New Roman"/>
          <w:sz w:val="28"/>
          <w:szCs w:val="28"/>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54250C" w:rsidRPr="00741E70" w:rsidRDefault="0054250C" w:rsidP="00741E70">
      <w:pPr>
        <w:pStyle w:val="ac"/>
        <w:ind w:firstLine="567"/>
        <w:contextualSpacing/>
        <w:rPr>
          <w:rFonts w:ascii="Times New Roman" w:hAnsi="Times New Roman" w:cs="Times New Roman"/>
          <w:sz w:val="28"/>
          <w:szCs w:val="28"/>
        </w:rPr>
      </w:pPr>
      <w:r w:rsidRPr="00741E70">
        <w:rPr>
          <w:rFonts w:ascii="Times New Roman" w:hAnsi="Times New Roman" w:cs="Times New Roman"/>
          <w:b/>
          <w:sz w:val="28"/>
          <w:szCs w:val="28"/>
          <w:u w:val="single"/>
        </w:rPr>
        <w:t xml:space="preserve"> Второй тип</w:t>
      </w:r>
      <w:r w:rsidRPr="00741E70">
        <w:rPr>
          <w:rFonts w:ascii="Times New Roman" w:hAnsi="Times New Roman" w:cs="Times New Roman"/>
          <w:sz w:val="28"/>
          <w:szCs w:val="28"/>
          <w:u w:val="single"/>
        </w:rPr>
        <w:t xml:space="preserve"> </w:t>
      </w:r>
      <w:r w:rsidRPr="00741E70">
        <w:rPr>
          <w:rFonts w:ascii="Times New Roman" w:hAnsi="Times New Roman" w:cs="Times New Roman"/>
          <w:sz w:val="28"/>
          <w:szCs w:val="28"/>
        </w:rPr>
        <w:t>–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6B2E2C" w:rsidRPr="00741E70" w:rsidRDefault="006B2E2C" w:rsidP="00741E70">
      <w:pPr>
        <w:pStyle w:val="aa"/>
        <w:suppressAutoHyphens/>
        <w:ind w:firstLine="567"/>
        <w:contextualSpacing/>
        <w:rPr>
          <w:sz w:val="28"/>
          <w:szCs w:val="28"/>
        </w:rPr>
      </w:pPr>
      <w:r w:rsidRPr="00741E70">
        <w:rPr>
          <w:b/>
          <w:bCs/>
          <w:color w:val="000000"/>
          <w:sz w:val="28"/>
          <w:szCs w:val="28"/>
        </w:rPr>
        <w:t xml:space="preserve">Отличительной особенностью </w:t>
      </w:r>
      <w:r w:rsidRPr="00741E70">
        <w:rPr>
          <w:bCs/>
          <w:color w:val="000000"/>
          <w:sz w:val="28"/>
          <w:szCs w:val="28"/>
        </w:rPr>
        <w:t>данной программы является связь т</w:t>
      </w:r>
      <w:r w:rsidRPr="00741E70">
        <w:rPr>
          <w:sz w:val="28"/>
          <w:szCs w:val="28"/>
        </w:rPr>
        <w:t xml:space="preserve">еоретического материала с его практическим применением и его подача с опорой на жизненный практический опыт учащихся, в течение </w:t>
      </w:r>
      <w:r w:rsidR="005607AC" w:rsidRPr="00741E70">
        <w:rPr>
          <w:sz w:val="28"/>
          <w:szCs w:val="28"/>
        </w:rPr>
        <w:t>реализации программы</w:t>
      </w:r>
      <w:r w:rsidRPr="00741E70">
        <w:rPr>
          <w:sz w:val="28"/>
          <w:szCs w:val="28"/>
        </w:rPr>
        <w:t xml:space="preserve"> осуществляется интегрированная связь со школьными предметами.</w:t>
      </w:r>
    </w:p>
    <w:p w:rsidR="00107120" w:rsidRPr="00741E70" w:rsidRDefault="00107120" w:rsidP="00741E70">
      <w:pPr>
        <w:spacing w:after="0" w:line="240" w:lineRule="auto"/>
        <w:ind w:firstLine="567"/>
        <w:contextualSpacing/>
        <w:jc w:val="both"/>
        <w:rPr>
          <w:rFonts w:ascii="Times New Roman" w:hAnsi="Times New Roman" w:cs="Times New Roman"/>
          <w:b/>
          <w:sz w:val="28"/>
          <w:szCs w:val="28"/>
          <w:lang w:val="ru-RU"/>
        </w:rPr>
      </w:pPr>
      <w:r w:rsidRPr="00741E70">
        <w:rPr>
          <w:rFonts w:ascii="Times New Roman" w:hAnsi="Times New Roman" w:cs="Times New Roman"/>
          <w:b/>
          <w:sz w:val="28"/>
          <w:szCs w:val="28"/>
          <w:lang w:val="ru-RU"/>
        </w:rPr>
        <w:t>Цели программы:</w:t>
      </w:r>
    </w:p>
    <w:p w:rsidR="00107120" w:rsidRPr="00741E70" w:rsidRDefault="00107120"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w:t>
      </w:r>
      <w:r w:rsidR="00566464" w:rsidRPr="00741E70">
        <w:rPr>
          <w:rFonts w:ascii="Times New Roman" w:hAnsi="Times New Roman" w:cs="Times New Roman"/>
          <w:sz w:val="28"/>
          <w:szCs w:val="28"/>
          <w:lang w:val="ru-RU"/>
        </w:rPr>
        <w:t xml:space="preserve">  </w:t>
      </w:r>
      <w:r w:rsidRPr="00741E70">
        <w:rPr>
          <w:rFonts w:ascii="Times New Roman" w:hAnsi="Times New Roman" w:cs="Times New Roman"/>
          <w:sz w:val="28"/>
          <w:szCs w:val="28"/>
          <w:lang w:val="ru-RU"/>
        </w:rPr>
        <w:t xml:space="preserve"> воспитание ребёнка через приобщение к театральному искусству;</w:t>
      </w:r>
    </w:p>
    <w:p w:rsidR="00107120" w:rsidRPr="00741E70" w:rsidRDefault="00107120"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xml:space="preserve">● создание </w:t>
      </w:r>
      <w:r w:rsidR="00CC016C" w:rsidRPr="00741E70">
        <w:rPr>
          <w:rFonts w:ascii="Times New Roman" w:hAnsi="Times New Roman" w:cs="Times New Roman"/>
          <w:sz w:val="28"/>
          <w:szCs w:val="28"/>
          <w:lang w:val="ru-RU"/>
        </w:rPr>
        <w:t>условий для раскрытия и развития творческих способностей детей, через погружение в мир театра</w:t>
      </w:r>
      <w:r w:rsidRPr="00741E70">
        <w:rPr>
          <w:rFonts w:ascii="Times New Roman" w:hAnsi="Times New Roman" w:cs="Times New Roman"/>
          <w:sz w:val="28"/>
          <w:szCs w:val="28"/>
          <w:lang w:val="ru-RU"/>
        </w:rPr>
        <w:t>;</w:t>
      </w:r>
    </w:p>
    <w:p w:rsidR="00107120" w:rsidRPr="00741E70" w:rsidRDefault="00CC016C"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подготовка ребёнка к самостоятельному художественному творчеству, связанному с искусством театра</w:t>
      </w:r>
      <w:r w:rsidR="00107120" w:rsidRPr="00741E70">
        <w:rPr>
          <w:rFonts w:ascii="Times New Roman" w:hAnsi="Times New Roman" w:cs="Times New Roman"/>
          <w:sz w:val="28"/>
          <w:szCs w:val="28"/>
          <w:lang w:val="ru-RU"/>
        </w:rPr>
        <w:t>.</w:t>
      </w:r>
    </w:p>
    <w:p w:rsidR="00107120" w:rsidRPr="00741E70" w:rsidRDefault="00107120" w:rsidP="00741E70">
      <w:pPr>
        <w:spacing w:after="0" w:line="240" w:lineRule="auto"/>
        <w:ind w:firstLine="567"/>
        <w:contextualSpacing/>
        <w:jc w:val="both"/>
        <w:rPr>
          <w:rFonts w:ascii="Times New Roman" w:hAnsi="Times New Roman" w:cs="Times New Roman"/>
          <w:b/>
          <w:sz w:val="28"/>
          <w:szCs w:val="28"/>
          <w:lang w:val="ru-RU"/>
        </w:rPr>
      </w:pPr>
      <w:r w:rsidRPr="00741E70">
        <w:rPr>
          <w:rFonts w:ascii="Times New Roman" w:hAnsi="Times New Roman" w:cs="Times New Roman"/>
          <w:b/>
          <w:sz w:val="28"/>
          <w:szCs w:val="28"/>
          <w:lang w:val="ru-RU"/>
        </w:rPr>
        <w:t>Задачи программы:</w:t>
      </w:r>
    </w:p>
    <w:p w:rsidR="00107120" w:rsidRPr="00741E70" w:rsidRDefault="0076418B" w:rsidP="00741E70">
      <w:pPr>
        <w:spacing w:after="0" w:line="240" w:lineRule="auto"/>
        <w:ind w:firstLine="567"/>
        <w:contextualSpacing/>
        <w:jc w:val="both"/>
        <w:rPr>
          <w:rFonts w:ascii="Times New Roman" w:hAnsi="Times New Roman" w:cs="Times New Roman"/>
          <w:i/>
          <w:sz w:val="28"/>
          <w:szCs w:val="28"/>
          <w:u w:val="single"/>
          <w:lang w:val="ru-RU"/>
        </w:rPr>
      </w:pPr>
      <w:r w:rsidRPr="00741E70">
        <w:rPr>
          <w:rFonts w:ascii="Times New Roman" w:hAnsi="Times New Roman" w:cs="Times New Roman"/>
          <w:i/>
          <w:sz w:val="28"/>
          <w:szCs w:val="28"/>
          <w:u w:val="single"/>
          <w:lang w:val="ru-RU"/>
        </w:rPr>
        <w:t>Воспитательные</w:t>
      </w:r>
      <w:r w:rsidR="00107120" w:rsidRPr="00741E70">
        <w:rPr>
          <w:rFonts w:ascii="Times New Roman" w:hAnsi="Times New Roman" w:cs="Times New Roman"/>
          <w:i/>
          <w:sz w:val="28"/>
          <w:szCs w:val="28"/>
          <w:u w:val="single"/>
          <w:lang w:val="ru-RU"/>
        </w:rPr>
        <w:t>:</w:t>
      </w:r>
    </w:p>
    <w:p w:rsidR="00107120" w:rsidRPr="00741E70" w:rsidRDefault="00107120"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xml:space="preserve">● </w:t>
      </w:r>
      <w:r w:rsidR="006A2248" w:rsidRPr="00741E70">
        <w:rPr>
          <w:rFonts w:ascii="Times New Roman" w:hAnsi="Times New Roman" w:cs="Times New Roman"/>
          <w:sz w:val="28"/>
          <w:szCs w:val="28"/>
          <w:lang w:val="ru-RU"/>
        </w:rPr>
        <w:t xml:space="preserve">прививать культуру осмысленного чтения литературных </w:t>
      </w:r>
      <w:r w:rsidR="00056BB5" w:rsidRPr="00741E70">
        <w:rPr>
          <w:rFonts w:ascii="Times New Roman" w:hAnsi="Times New Roman" w:cs="Times New Roman"/>
          <w:sz w:val="28"/>
          <w:szCs w:val="28"/>
          <w:lang w:val="ru-RU"/>
        </w:rPr>
        <w:t>и драматургических произведений;</w:t>
      </w:r>
    </w:p>
    <w:p w:rsidR="006A2248" w:rsidRPr="00741E70" w:rsidRDefault="00506E04"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воспитывать интерес к мировой художественной культуре, театральному искусству и его жанровому многообразию</w:t>
      </w:r>
      <w:r w:rsidR="006A2248" w:rsidRPr="00741E70">
        <w:rPr>
          <w:rFonts w:ascii="Times New Roman" w:hAnsi="Times New Roman" w:cs="Times New Roman"/>
          <w:sz w:val="28"/>
          <w:szCs w:val="28"/>
          <w:lang w:val="ru-RU"/>
        </w:rPr>
        <w:t>;</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воспитать художественный вкус;</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научить воспитанников корректно общаться дру</w:t>
      </w:r>
      <w:r w:rsidR="00506E04" w:rsidRPr="00741E70">
        <w:rPr>
          <w:rFonts w:ascii="Times New Roman" w:hAnsi="Times New Roman" w:cs="Times New Roman"/>
          <w:sz w:val="28"/>
          <w:szCs w:val="28"/>
          <w:lang w:val="ru-RU"/>
        </w:rPr>
        <w:t>г с другом в процессе репетиций</w:t>
      </w:r>
      <w:r w:rsidR="00222290" w:rsidRPr="00741E70">
        <w:rPr>
          <w:rFonts w:ascii="Times New Roman" w:hAnsi="Times New Roman" w:cs="Times New Roman"/>
          <w:sz w:val="28"/>
          <w:szCs w:val="28"/>
          <w:lang w:val="ru-RU"/>
        </w:rPr>
        <w:t>;</w:t>
      </w:r>
    </w:p>
    <w:p w:rsidR="00222290" w:rsidRPr="00741E70" w:rsidRDefault="00222290"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воспитание культуры речи.</w:t>
      </w:r>
    </w:p>
    <w:p w:rsidR="006A2248" w:rsidRPr="00741E70" w:rsidRDefault="0076418B" w:rsidP="00741E70">
      <w:pPr>
        <w:spacing w:after="0" w:line="240" w:lineRule="auto"/>
        <w:ind w:firstLine="567"/>
        <w:contextualSpacing/>
        <w:jc w:val="both"/>
        <w:rPr>
          <w:rFonts w:ascii="Times New Roman" w:hAnsi="Times New Roman" w:cs="Times New Roman"/>
          <w:i/>
          <w:sz w:val="28"/>
          <w:szCs w:val="28"/>
          <w:u w:val="single"/>
          <w:lang w:val="ru-RU"/>
        </w:rPr>
      </w:pPr>
      <w:r w:rsidRPr="00741E70">
        <w:rPr>
          <w:rFonts w:ascii="Times New Roman" w:hAnsi="Times New Roman" w:cs="Times New Roman"/>
          <w:i/>
          <w:sz w:val="28"/>
          <w:szCs w:val="28"/>
          <w:u w:val="single"/>
          <w:lang w:val="ru-RU"/>
        </w:rPr>
        <w:t>Развивающие</w:t>
      </w:r>
      <w:r w:rsidR="006A2248" w:rsidRPr="00741E70">
        <w:rPr>
          <w:rFonts w:ascii="Times New Roman" w:hAnsi="Times New Roman" w:cs="Times New Roman"/>
          <w:i/>
          <w:sz w:val="28"/>
          <w:szCs w:val="28"/>
          <w:u w:val="single"/>
          <w:lang w:val="ru-RU"/>
        </w:rPr>
        <w:t>:</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развивать навык творческого подхода к работе над ролью;</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развивать пластические и речевые данные воспитанников;</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развивать</w:t>
      </w:r>
      <w:r w:rsidR="00222290" w:rsidRPr="00741E70">
        <w:rPr>
          <w:rFonts w:ascii="Times New Roman" w:hAnsi="Times New Roman" w:cs="Times New Roman"/>
          <w:sz w:val="28"/>
          <w:szCs w:val="28"/>
          <w:lang w:val="ru-RU"/>
        </w:rPr>
        <w:t xml:space="preserve"> творческие способности, воображение, фантазию и память, расширять словарный запас.</w:t>
      </w:r>
    </w:p>
    <w:p w:rsidR="006A2248" w:rsidRPr="00741E70" w:rsidRDefault="0076418B" w:rsidP="00741E70">
      <w:pPr>
        <w:spacing w:after="0" w:line="240" w:lineRule="auto"/>
        <w:ind w:firstLine="567"/>
        <w:contextualSpacing/>
        <w:jc w:val="both"/>
        <w:rPr>
          <w:rFonts w:ascii="Times New Roman" w:hAnsi="Times New Roman" w:cs="Times New Roman"/>
          <w:i/>
          <w:sz w:val="28"/>
          <w:szCs w:val="28"/>
          <w:u w:val="single"/>
          <w:lang w:val="ru-RU"/>
        </w:rPr>
      </w:pPr>
      <w:r w:rsidRPr="00741E70">
        <w:rPr>
          <w:rFonts w:ascii="Times New Roman" w:hAnsi="Times New Roman" w:cs="Times New Roman"/>
          <w:i/>
          <w:sz w:val="28"/>
          <w:szCs w:val="28"/>
          <w:u w:val="single"/>
          <w:lang w:val="ru-RU"/>
        </w:rPr>
        <w:t>Образовательные</w:t>
      </w:r>
      <w:r w:rsidR="006A2248" w:rsidRPr="00741E70">
        <w:rPr>
          <w:rFonts w:ascii="Times New Roman" w:hAnsi="Times New Roman" w:cs="Times New Roman"/>
          <w:i/>
          <w:sz w:val="28"/>
          <w:szCs w:val="28"/>
          <w:u w:val="single"/>
          <w:lang w:val="ru-RU"/>
        </w:rPr>
        <w:t xml:space="preserve">: </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научить всему комплексу принципов и приёмов, необходимых для работы над ролью;</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увлечь детей театральным искусством;</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Расширить знания воспитанников в области драматургии.</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Театр – искусство коллективное.</w:t>
      </w:r>
      <w:r w:rsidR="00E446F4" w:rsidRPr="00741E70">
        <w:rPr>
          <w:rFonts w:ascii="Times New Roman" w:hAnsi="Times New Roman" w:cs="Times New Roman"/>
          <w:sz w:val="28"/>
          <w:szCs w:val="28"/>
          <w:lang w:val="ru-RU"/>
        </w:rPr>
        <w:t xml:space="preserve"> Это прописная истина. И вместе с тем, театр – искусство индивидуальностей, ансамбль, объединённый одной общей целью. Этой целью обычно является постановка спектакля. Именно к достижению этой цели направлены все усилия, все компоненты творческого обучающего процесса. Именно в этом направлении бурно развивается фантазия и воображение воспитанников, как в области создания образа, так и в сфере создания костюмов, декораций, реквизита и т.д.</w:t>
      </w:r>
    </w:p>
    <w:p w:rsidR="00C82498" w:rsidRPr="00741E70" w:rsidRDefault="00C82498"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lastRenderedPageBreak/>
        <w:t>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Интерет-ресурсы, посещение спектаклей.</w:t>
      </w:r>
    </w:p>
    <w:p w:rsidR="00A8610C" w:rsidRPr="00741E70" w:rsidRDefault="00A8610C" w:rsidP="00741E70">
      <w:pPr>
        <w:pStyle w:val="ac"/>
        <w:ind w:firstLine="567"/>
        <w:contextualSpacing/>
        <w:rPr>
          <w:rFonts w:ascii="Times New Roman" w:hAnsi="Times New Roman" w:cs="Times New Roman"/>
          <w:sz w:val="28"/>
          <w:szCs w:val="28"/>
        </w:rPr>
      </w:pPr>
    </w:p>
    <w:p w:rsidR="00196B43" w:rsidRPr="00741E70" w:rsidRDefault="00196B43" w:rsidP="00741E70">
      <w:pPr>
        <w:pStyle w:val="aa"/>
        <w:ind w:firstLine="567"/>
        <w:contextualSpacing/>
        <w:rPr>
          <w:b/>
          <w:sz w:val="28"/>
          <w:szCs w:val="28"/>
        </w:rPr>
      </w:pPr>
      <w:r w:rsidRPr="00741E70">
        <w:rPr>
          <w:b/>
          <w:sz w:val="28"/>
          <w:szCs w:val="28"/>
        </w:rPr>
        <w:t>Программа «Теат</w:t>
      </w:r>
      <w:r w:rsidR="008601A4" w:rsidRPr="00741E70">
        <w:rPr>
          <w:b/>
          <w:sz w:val="28"/>
          <w:szCs w:val="28"/>
        </w:rPr>
        <w:t>р</w:t>
      </w:r>
      <w:r w:rsidRPr="00741E70">
        <w:rPr>
          <w:b/>
          <w:sz w:val="28"/>
          <w:szCs w:val="28"/>
        </w:rPr>
        <w:t xml:space="preserve"> и дети» строится на следующих концептуальных принципах:</w:t>
      </w:r>
    </w:p>
    <w:p w:rsidR="00196B43" w:rsidRPr="00741E70" w:rsidRDefault="00196B43" w:rsidP="00741E70">
      <w:pPr>
        <w:tabs>
          <w:tab w:val="right" w:pos="9639"/>
        </w:tab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i/>
          <w:sz w:val="28"/>
          <w:szCs w:val="28"/>
          <w:u w:val="single"/>
        </w:rPr>
        <w:t>Коммуникативный принцип</w:t>
      </w:r>
      <w:r w:rsidRPr="00741E70">
        <w:rPr>
          <w:rFonts w:ascii="Times New Roman" w:hAnsi="Times New Roman" w:cs="Times New Roman"/>
          <w:sz w:val="28"/>
          <w:szCs w:val="28"/>
        </w:rPr>
        <w:t xml:space="preserve"> – позволяет строить обучение на основе общения равноправных партнеров и собеседников, даёт возможность высказывать своё мнение (при взаимном уважении), формирует коммуникативно-речевые навыки.</w:t>
      </w:r>
    </w:p>
    <w:p w:rsidR="00196B43" w:rsidRPr="00741E70" w:rsidRDefault="00196B43" w:rsidP="00741E70">
      <w:pPr>
        <w:tabs>
          <w:tab w:val="right" w:pos="9639"/>
        </w:tab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i/>
          <w:sz w:val="28"/>
          <w:szCs w:val="28"/>
          <w:u w:val="single"/>
        </w:rPr>
        <w:t>Гуманистический принцип</w:t>
      </w:r>
      <w:r w:rsidRPr="00741E70">
        <w:rPr>
          <w:rFonts w:ascii="Times New Roman" w:hAnsi="Times New Roman" w:cs="Times New Roman"/>
          <w:sz w:val="28"/>
          <w:szCs w:val="28"/>
        </w:rPr>
        <w:t xml:space="preserve"> – создание благоприятных условий для обучения всех детей, признание значимости и ценности каждого ученика (взаимопонимание, ответственность, уважение).</w:t>
      </w:r>
    </w:p>
    <w:p w:rsidR="00196B43" w:rsidRPr="00741E70" w:rsidRDefault="00196B43" w:rsidP="00741E70">
      <w:pPr>
        <w:tabs>
          <w:tab w:val="right" w:pos="9639"/>
        </w:tab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i/>
          <w:sz w:val="28"/>
          <w:szCs w:val="28"/>
          <w:u w:val="single"/>
        </w:rPr>
        <w:t>Принцип культуросообразности</w:t>
      </w:r>
      <w:r w:rsidRPr="00741E70">
        <w:rPr>
          <w:rFonts w:ascii="Times New Roman" w:hAnsi="Times New Roman" w:cs="Times New Roman"/>
          <w:sz w:val="28"/>
          <w:szCs w:val="28"/>
        </w:rPr>
        <w:t xml:space="preserve"> – предполагает, что творчество школьников должно основываться на общечеловеческих ценностях культуры и строится в соответствии с нормами и ценностями, присущими традициям региона, в котором они живут.</w:t>
      </w:r>
    </w:p>
    <w:p w:rsidR="00196B43" w:rsidRPr="00741E70" w:rsidRDefault="00196B43" w:rsidP="00741E70">
      <w:pPr>
        <w:tabs>
          <w:tab w:val="right" w:pos="9639"/>
        </w:tab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i/>
          <w:sz w:val="28"/>
          <w:szCs w:val="28"/>
          <w:u w:val="single"/>
        </w:rPr>
        <w:t>Принцип патриотической направленности</w:t>
      </w:r>
      <w:r w:rsidRPr="00741E70">
        <w:rPr>
          <w:rFonts w:ascii="Times New Roman" w:hAnsi="Times New Roman" w:cs="Times New Roman"/>
          <w:sz w:val="28"/>
          <w:szCs w:val="28"/>
        </w:rPr>
        <w:t xml:space="preserve"> – предполагает использование эмоционально окрашенных представлений (образ эстетических явлений и предметов, действий по отношению к Отечеству, родному краю, гордость за российскую культуру).</w:t>
      </w:r>
    </w:p>
    <w:p w:rsidR="00196B43" w:rsidRPr="00741E70" w:rsidRDefault="00196B43" w:rsidP="00741E70">
      <w:pPr>
        <w:tabs>
          <w:tab w:val="left" w:pos="-284"/>
          <w:tab w:val="right" w:pos="9639"/>
        </w:tabs>
        <w:suppressAutoHyphen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i/>
          <w:sz w:val="28"/>
          <w:szCs w:val="28"/>
          <w:u w:val="single"/>
        </w:rPr>
        <w:t>Принцип коллективности</w:t>
      </w:r>
      <w:r w:rsidRPr="00741E70">
        <w:rPr>
          <w:rFonts w:ascii="Times New Roman" w:hAnsi="Times New Roman" w:cs="Times New Roman"/>
          <w:sz w:val="28"/>
          <w:szCs w:val="28"/>
        </w:rPr>
        <w:t xml:space="preserve"> – даёт опыт взаимодействия с окружающими, сверстниками, создаёт условия для позитивно направленных самопознания, эстетического самоопределения, художественно-творческой самореализации.</w:t>
      </w:r>
    </w:p>
    <w:p w:rsidR="00196B43" w:rsidRPr="00741E70" w:rsidRDefault="00196B43" w:rsidP="00741E70">
      <w:pPr>
        <w:tabs>
          <w:tab w:val="left" w:pos="-284"/>
          <w:tab w:val="right" w:pos="9639"/>
        </w:tabs>
        <w:suppressAutoHyphen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i/>
          <w:sz w:val="28"/>
          <w:szCs w:val="28"/>
          <w:u w:val="single"/>
        </w:rPr>
        <w:t>Принцип природосообразности</w:t>
      </w:r>
      <w:r w:rsidRPr="00741E70">
        <w:rPr>
          <w:rFonts w:ascii="Times New Roman" w:hAnsi="Times New Roman" w:cs="Times New Roman"/>
          <w:sz w:val="28"/>
          <w:szCs w:val="28"/>
        </w:rPr>
        <w:t xml:space="preserve"> – предполагает, что процесс творчества школьников основывается на научном понимании взаимосвязи естественных и социальных процессов, согласовывается с общими законами природы и человека, формирует у него ответственность за саморазвитие.</w:t>
      </w:r>
    </w:p>
    <w:p w:rsidR="00196B43" w:rsidRPr="00741E70" w:rsidRDefault="00196B43" w:rsidP="00741E70">
      <w:pPr>
        <w:spacing w:after="0" w:line="240" w:lineRule="auto"/>
        <w:ind w:firstLine="567"/>
        <w:contextualSpacing/>
        <w:jc w:val="both"/>
        <w:rPr>
          <w:rFonts w:ascii="Times New Roman" w:eastAsia="Calibri" w:hAnsi="Times New Roman" w:cs="Times New Roman"/>
          <w:sz w:val="28"/>
          <w:szCs w:val="28"/>
        </w:rPr>
      </w:pPr>
      <w:r w:rsidRPr="00741E70">
        <w:rPr>
          <w:rFonts w:ascii="Times New Roman" w:eastAsia="Calibri" w:hAnsi="Times New Roman" w:cs="Times New Roman"/>
          <w:i/>
          <w:iCs/>
          <w:sz w:val="28"/>
          <w:szCs w:val="28"/>
          <w:u w:val="single"/>
        </w:rPr>
        <w:t>Принцип успеха</w:t>
      </w:r>
      <w:r w:rsidRPr="00741E70">
        <w:rPr>
          <w:rFonts w:ascii="Times New Roman" w:eastAsia="Calibri" w:hAnsi="Times New Roman" w:cs="Times New Roman"/>
          <w:sz w:val="28"/>
          <w:szCs w:val="28"/>
          <w:lang w:val="ru-RU"/>
        </w:rPr>
        <w:t xml:space="preserve"> – к</w:t>
      </w:r>
      <w:r w:rsidRPr="00741E70">
        <w:rPr>
          <w:rFonts w:ascii="Times New Roman" w:eastAsia="Calibri" w:hAnsi="Times New Roman" w:cs="Times New Roman"/>
          <w:sz w:val="28"/>
          <w:szCs w:val="28"/>
        </w:rPr>
        <w:t xml:space="preserve">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196B43" w:rsidRPr="00741E70" w:rsidRDefault="00196B43" w:rsidP="00741E70">
      <w:pPr>
        <w:pStyle w:val="aa"/>
        <w:ind w:firstLine="567"/>
        <w:contextualSpacing/>
        <w:rPr>
          <w:sz w:val="28"/>
          <w:szCs w:val="28"/>
        </w:rPr>
      </w:pPr>
      <w:r w:rsidRPr="00741E70">
        <w:rPr>
          <w:i/>
          <w:iCs/>
          <w:sz w:val="28"/>
          <w:szCs w:val="28"/>
          <w:u w:val="single"/>
        </w:rPr>
        <w:t>Принцип динамики</w:t>
      </w:r>
      <w:r w:rsidRPr="00741E70">
        <w:rPr>
          <w:sz w:val="28"/>
          <w:szCs w:val="28"/>
        </w:rPr>
        <w:t xml:space="preserve"> – 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нравиться.</w:t>
      </w:r>
    </w:p>
    <w:p w:rsidR="00196B43" w:rsidRPr="00741E70" w:rsidRDefault="00196B43" w:rsidP="00741E70">
      <w:pPr>
        <w:pStyle w:val="aa"/>
        <w:ind w:firstLine="567"/>
        <w:contextualSpacing/>
        <w:rPr>
          <w:sz w:val="28"/>
          <w:szCs w:val="28"/>
        </w:rPr>
      </w:pPr>
      <w:r w:rsidRPr="00741E70">
        <w:rPr>
          <w:i/>
          <w:iCs/>
          <w:sz w:val="28"/>
          <w:szCs w:val="28"/>
          <w:u w:val="single"/>
        </w:rPr>
        <w:t>Принцип демократии</w:t>
      </w:r>
      <w:r w:rsidRPr="00741E70">
        <w:rPr>
          <w:sz w:val="28"/>
          <w:szCs w:val="28"/>
        </w:rPr>
        <w:t xml:space="preserve"> –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196B43" w:rsidRPr="00741E70" w:rsidRDefault="00196B43" w:rsidP="00741E70">
      <w:pPr>
        <w:pStyle w:val="aa"/>
        <w:ind w:firstLine="567"/>
        <w:contextualSpacing/>
        <w:rPr>
          <w:sz w:val="28"/>
          <w:szCs w:val="28"/>
        </w:rPr>
      </w:pPr>
      <w:r w:rsidRPr="00741E70">
        <w:rPr>
          <w:i/>
          <w:iCs/>
          <w:sz w:val="28"/>
          <w:szCs w:val="28"/>
          <w:u w:val="single"/>
        </w:rPr>
        <w:t>Принцип доступности</w:t>
      </w:r>
      <w:r w:rsidRPr="00741E70">
        <w:rPr>
          <w:sz w:val="28"/>
          <w:szCs w:val="28"/>
        </w:rPr>
        <w:t xml:space="preserve"> –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196B43" w:rsidRPr="00741E70" w:rsidRDefault="00196B43" w:rsidP="00741E70">
      <w:pPr>
        <w:pStyle w:val="aa"/>
        <w:ind w:firstLine="567"/>
        <w:contextualSpacing/>
        <w:rPr>
          <w:sz w:val="28"/>
          <w:szCs w:val="28"/>
        </w:rPr>
      </w:pPr>
      <w:r w:rsidRPr="00741E70">
        <w:rPr>
          <w:i/>
          <w:iCs/>
          <w:sz w:val="28"/>
          <w:szCs w:val="28"/>
          <w:u w:val="single"/>
        </w:rPr>
        <w:lastRenderedPageBreak/>
        <w:t>Принцип наглядности</w:t>
      </w:r>
      <w:r w:rsidRPr="00741E70">
        <w:rPr>
          <w:sz w:val="28"/>
          <w:szCs w:val="28"/>
        </w:rPr>
        <w:t xml:space="preserve"> – в  учебной деятельности используются разнообразные иллюстрации, видеокассеты, аудиокассеты, грамзаписи. </w:t>
      </w:r>
    </w:p>
    <w:p w:rsidR="00196B43" w:rsidRPr="00741E70" w:rsidRDefault="00196B43" w:rsidP="00741E70">
      <w:pPr>
        <w:pStyle w:val="aa"/>
        <w:ind w:firstLine="567"/>
        <w:contextualSpacing/>
        <w:rPr>
          <w:sz w:val="28"/>
          <w:szCs w:val="28"/>
        </w:rPr>
      </w:pPr>
      <w:r w:rsidRPr="00741E70">
        <w:rPr>
          <w:sz w:val="28"/>
          <w:szCs w:val="28"/>
        </w:rPr>
        <w:t xml:space="preserve"> </w:t>
      </w:r>
      <w:r w:rsidRPr="00741E70">
        <w:rPr>
          <w:i/>
          <w:iCs/>
          <w:sz w:val="28"/>
          <w:szCs w:val="28"/>
          <w:u w:val="single"/>
        </w:rPr>
        <w:t>Принцип систематичности и последовательности</w:t>
      </w:r>
      <w:r w:rsidRPr="00741E70">
        <w:rPr>
          <w:sz w:val="28"/>
          <w:szCs w:val="28"/>
        </w:rPr>
        <w:t xml:space="preserve"> –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54250C" w:rsidRPr="00741E70" w:rsidRDefault="0054250C" w:rsidP="00741E70">
      <w:pPr>
        <w:spacing w:after="0" w:line="240" w:lineRule="auto"/>
        <w:ind w:firstLine="567"/>
        <w:contextualSpacing/>
        <w:jc w:val="center"/>
        <w:rPr>
          <w:rFonts w:ascii="Times New Roman" w:hAnsi="Times New Roman" w:cs="Times New Roman"/>
          <w:b/>
          <w:sz w:val="28"/>
          <w:szCs w:val="28"/>
          <w:lang w:val="ru-RU"/>
        </w:rPr>
      </w:pPr>
    </w:p>
    <w:p w:rsidR="00F0277F" w:rsidRPr="00741E70" w:rsidRDefault="006321BF" w:rsidP="00741E70">
      <w:pPr>
        <w:spacing w:after="0" w:line="240" w:lineRule="auto"/>
        <w:ind w:firstLine="567"/>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ПЛАНИРУЕМЫЕ РЕЗУЛЬТАТЫ</w:t>
      </w:r>
    </w:p>
    <w:p w:rsidR="00F0277F" w:rsidRPr="00741E70" w:rsidRDefault="00F0277F" w:rsidP="00741E70">
      <w:pPr>
        <w:spacing w:after="0" w:line="240" w:lineRule="auto"/>
        <w:ind w:firstLine="567"/>
        <w:contextualSpacing/>
        <w:rPr>
          <w:rFonts w:ascii="Times New Roman" w:hAnsi="Times New Roman" w:cs="Times New Roman"/>
          <w:b/>
          <w:sz w:val="28"/>
          <w:szCs w:val="28"/>
          <w:u w:val="single"/>
        </w:rPr>
      </w:pPr>
      <w:r w:rsidRPr="00741E70">
        <w:rPr>
          <w:rFonts w:ascii="Times New Roman" w:hAnsi="Times New Roman" w:cs="Times New Roman"/>
          <w:b/>
          <w:sz w:val="28"/>
          <w:szCs w:val="28"/>
          <w:u w:val="single"/>
        </w:rPr>
        <w:t>В процессе реализации программы учащиеся должны знать:</w:t>
      </w:r>
    </w:p>
    <w:p w:rsidR="00F0277F" w:rsidRPr="00741E70" w:rsidRDefault="00F0277F" w:rsidP="00741E70">
      <w:pPr>
        <w:numPr>
          <w:ilvl w:val="0"/>
          <w:numId w:val="4"/>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Сценографию, терминологию, мезансценирование</w:t>
      </w:r>
    </w:p>
    <w:p w:rsidR="00F0277F" w:rsidRPr="00741E70" w:rsidRDefault="00F0277F" w:rsidP="00741E70">
      <w:pPr>
        <w:numPr>
          <w:ilvl w:val="0"/>
          <w:numId w:val="4"/>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Приёмы выразительности речи</w:t>
      </w:r>
    </w:p>
    <w:p w:rsidR="00F0277F" w:rsidRPr="00741E70" w:rsidRDefault="00F0277F" w:rsidP="00741E70">
      <w:pPr>
        <w:numPr>
          <w:ilvl w:val="0"/>
          <w:numId w:val="4"/>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Основы композиционного и эпизодического построения</w:t>
      </w:r>
    </w:p>
    <w:p w:rsidR="00F0277F" w:rsidRPr="00741E70" w:rsidRDefault="00F0277F" w:rsidP="00741E70">
      <w:pPr>
        <w:numPr>
          <w:ilvl w:val="0"/>
          <w:numId w:val="4"/>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Технику применения средств художественной выразительности</w:t>
      </w:r>
    </w:p>
    <w:p w:rsidR="00F0277F" w:rsidRPr="00741E70" w:rsidRDefault="00F0277F" w:rsidP="00741E70">
      <w:pPr>
        <w:numPr>
          <w:ilvl w:val="0"/>
          <w:numId w:val="4"/>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Последовательность работы над текстом</w:t>
      </w:r>
    </w:p>
    <w:p w:rsidR="00F0277F" w:rsidRPr="00741E70" w:rsidRDefault="006321BF" w:rsidP="00741E70">
      <w:pPr>
        <w:tabs>
          <w:tab w:val="center" w:pos="4677"/>
        </w:tabs>
        <w:spacing w:after="0" w:line="240" w:lineRule="auto"/>
        <w:ind w:firstLine="567"/>
        <w:contextualSpacing/>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rPr>
        <w:t>Должны уме</w:t>
      </w:r>
      <w:r w:rsidRPr="00741E70">
        <w:rPr>
          <w:rFonts w:ascii="Times New Roman" w:hAnsi="Times New Roman" w:cs="Times New Roman"/>
          <w:b/>
          <w:sz w:val="28"/>
          <w:szCs w:val="28"/>
          <w:u w:val="single"/>
          <w:lang w:val="ru-RU"/>
        </w:rPr>
        <w:t>ть:</w:t>
      </w:r>
    </w:p>
    <w:p w:rsidR="00F0277F" w:rsidRPr="00741E70" w:rsidRDefault="00F0277F" w:rsidP="00741E70">
      <w:pPr>
        <w:numPr>
          <w:ilvl w:val="0"/>
          <w:numId w:val="1"/>
        </w:numPr>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Сочинять, подготавливать и выполнять усложненные  этюды на беспредметное действие, пластические и мимические этюды</w:t>
      </w:r>
    </w:p>
    <w:p w:rsidR="00F0277F" w:rsidRPr="00741E70" w:rsidRDefault="00F0277F" w:rsidP="00741E70">
      <w:pPr>
        <w:numPr>
          <w:ilvl w:val="0"/>
          <w:numId w:val="1"/>
        </w:numPr>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использовать все сценическое пространство</w:t>
      </w:r>
    </w:p>
    <w:p w:rsidR="00F0277F" w:rsidRPr="00741E70" w:rsidRDefault="00F0277F" w:rsidP="00741E70">
      <w:pPr>
        <w:numPr>
          <w:ilvl w:val="0"/>
          <w:numId w:val="1"/>
        </w:numPr>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 xml:space="preserve">пользоваться терминологией </w:t>
      </w:r>
    </w:p>
    <w:p w:rsidR="00F0277F" w:rsidRPr="00741E70" w:rsidRDefault="00F0277F" w:rsidP="00741E70">
      <w:pPr>
        <w:numPr>
          <w:ilvl w:val="0"/>
          <w:numId w:val="1"/>
        </w:numPr>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сохранять образ героя на протяжении всего действия</w:t>
      </w:r>
    </w:p>
    <w:p w:rsidR="00F0277F" w:rsidRPr="00741E70" w:rsidRDefault="00F0277F" w:rsidP="00741E70">
      <w:pPr>
        <w:numPr>
          <w:ilvl w:val="0"/>
          <w:numId w:val="1"/>
        </w:numPr>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вносить коррективы в свое исполнение отрывка</w:t>
      </w:r>
    </w:p>
    <w:p w:rsidR="00F0277F" w:rsidRPr="00741E70" w:rsidRDefault="00F0277F" w:rsidP="00741E70">
      <w:pPr>
        <w:numPr>
          <w:ilvl w:val="0"/>
          <w:numId w:val="1"/>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Соблюдать этику сцены</w:t>
      </w:r>
    </w:p>
    <w:p w:rsidR="00F0277F" w:rsidRPr="00741E70" w:rsidRDefault="00F0277F" w:rsidP="00741E70">
      <w:pPr>
        <w:numPr>
          <w:ilvl w:val="0"/>
          <w:numId w:val="1"/>
        </w:numPr>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Самостоятельно выстраивать действие по законам композиционного и эпизодического построения</w:t>
      </w:r>
    </w:p>
    <w:p w:rsidR="00F0277F" w:rsidRPr="00741E70" w:rsidRDefault="00F0277F" w:rsidP="00741E70">
      <w:pPr>
        <w:numPr>
          <w:ilvl w:val="0"/>
          <w:numId w:val="1"/>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 анализировать работу, свою и товарищей</w:t>
      </w:r>
    </w:p>
    <w:p w:rsidR="00741E70" w:rsidRPr="00741E70" w:rsidRDefault="00741E70" w:rsidP="00741E70">
      <w:pPr>
        <w:pStyle w:val="ac"/>
        <w:ind w:firstLine="567"/>
        <w:contextualSpacing/>
        <w:jc w:val="both"/>
        <w:rPr>
          <w:rFonts w:ascii="Times New Roman" w:hAnsi="Times New Roman" w:cs="Times New Roman"/>
          <w:b/>
          <w:sz w:val="24"/>
          <w:szCs w:val="28"/>
        </w:rPr>
      </w:pPr>
    </w:p>
    <w:p w:rsidR="002166D5" w:rsidRPr="00741E70" w:rsidRDefault="002166D5" w:rsidP="00741E70">
      <w:pPr>
        <w:pStyle w:val="ac"/>
        <w:ind w:firstLine="567"/>
        <w:contextualSpacing/>
        <w:jc w:val="both"/>
        <w:rPr>
          <w:rFonts w:ascii="Times New Roman" w:hAnsi="Times New Roman" w:cs="Times New Roman"/>
          <w:b/>
          <w:sz w:val="28"/>
          <w:szCs w:val="28"/>
        </w:rPr>
      </w:pPr>
      <w:r w:rsidRPr="00741E70">
        <w:rPr>
          <w:rFonts w:ascii="Times New Roman" w:hAnsi="Times New Roman" w:cs="Times New Roman"/>
          <w:b/>
          <w:sz w:val="28"/>
          <w:szCs w:val="28"/>
        </w:rPr>
        <w:t>Предполагаемые результаты реализации программы</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Воспитательные результаты работы по данной программе внеурочной деятельности можно оценить по трём уровням.</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b/>
          <w:i/>
          <w:sz w:val="28"/>
          <w:szCs w:val="28"/>
        </w:rPr>
        <w:t xml:space="preserve">Результаты первого уровня </w:t>
      </w:r>
      <w:r w:rsidRPr="00741E70">
        <w:rPr>
          <w:rFonts w:ascii="Times New Roman" w:hAnsi="Times New Roman" w:cs="Times New Roman"/>
          <w:sz w:val="28"/>
          <w:szCs w:val="28"/>
        </w:rPr>
        <w:t>(Приобретение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b/>
          <w:i/>
          <w:sz w:val="28"/>
          <w:szCs w:val="28"/>
        </w:rPr>
        <w:t>Результаты второго уровня</w:t>
      </w:r>
      <w:r w:rsidRPr="00741E70">
        <w:rPr>
          <w:rFonts w:ascii="Times New Roman" w:hAnsi="Times New Roman" w:cs="Times New Roman"/>
          <w:sz w:val="28"/>
          <w:szCs w:val="28"/>
        </w:rPr>
        <w:t xml:space="preserve"> (формирование ценностного отношения к социальной реальности ):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Результаты третьего уровня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166D5" w:rsidRPr="00741E70" w:rsidRDefault="002166D5" w:rsidP="00741E70">
      <w:pPr>
        <w:pStyle w:val="ac"/>
        <w:ind w:firstLine="567"/>
        <w:contextualSpacing/>
        <w:jc w:val="both"/>
        <w:rPr>
          <w:rFonts w:ascii="Times New Roman" w:hAnsi="Times New Roman" w:cs="Times New Roman"/>
          <w:b/>
          <w:sz w:val="28"/>
          <w:szCs w:val="28"/>
        </w:rPr>
      </w:pPr>
      <w:r w:rsidRPr="00741E70">
        <w:rPr>
          <w:rFonts w:ascii="Times New Roman" w:hAnsi="Times New Roman" w:cs="Times New Roman"/>
          <w:b/>
          <w:sz w:val="28"/>
          <w:szCs w:val="28"/>
        </w:rPr>
        <w:lastRenderedPageBreak/>
        <w:t>В результате реализации программы у обучающихся будут сформированы УУД.</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Метапредметными результатами </w:t>
      </w:r>
      <w:r w:rsidR="005607AC" w:rsidRPr="00741E70">
        <w:rPr>
          <w:rFonts w:ascii="Times New Roman" w:hAnsi="Times New Roman" w:cs="Times New Roman"/>
          <w:sz w:val="28"/>
          <w:szCs w:val="28"/>
        </w:rPr>
        <w:t>обучения по программе</w:t>
      </w:r>
      <w:r w:rsidRPr="00741E70">
        <w:rPr>
          <w:rFonts w:ascii="Times New Roman" w:hAnsi="Times New Roman" w:cs="Times New Roman"/>
          <w:sz w:val="28"/>
          <w:szCs w:val="28"/>
        </w:rPr>
        <w:t xml:space="preserve"> является формирование следующих универсальных учебных действий (УУД).</w:t>
      </w:r>
    </w:p>
    <w:p w:rsidR="008D7CD5" w:rsidRPr="00741E70" w:rsidRDefault="008D7CD5" w:rsidP="00741E70">
      <w:pPr>
        <w:spacing w:after="0" w:line="240" w:lineRule="auto"/>
        <w:ind w:firstLine="567"/>
        <w:contextualSpacing/>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rPr>
        <w:t xml:space="preserve">Личностные </w:t>
      </w:r>
      <w:r w:rsidRPr="00741E70">
        <w:rPr>
          <w:rFonts w:ascii="Times New Roman" w:hAnsi="Times New Roman" w:cs="Times New Roman"/>
          <w:b/>
          <w:sz w:val="28"/>
          <w:szCs w:val="28"/>
          <w:u w:val="single"/>
          <w:lang w:val="ru-RU"/>
        </w:rPr>
        <w:t>УУД:</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эмоциональность; умение осознавать и определять (называть) свои эмоции;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эмпатия – умение осознавать и определять эмоции других людей; сочувствовать другим людям, сопереживать;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чувство прекрасного – умение чувствовать красоту и выразительность речи, стремиться к совершенствованию собственной речи;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любовь и уважение к Отечеству, его языку, культуре;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интерес к чтению, к ведению диалога с автором текста; потребность в чтении;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интерес к письму, к созданию собственных текстов, к письменной форме общения;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интерес к изучению языка;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осознание ответственности за произнесённое и написанное слово</w:t>
      </w:r>
      <w:r w:rsidRPr="00741E70">
        <w:rPr>
          <w:rFonts w:ascii="Times New Roman" w:hAnsi="Times New Roman" w:cs="Times New Roman"/>
          <w:sz w:val="28"/>
          <w:szCs w:val="28"/>
          <w:lang w:val="ru-RU"/>
        </w:rPr>
        <w:t>;</w:t>
      </w:r>
    </w:p>
    <w:p w:rsidR="008D7CD5" w:rsidRPr="00741E70" w:rsidRDefault="008D7C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 осознание значимости занятий театральным искусством для личного развития.</w:t>
      </w:r>
    </w:p>
    <w:p w:rsidR="002166D5" w:rsidRPr="00741E70" w:rsidRDefault="002166D5" w:rsidP="00741E70">
      <w:pPr>
        <w:pStyle w:val="ac"/>
        <w:ind w:firstLine="567"/>
        <w:contextualSpacing/>
        <w:jc w:val="both"/>
        <w:rPr>
          <w:rFonts w:ascii="Times New Roman" w:hAnsi="Times New Roman" w:cs="Times New Roman"/>
          <w:b/>
          <w:sz w:val="28"/>
          <w:szCs w:val="28"/>
          <w:u w:val="single"/>
        </w:rPr>
      </w:pPr>
      <w:r w:rsidRPr="00741E70">
        <w:rPr>
          <w:rFonts w:ascii="Times New Roman" w:hAnsi="Times New Roman" w:cs="Times New Roman"/>
          <w:b/>
          <w:sz w:val="28"/>
          <w:szCs w:val="28"/>
          <w:u w:val="single"/>
        </w:rPr>
        <w:t>Регулятивные УУД:</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Обучающийся научится: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понимать и принимать учебную задачу, сформулированную учителем;</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планировать свои действия на отдельных этапах работы над пьесой;</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осуществлять контроль, коррекцию и оценку результатов своей деятельности;</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2166D5" w:rsidRPr="00741E70" w:rsidRDefault="002166D5" w:rsidP="00741E70">
      <w:pPr>
        <w:pStyle w:val="ac"/>
        <w:ind w:firstLine="567"/>
        <w:contextualSpacing/>
        <w:jc w:val="both"/>
        <w:rPr>
          <w:rFonts w:ascii="Times New Roman" w:hAnsi="Times New Roman" w:cs="Times New Roman"/>
          <w:b/>
          <w:sz w:val="28"/>
          <w:szCs w:val="28"/>
          <w:u w:val="single"/>
        </w:rPr>
      </w:pPr>
      <w:r w:rsidRPr="00741E70">
        <w:rPr>
          <w:rFonts w:ascii="Times New Roman" w:hAnsi="Times New Roman" w:cs="Times New Roman"/>
          <w:b/>
          <w:sz w:val="28"/>
          <w:szCs w:val="28"/>
          <w:u w:val="single"/>
        </w:rPr>
        <w:t>Познавательные УУД:</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Обучающийся научится: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пользоваться приёмами анализа и синтеза при чтении и просмотре видеозаписей, проводить сравнение и анализ поведения героя;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 понимать и применять полученную информацию при выполнении заданий;</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 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2166D5" w:rsidRPr="00741E70" w:rsidRDefault="002166D5" w:rsidP="00741E70">
      <w:pPr>
        <w:pStyle w:val="ac"/>
        <w:ind w:firstLine="567"/>
        <w:contextualSpacing/>
        <w:jc w:val="both"/>
        <w:rPr>
          <w:rFonts w:ascii="Times New Roman" w:hAnsi="Times New Roman" w:cs="Times New Roman"/>
          <w:b/>
          <w:sz w:val="28"/>
          <w:szCs w:val="28"/>
          <w:u w:val="single"/>
        </w:rPr>
      </w:pPr>
      <w:r w:rsidRPr="00741E70">
        <w:rPr>
          <w:rFonts w:ascii="Times New Roman" w:hAnsi="Times New Roman" w:cs="Times New Roman"/>
          <w:b/>
          <w:sz w:val="28"/>
          <w:szCs w:val="28"/>
          <w:u w:val="single"/>
        </w:rPr>
        <w:t>Коммуникативные УУД:</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Обучающийся научится: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включаться в диалог, в коллективное обсуждение, проявлять инициативу и активность</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работать в группе, учитывать мнения партнёров, отличные от собственных;</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lastRenderedPageBreak/>
        <w:t>обращаться за помощью;</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формулировать свои затруднения;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предлагать помощь и сотрудничество;</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слушать собеседника;</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договариваться о распределении функций и ролей в совместной деятельности, приходить к общему решению;</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формулировать собственное мнение и позицию;</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осуществлять взаимный контроль;</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адекватно оценивать собственное поведение и поведение окружающих.</w:t>
      </w:r>
    </w:p>
    <w:p w:rsidR="002166D5" w:rsidRPr="00741E70" w:rsidRDefault="002166D5" w:rsidP="00741E70">
      <w:pPr>
        <w:pStyle w:val="ac"/>
        <w:ind w:firstLine="567"/>
        <w:contextualSpacing/>
        <w:jc w:val="both"/>
        <w:rPr>
          <w:rFonts w:ascii="Times New Roman" w:hAnsi="Times New Roman" w:cs="Times New Roman"/>
          <w:b/>
          <w:sz w:val="28"/>
          <w:szCs w:val="28"/>
          <w:u w:val="single"/>
        </w:rPr>
      </w:pPr>
      <w:r w:rsidRPr="00741E70">
        <w:rPr>
          <w:rFonts w:ascii="Times New Roman" w:hAnsi="Times New Roman" w:cs="Times New Roman"/>
          <w:b/>
          <w:sz w:val="28"/>
          <w:szCs w:val="28"/>
          <w:u w:val="single"/>
        </w:rPr>
        <w:t>Предметные результаты:</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Учащиеся научатся: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читать, соблюдая орфоэпические и интонационные нормы чтения;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выразительному чтению;</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различать произведения по жанру;</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развивать речевое дыхание и правильную артикуляцию;</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видам театрального искусства, основам актёрского мастерства;</w:t>
      </w:r>
    </w:p>
    <w:p w:rsidR="002166D5" w:rsidRPr="00741E70" w:rsidRDefault="002166D5" w:rsidP="00741E70">
      <w:pPr>
        <w:pStyle w:val="ac"/>
        <w:numPr>
          <w:ilvl w:val="0"/>
          <w:numId w:val="1"/>
        </w:numPr>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сочинять этюды по сказкам;</w:t>
      </w:r>
    </w:p>
    <w:p w:rsidR="002166D5" w:rsidRPr="00741E70" w:rsidRDefault="002166D5" w:rsidP="00741E70">
      <w:pPr>
        <w:pStyle w:val="ac"/>
        <w:numPr>
          <w:ilvl w:val="0"/>
          <w:numId w:val="1"/>
        </w:numPr>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умению выражать разнообразные эмоциональные состояния (грусть, радость, злоба, удивление, восхищение)</w:t>
      </w:r>
      <w:r w:rsidR="00C80F0F" w:rsidRPr="00741E70">
        <w:rPr>
          <w:rFonts w:ascii="Times New Roman" w:hAnsi="Times New Roman" w:cs="Times New Roman"/>
          <w:sz w:val="28"/>
          <w:szCs w:val="28"/>
        </w:rPr>
        <w:t>.</w:t>
      </w:r>
    </w:p>
    <w:p w:rsidR="00741E70" w:rsidRDefault="00741E70" w:rsidP="00741E70">
      <w:pPr>
        <w:pStyle w:val="ac"/>
        <w:ind w:left="567"/>
        <w:contextualSpacing/>
        <w:rPr>
          <w:rFonts w:ascii="Times New Roman" w:hAnsi="Times New Roman" w:cs="Times New Roman"/>
          <w:sz w:val="28"/>
          <w:szCs w:val="28"/>
        </w:rPr>
      </w:pPr>
      <w:bookmarkStart w:id="0" w:name="_Toc404609371"/>
    </w:p>
    <w:p w:rsidR="001828A6" w:rsidRPr="00741E70" w:rsidRDefault="001828A6" w:rsidP="00741E70">
      <w:pPr>
        <w:pStyle w:val="ac"/>
        <w:contextualSpacing/>
        <w:jc w:val="center"/>
        <w:rPr>
          <w:rFonts w:ascii="Times New Roman" w:hAnsi="Times New Roman" w:cs="Times New Roman"/>
          <w:b/>
          <w:sz w:val="28"/>
          <w:szCs w:val="28"/>
        </w:rPr>
      </w:pPr>
      <w:r w:rsidRPr="00741E70">
        <w:rPr>
          <w:rFonts w:ascii="Times New Roman" w:hAnsi="Times New Roman" w:cs="Times New Roman"/>
          <w:b/>
          <w:sz w:val="28"/>
          <w:szCs w:val="28"/>
        </w:rPr>
        <w:t>КАЛЕНДАРНЫЙ УЧЕБНЫЙ ГРАФИК</w:t>
      </w:r>
      <w:bookmarkEnd w:id="0"/>
    </w:p>
    <w:p w:rsidR="001828A6" w:rsidRPr="00741E70" w:rsidRDefault="001828A6" w:rsidP="00741E70">
      <w:pPr>
        <w:spacing w:after="0" w:line="240" w:lineRule="auto"/>
        <w:ind w:firstLine="567"/>
        <w:contextualSpacing/>
        <w:jc w:val="both"/>
        <w:rPr>
          <w:rStyle w:val="a5"/>
          <w:rFonts w:ascii="Times New Roman" w:hAnsi="Times New Roman" w:cs="Times New Roman"/>
          <w:b w:val="0"/>
          <w:sz w:val="28"/>
          <w:szCs w:val="28"/>
        </w:rPr>
      </w:pPr>
      <w:r w:rsidRPr="00741E70">
        <w:rPr>
          <w:rFonts w:ascii="Times New Roman" w:hAnsi="Times New Roman" w:cs="Times New Roman"/>
          <w:sz w:val="28"/>
          <w:szCs w:val="28"/>
        </w:rPr>
        <w:t xml:space="preserve">Сроки реализации программы: программа рассчитана на </w:t>
      </w:r>
      <w:r w:rsidR="002B3A11" w:rsidRPr="00741E70">
        <w:rPr>
          <w:rFonts w:ascii="Times New Roman" w:hAnsi="Times New Roman" w:cs="Times New Roman"/>
          <w:sz w:val="28"/>
          <w:szCs w:val="28"/>
          <w:lang w:val="ru-RU"/>
        </w:rPr>
        <w:t>2</w:t>
      </w:r>
      <w:r w:rsidRPr="00741E70">
        <w:rPr>
          <w:rFonts w:ascii="Times New Roman" w:hAnsi="Times New Roman" w:cs="Times New Roman"/>
          <w:sz w:val="28"/>
          <w:szCs w:val="28"/>
        </w:rPr>
        <w:t xml:space="preserve"> года обучения, объём реализации программы</w:t>
      </w:r>
      <w:r w:rsidRPr="00741E70">
        <w:rPr>
          <w:rStyle w:val="a5"/>
          <w:rFonts w:ascii="Times New Roman" w:hAnsi="Times New Roman" w:cs="Times New Roman"/>
          <w:sz w:val="28"/>
          <w:szCs w:val="28"/>
        </w:rPr>
        <w:t xml:space="preserve"> 136 часов. </w:t>
      </w:r>
    </w:p>
    <w:p w:rsidR="001828A6" w:rsidRPr="00741E70" w:rsidRDefault="001828A6" w:rsidP="00741E70">
      <w:pPr>
        <w:spacing w:after="0" w:line="240" w:lineRule="auto"/>
        <w:ind w:firstLine="567"/>
        <w:contextualSpacing/>
        <w:jc w:val="both"/>
        <w:rPr>
          <w:rStyle w:val="a5"/>
          <w:rFonts w:ascii="Times New Roman" w:hAnsi="Times New Roman" w:cs="Times New Roman"/>
          <w:b w:val="0"/>
          <w:sz w:val="28"/>
          <w:szCs w:val="28"/>
        </w:rPr>
      </w:pPr>
      <w:r w:rsidRPr="00741E70">
        <w:rPr>
          <w:rFonts w:ascii="Times New Roman" w:hAnsi="Times New Roman" w:cs="Times New Roman"/>
          <w:sz w:val="28"/>
          <w:szCs w:val="28"/>
        </w:rPr>
        <w:t>Группа занимается 2 часа в неделю, продолжительность занятия 1 час.</w:t>
      </w:r>
      <w:r w:rsidRPr="00741E70">
        <w:rPr>
          <w:rStyle w:val="a5"/>
          <w:rFonts w:ascii="Times New Roman" w:hAnsi="Times New Roman" w:cs="Times New Roman"/>
          <w:sz w:val="28"/>
          <w:szCs w:val="28"/>
        </w:rPr>
        <w:t xml:space="preserve"> </w:t>
      </w:r>
    </w:p>
    <w:p w:rsidR="001828A6" w:rsidRPr="00741E70" w:rsidRDefault="001828A6" w:rsidP="00741E70">
      <w:pPr>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Оптимальное коли</w:t>
      </w:r>
      <w:r w:rsidR="00A545BB" w:rsidRPr="00741E70">
        <w:rPr>
          <w:rFonts w:ascii="Times New Roman" w:hAnsi="Times New Roman" w:cs="Times New Roman"/>
          <w:sz w:val="28"/>
          <w:szCs w:val="28"/>
        </w:rPr>
        <w:t>чество детей в учебной группе 1</w:t>
      </w:r>
      <w:r w:rsidR="00A545BB" w:rsidRPr="00741E70">
        <w:rPr>
          <w:rFonts w:ascii="Times New Roman" w:hAnsi="Times New Roman" w:cs="Times New Roman"/>
          <w:sz w:val="28"/>
          <w:szCs w:val="28"/>
          <w:lang w:val="ru-RU"/>
        </w:rPr>
        <w:t>0</w:t>
      </w:r>
      <w:r w:rsidR="0004222A" w:rsidRPr="00741E70">
        <w:rPr>
          <w:rFonts w:ascii="Times New Roman" w:hAnsi="Times New Roman" w:cs="Times New Roman"/>
          <w:sz w:val="28"/>
          <w:szCs w:val="28"/>
          <w:lang w:val="ru-RU"/>
        </w:rPr>
        <w:t xml:space="preserve"> – 15</w:t>
      </w:r>
      <w:r w:rsidRPr="00741E70">
        <w:rPr>
          <w:rFonts w:ascii="Times New Roman" w:hAnsi="Times New Roman" w:cs="Times New Roman"/>
          <w:sz w:val="28"/>
          <w:szCs w:val="28"/>
        </w:rPr>
        <w:t xml:space="preserve"> человек. </w:t>
      </w:r>
    </w:p>
    <w:tbl>
      <w:tblPr>
        <w:tblpPr w:leftFromText="180" w:rightFromText="180" w:vertAnchor="text" w:horzAnchor="margin" w:tblpXSpec="center"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1695"/>
        <w:gridCol w:w="1693"/>
        <w:gridCol w:w="1092"/>
        <w:gridCol w:w="1379"/>
        <w:gridCol w:w="1301"/>
        <w:gridCol w:w="1268"/>
      </w:tblGrid>
      <w:tr w:rsidR="001828A6" w:rsidRPr="00741E70" w:rsidTr="00EF18F4">
        <w:trPr>
          <w:trHeight w:val="73"/>
        </w:trPr>
        <w:tc>
          <w:tcPr>
            <w:tcW w:w="594" w:type="pct"/>
            <w:vMerge w:val="restart"/>
            <w:vAlign w:val="center"/>
          </w:tcPr>
          <w:p w:rsidR="001828A6" w:rsidRPr="00293C3C" w:rsidRDefault="001828A6"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Год</w:t>
            </w:r>
            <w:r w:rsidR="00EF18F4" w:rsidRPr="00293C3C">
              <w:rPr>
                <w:rFonts w:ascii="Times New Roman" w:hAnsi="Times New Roman" w:cs="Times New Roman"/>
                <w:sz w:val="24"/>
                <w:szCs w:val="28"/>
                <w:lang w:val="ru-RU"/>
              </w:rPr>
              <w:t xml:space="preserve"> </w:t>
            </w:r>
            <w:r w:rsidRPr="00293C3C">
              <w:rPr>
                <w:rFonts w:ascii="Times New Roman" w:hAnsi="Times New Roman" w:cs="Times New Roman"/>
                <w:sz w:val="24"/>
                <w:szCs w:val="28"/>
              </w:rPr>
              <w:t>обучения</w:t>
            </w:r>
          </w:p>
        </w:tc>
        <w:tc>
          <w:tcPr>
            <w:tcW w:w="886" w:type="pct"/>
            <w:vMerge w:val="restart"/>
            <w:vAlign w:val="center"/>
          </w:tcPr>
          <w:p w:rsidR="001828A6" w:rsidRPr="00293C3C" w:rsidRDefault="001828A6" w:rsidP="00741E70">
            <w:pPr>
              <w:tabs>
                <w:tab w:val="left" w:pos="-1279"/>
              </w:tabs>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Продолжительность занятия</w:t>
            </w:r>
          </w:p>
        </w:tc>
        <w:tc>
          <w:tcPr>
            <w:tcW w:w="885" w:type="pct"/>
            <w:vMerge w:val="restart"/>
            <w:vAlign w:val="center"/>
          </w:tcPr>
          <w:p w:rsidR="001828A6" w:rsidRPr="00293C3C" w:rsidRDefault="001828A6"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Периодичность</w:t>
            </w:r>
          </w:p>
          <w:p w:rsidR="001828A6" w:rsidRPr="00293C3C" w:rsidRDefault="00EF18F4"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З</w:t>
            </w:r>
            <w:r w:rsidR="001828A6" w:rsidRPr="00293C3C">
              <w:rPr>
                <w:rFonts w:ascii="Times New Roman" w:hAnsi="Times New Roman" w:cs="Times New Roman"/>
                <w:sz w:val="24"/>
                <w:szCs w:val="28"/>
              </w:rPr>
              <w:t>анятий</w:t>
            </w:r>
            <w:r w:rsidRPr="00293C3C">
              <w:rPr>
                <w:rFonts w:ascii="Times New Roman" w:hAnsi="Times New Roman" w:cs="Times New Roman"/>
                <w:sz w:val="24"/>
                <w:szCs w:val="28"/>
                <w:lang w:val="ru-RU"/>
              </w:rPr>
              <w:t xml:space="preserve"> </w:t>
            </w:r>
            <w:r w:rsidR="001828A6" w:rsidRPr="00293C3C">
              <w:rPr>
                <w:rFonts w:ascii="Times New Roman" w:hAnsi="Times New Roman" w:cs="Times New Roman"/>
                <w:sz w:val="24"/>
                <w:szCs w:val="28"/>
              </w:rPr>
              <w:t>в неделю</w:t>
            </w:r>
          </w:p>
        </w:tc>
        <w:tc>
          <w:tcPr>
            <w:tcW w:w="571" w:type="pct"/>
            <w:vMerge w:val="restart"/>
            <w:vAlign w:val="center"/>
          </w:tcPr>
          <w:p w:rsidR="00EF18F4" w:rsidRPr="00293C3C" w:rsidRDefault="00EF18F4"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Количество часов</w:t>
            </w:r>
          </w:p>
          <w:p w:rsidR="001828A6" w:rsidRPr="00293C3C" w:rsidRDefault="00EF18F4" w:rsidP="00741E70">
            <w:pPr>
              <w:spacing w:after="0" w:line="240" w:lineRule="auto"/>
              <w:contextualSpacing/>
              <w:jc w:val="both"/>
              <w:rPr>
                <w:rFonts w:ascii="Times New Roman" w:hAnsi="Times New Roman" w:cs="Times New Roman"/>
                <w:sz w:val="24"/>
                <w:szCs w:val="28"/>
                <w:lang w:val="ru-RU"/>
              </w:rPr>
            </w:pPr>
            <w:r w:rsidRPr="00293C3C">
              <w:rPr>
                <w:rFonts w:ascii="Times New Roman" w:hAnsi="Times New Roman" w:cs="Times New Roman"/>
                <w:sz w:val="24"/>
                <w:szCs w:val="28"/>
              </w:rPr>
              <w:t>в неделю</w:t>
            </w:r>
          </w:p>
        </w:tc>
        <w:tc>
          <w:tcPr>
            <w:tcW w:w="721" w:type="pct"/>
            <w:vMerge w:val="restart"/>
            <w:vAlign w:val="center"/>
          </w:tcPr>
          <w:p w:rsidR="00EF18F4" w:rsidRPr="00293C3C" w:rsidRDefault="00EF18F4"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Общее количество</w:t>
            </w:r>
          </w:p>
          <w:p w:rsidR="001828A6" w:rsidRPr="00293C3C" w:rsidRDefault="00EF18F4" w:rsidP="00741E70">
            <w:pPr>
              <w:spacing w:after="0" w:line="240" w:lineRule="auto"/>
              <w:contextualSpacing/>
              <w:jc w:val="both"/>
              <w:rPr>
                <w:rFonts w:ascii="Times New Roman" w:hAnsi="Times New Roman" w:cs="Times New Roman"/>
                <w:sz w:val="24"/>
                <w:szCs w:val="28"/>
                <w:lang w:val="ru-RU"/>
              </w:rPr>
            </w:pPr>
            <w:r w:rsidRPr="00293C3C">
              <w:rPr>
                <w:rFonts w:ascii="Times New Roman" w:hAnsi="Times New Roman" w:cs="Times New Roman"/>
                <w:sz w:val="24"/>
                <w:szCs w:val="28"/>
              </w:rPr>
              <w:t>часов в год</w:t>
            </w:r>
          </w:p>
        </w:tc>
        <w:tc>
          <w:tcPr>
            <w:tcW w:w="1343" w:type="pct"/>
            <w:gridSpan w:val="2"/>
            <w:vAlign w:val="center"/>
          </w:tcPr>
          <w:p w:rsidR="001828A6" w:rsidRPr="00293C3C" w:rsidRDefault="001828A6" w:rsidP="00741E70">
            <w:pPr>
              <w:widowControl w:val="0"/>
              <w:tabs>
                <w:tab w:val="left" w:pos="1430"/>
              </w:tabs>
              <w:autoSpaceDE w:val="0"/>
              <w:autoSpaceDN w:val="0"/>
              <w:adjustRightInd w:val="0"/>
              <w:spacing w:after="0" w:line="240" w:lineRule="auto"/>
              <w:ind w:firstLine="567"/>
              <w:contextualSpacing/>
              <w:jc w:val="both"/>
              <w:rPr>
                <w:rFonts w:ascii="Times New Roman" w:hAnsi="Times New Roman" w:cs="Times New Roman"/>
                <w:b/>
                <w:sz w:val="24"/>
                <w:szCs w:val="28"/>
              </w:rPr>
            </w:pPr>
            <w:r w:rsidRPr="00293C3C">
              <w:rPr>
                <w:rFonts w:ascii="Times New Roman" w:hAnsi="Times New Roman" w:cs="Times New Roman"/>
                <w:sz w:val="24"/>
                <w:szCs w:val="28"/>
              </w:rPr>
              <w:t>В том числе</w:t>
            </w:r>
          </w:p>
        </w:tc>
      </w:tr>
      <w:tr w:rsidR="001828A6" w:rsidRPr="00741E70" w:rsidTr="00EF18F4">
        <w:trPr>
          <w:trHeight w:val="1127"/>
        </w:trPr>
        <w:tc>
          <w:tcPr>
            <w:tcW w:w="594" w:type="pct"/>
            <w:vMerge/>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tc>
        <w:tc>
          <w:tcPr>
            <w:tcW w:w="886" w:type="pct"/>
            <w:vMerge/>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tc>
        <w:tc>
          <w:tcPr>
            <w:tcW w:w="885" w:type="pct"/>
            <w:vMerge/>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tc>
        <w:tc>
          <w:tcPr>
            <w:tcW w:w="571" w:type="pct"/>
            <w:vMerge/>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tc>
        <w:tc>
          <w:tcPr>
            <w:tcW w:w="721" w:type="pct"/>
            <w:vMerge/>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tc>
        <w:tc>
          <w:tcPr>
            <w:tcW w:w="680" w:type="pct"/>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p w:rsidR="001828A6" w:rsidRPr="00293C3C" w:rsidRDefault="001828A6"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Часы теоретических</w:t>
            </w:r>
            <w:r w:rsidR="00EF18F4" w:rsidRPr="00293C3C">
              <w:rPr>
                <w:rFonts w:ascii="Times New Roman" w:hAnsi="Times New Roman" w:cs="Times New Roman"/>
                <w:sz w:val="24"/>
                <w:szCs w:val="28"/>
                <w:lang w:val="ru-RU"/>
              </w:rPr>
              <w:t xml:space="preserve"> </w:t>
            </w:r>
            <w:r w:rsidRPr="00293C3C">
              <w:rPr>
                <w:rFonts w:ascii="Times New Roman" w:hAnsi="Times New Roman" w:cs="Times New Roman"/>
                <w:sz w:val="24"/>
                <w:szCs w:val="28"/>
              </w:rPr>
              <w:t xml:space="preserve">занятий </w:t>
            </w:r>
          </w:p>
        </w:tc>
        <w:tc>
          <w:tcPr>
            <w:tcW w:w="663" w:type="pct"/>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p w:rsidR="001828A6" w:rsidRPr="00293C3C" w:rsidRDefault="001828A6"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Часы практических</w:t>
            </w:r>
            <w:r w:rsidR="00EF18F4" w:rsidRPr="00293C3C">
              <w:rPr>
                <w:rFonts w:ascii="Times New Roman" w:hAnsi="Times New Roman" w:cs="Times New Roman"/>
                <w:sz w:val="24"/>
                <w:szCs w:val="28"/>
                <w:lang w:val="ru-RU"/>
              </w:rPr>
              <w:t xml:space="preserve"> </w:t>
            </w:r>
            <w:r w:rsidRPr="00293C3C">
              <w:rPr>
                <w:rFonts w:ascii="Times New Roman" w:hAnsi="Times New Roman" w:cs="Times New Roman"/>
                <w:sz w:val="24"/>
                <w:szCs w:val="28"/>
              </w:rPr>
              <w:t xml:space="preserve">занятий </w:t>
            </w:r>
          </w:p>
        </w:tc>
      </w:tr>
      <w:tr w:rsidR="001828A6" w:rsidRPr="00741E70" w:rsidTr="001828A6">
        <w:tc>
          <w:tcPr>
            <w:tcW w:w="594" w:type="pct"/>
          </w:tcPr>
          <w:p w:rsidR="001828A6" w:rsidRPr="00293C3C" w:rsidRDefault="001828A6" w:rsidP="00741E70">
            <w:pPr>
              <w:spacing w:after="0" w:line="240" w:lineRule="auto"/>
              <w:contextualSpacing/>
              <w:rPr>
                <w:rFonts w:ascii="Times New Roman" w:hAnsi="Times New Roman" w:cs="Times New Roman"/>
                <w:sz w:val="24"/>
                <w:szCs w:val="28"/>
              </w:rPr>
            </w:pPr>
            <w:r w:rsidRPr="00293C3C">
              <w:rPr>
                <w:rFonts w:ascii="Times New Roman" w:hAnsi="Times New Roman" w:cs="Times New Roman"/>
                <w:sz w:val="24"/>
                <w:szCs w:val="28"/>
              </w:rPr>
              <w:t>1 год</w:t>
            </w:r>
          </w:p>
        </w:tc>
        <w:tc>
          <w:tcPr>
            <w:tcW w:w="886"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1 ч</w:t>
            </w:r>
          </w:p>
        </w:tc>
        <w:tc>
          <w:tcPr>
            <w:tcW w:w="885"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2 раза</w:t>
            </w:r>
          </w:p>
        </w:tc>
        <w:tc>
          <w:tcPr>
            <w:tcW w:w="571"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 xml:space="preserve">2 ч </w:t>
            </w:r>
          </w:p>
        </w:tc>
        <w:tc>
          <w:tcPr>
            <w:tcW w:w="721"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68</w:t>
            </w:r>
          </w:p>
        </w:tc>
        <w:tc>
          <w:tcPr>
            <w:tcW w:w="680" w:type="pct"/>
          </w:tcPr>
          <w:p w:rsidR="001828A6" w:rsidRPr="00293C3C" w:rsidRDefault="005C3CEA" w:rsidP="00741E70">
            <w:pPr>
              <w:spacing w:after="0" w:line="240" w:lineRule="auto"/>
              <w:ind w:firstLine="567"/>
              <w:contextualSpacing/>
              <w:jc w:val="center"/>
              <w:rPr>
                <w:rFonts w:ascii="Times New Roman" w:hAnsi="Times New Roman" w:cs="Times New Roman"/>
                <w:sz w:val="24"/>
                <w:szCs w:val="28"/>
                <w:lang w:val="ru-RU"/>
              </w:rPr>
            </w:pPr>
            <w:r w:rsidRPr="00293C3C">
              <w:rPr>
                <w:rFonts w:ascii="Times New Roman" w:hAnsi="Times New Roman" w:cs="Times New Roman"/>
                <w:sz w:val="24"/>
                <w:szCs w:val="28"/>
                <w:lang w:val="ru-RU"/>
              </w:rPr>
              <w:t>9</w:t>
            </w:r>
          </w:p>
        </w:tc>
        <w:tc>
          <w:tcPr>
            <w:tcW w:w="663" w:type="pct"/>
          </w:tcPr>
          <w:p w:rsidR="001828A6" w:rsidRPr="00293C3C" w:rsidRDefault="005C3CEA" w:rsidP="00741E70">
            <w:pPr>
              <w:spacing w:after="0" w:line="240" w:lineRule="auto"/>
              <w:ind w:firstLine="567"/>
              <w:contextualSpacing/>
              <w:jc w:val="center"/>
              <w:rPr>
                <w:rFonts w:ascii="Times New Roman" w:hAnsi="Times New Roman" w:cs="Times New Roman"/>
                <w:sz w:val="24"/>
                <w:szCs w:val="28"/>
                <w:lang w:val="ru-RU"/>
              </w:rPr>
            </w:pPr>
            <w:r w:rsidRPr="00293C3C">
              <w:rPr>
                <w:rFonts w:ascii="Times New Roman" w:hAnsi="Times New Roman" w:cs="Times New Roman"/>
                <w:sz w:val="24"/>
                <w:szCs w:val="28"/>
                <w:lang w:val="ru-RU"/>
              </w:rPr>
              <w:t>59</w:t>
            </w:r>
          </w:p>
        </w:tc>
      </w:tr>
      <w:tr w:rsidR="001828A6" w:rsidRPr="00741E70" w:rsidTr="001828A6">
        <w:tc>
          <w:tcPr>
            <w:tcW w:w="594" w:type="pct"/>
          </w:tcPr>
          <w:p w:rsidR="001828A6" w:rsidRPr="00293C3C" w:rsidRDefault="001828A6" w:rsidP="00741E70">
            <w:pPr>
              <w:spacing w:after="0" w:line="240" w:lineRule="auto"/>
              <w:contextualSpacing/>
              <w:rPr>
                <w:rFonts w:ascii="Times New Roman" w:hAnsi="Times New Roman" w:cs="Times New Roman"/>
                <w:sz w:val="24"/>
                <w:szCs w:val="28"/>
              </w:rPr>
            </w:pPr>
            <w:r w:rsidRPr="00293C3C">
              <w:rPr>
                <w:rFonts w:ascii="Times New Roman" w:hAnsi="Times New Roman" w:cs="Times New Roman"/>
                <w:sz w:val="24"/>
                <w:szCs w:val="28"/>
              </w:rPr>
              <w:t>2 год</w:t>
            </w:r>
          </w:p>
        </w:tc>
        <w:tc>
          <w:tcPr>
            <w:tcW w:w="886"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1 ч</w:t>
            </w:r>
          </w:p>
        </w:tc>
        <w:tc>
          <w:tcPr>
            <w:tcW w:w="885"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2 раза</w:t>
            </w:r>
          </w:p>
        </w:tc>
        <w:tc>
          <w:tcPr>
            <w:tcW w:w="571"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 xml:space="preserve">2 ч </w:t>
            </w:r>
          </w:p>
        </w:tc>
        <w:tc>
          <w:tcPr>
            <w:tcW w:w="721"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68</w:t>
            </w:r>
          </w:p>
        </w:tc>
        <w:tc>
          <w:tcPr>
            <w:tcW w:w="680" w:type="pct"/>
          </w:tcPr>
          <w:p w:rsidR="001828A6" w:rsidRPr="00293C3C" w:rsidRDefault="005C3CEA" w:rsidP="00741E70">
            <w:pPr>
              <w:spacing w:after="0" w:line="240" w:lineRule="auto"/>
              <w:ind w:firstLine="567"/>
              <w:contextualSpacing/>
              <w:jc w:val="center"/>
              <w:rPr>
                <w:rFonts w:ascii="Times New Roman" w:hAnsi="Times New Roman" w:cs="Times New Roman"/>
                <w:sz w:val="24"/>
                <w:szCs w:val="28"/>
                <w:lang w:val="ru-RU"/>
              </w:rPr>
            </w:pPr>
            <w:r w:rsidRPr="00293C3C">
              <w:rPr>
                <w:rFonts w:ascii="Times New Roman" w:hAnsi="Times New Roman" w:cs="Times New Roman"/>
                <w:sz w:val="24"/>
                <w:szCs w:val="28"/>
                <w:lang w:val="ru-RU"/>
              </w:rPr>
              <w:t>7</w:t>
            </w:r>
          </w:p>
        </w:tc>
        <w:tc>
          <w:tcPr>
            <w:tcW w:w="663" w:type="pct"/>
          </w:tcPr>
          <w:p w:rsidR="001828A6" w:rsidRPr="00293C3C" w:rsidRDefault="005C3CEA" w:rsidP="00741E70">
            <w:pPr>
              <w:spacing w:after="0" w:line="240" w:lineRule="auto"/>
              <w:ind w:firstLine="567"/>
              <w:contextualSpacing/>
              <w:jc w:val="center"/>
              <w:rPr>
                <w:rFonts w:ascii="Times New Roman" w:hAnsi="Times New Roman" w:cs="Times New Roman"/>
                <w:sz w:val="24"/>
                <w:szCs w:val="28"/>
                <w:lang w:val="ru-RU"/>
              </w:rPr>
            </w:pPr>
            <w:r w:rsidRPr="00293C3C">
              <w:rPr>
                <w:rFonts w:ascii="Times New Roman" w:hAnsi="Times New Roman" w:cs="Times New Roman"/>
                <w:sz w:val="24"/>
                <w:szCs w:val="28"/>
                <w:lang w:val="ru-RU"/>
              </w:rPr>
              <w:t>61</w:t>
            </w:r>
          </w:p>
        </w:tc>
      </w:tr>
      <w:tr w:rsidR="001828A6" w:rsidRPr="00741E70" w:rsidTr="0071703F">
        <w:tc>
          <w:tcPr>
            <w:tcW w:w="2936" w:type="pct"/>
            <w:gridSpan w:val="4"/>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 xml:space="preserve">Всего </w:t>
            </w:r>
          </w:p>
        </w:tc>
        <w:tc>
          <w:tcPr>
            <w:tcW w:w="721"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136</w:t>
            </w:r>
          </w:p>
        </w:tc>
        <w:tc>
          <w:tcPr>
            <w:tcW w:w="680" w:type="pct"/>
          </w:tcPr>
          <w:p w:rsidR="001828A6" w:rsidRPr="00293C3C" w:rsidRDefault="005C3CEA" w:rsidP="00741E70">
            <w:pPr>
              <w:spacing w:after="0" w:line="240" w:lineRule="auto"/>
              <w:ind w:firstLine="567"/>
              <w:contextualSpacing/>
              <w:jc w:val="center"/>
              <w:rPr>
                <w:rFonts w:ascii="Times New Roman" w:hAnsi="Times New Roman" w:cs="Times New Roman"/>
                <w:sz w:val="24"/>
                <w:szCs w:val="28"/>
                <w:lang w:val="ru-RU"/>
              </w:rPr>
            </w:pPr>
            <w:r w:rsidRPr="00293C3C">
              <w:rPr>
                <w:rFonts w:ascii="Times New Roman" w:hAnsi="Times New Roman" w:cs="Times New Roman"/>
                <w:sz w:val="24"/>
                <w:szCs w:val="28"/>
                <w:lang w:val="ru-RU"/>
              </w:rPr>
              <w:t>16</w:t>
            </w:r>
          </w:p>
        </w:tc>
        <w:tc>
          <w:tcPr>
            <w:tcW w:w="663" w:type="pct"/>
          </w:tcPr>
          <w:p w:rsidR="001828A6" w:rsidRPr="00293C3C" w:rsidRDefault="005C3CEA" w:rsidP="00741E70">
            <w:pPr>
              <w:spacing w:after="0" w:line="240" w:lineRule="auto"/>
              <w:ind w:firstLine="567"/>
              <w:contextualSpacing/>
              <w:jc w:val="center"/>
              <w:rPr>
                <w:rFonts w:ascii="Times New Roman" w:hAnsi="Times New Roman" w:cs="Times New Roman"/>
                <w:sz w:val="24"/>
                <w:szCs w:val="28"/>
                <w:lang w:val="ru-RU"/>
              </w:rPr>
            </w:pPr>
            <w:r w:rsidRPr="00293C3C">
              <w:rPr>
                <w:rFonts w:ascii="Times New Roman" w:hAnsi="Times New Roman" w:cs="Times New Roman"/>
                <w:sz w:val="24"/>
                <w:szCs w:val="28"/>
                <w:lang w:val="ru-RU"/>
              </w:rPr>
              <w:t>120</w:t>
            </w:r>
          </w:p>
        </w:tc>
      </w:tr>
    </w:tbl>
    <w:p w:rsidR="001828A6" w:rsidRPr="00741E70" w:rsidRDefault="001828A6" w:rsidP="00741E70">
      <w:pPr>
        <w:spacing w:after="0" w:line="240" w:lineRule="auto"/>
        <w:ind w:firstLine="567"/>
        <w:contextualSpacing/>
        <w:jc w:val="both"/>
        <w:rPr>
          <w:rFonts w:ascii="Times New Roman" w:hAnsi="Times New Roman" w:cs="Times New Roman"/>
          <w:sz w:val="28"/>
          <w:szCs w:val="28"/>
        </w:rPr>
      </w:pPr>
    </w:p>
    <w:p w:rsidR="001828A6" w:rsidRPr="00741E70" w:rsidRDefault="001828A6" w:rsidP="00741E70">
      <w:pPr>
        <w:pStyle w:val="1"/>
        <w:spacing w:before="0" w:after="0"/>
        <w:ind w:firstLine="567"/>
        <w:contextualSpacing/>
        <w:rPr>
          <w:color w:val="auto"/>
          <w:szCs w:val="28"/>
        </w:rPr>
      </w:pPr>
      <w:bookmarkStart w:id="1" w:name="_Toc404609372"/>
      <w:r w:rsidRPr="00741E70">
        <w:rPr>
          <w:color w:val="auto"/>
          <w:szCs w:val="28"/>
        </w:rPr>
        <w:t>УЧЕБНЫЙ ПЛАН</w:t>
      </w:r>
      <w:bookmarkEnd w:id="1"/>
      <w:r w:rsidRPr="00741E70">
        <w:rPr>
          <w:color w:val="auto"/>
          <w:szCs w:val="28"/>
        </w:rPr>
        <w:t xml:space="preserve"> </w:t>
      </w:r>
      <w:bookmarkStart w:id="2" w:name="_Toc404609373"/>
      <w:r w:rsidR="00741E70">
        <w:rPr>
          <w:color w:val="auto"/>
          <w:szCs w:val="28"/>
        </w:rPr>
        <w:t xml:space="preserve"> </w:t>
      </w:r>
      <w:r w:rsidR="00574D26" w:rsidRPr="00741E70">
        <w:rPr>
          <w:color w:val="auto"/>
          <w:szCs w:val="28"/>
        </w:rPr>
        <w:t>«ТЕАТР И ДЕТИ</w:t>
      </w:r>
      <w:r w:rsidRPr="00741E70">
        <w:rPr>
          <w:color w:val="auto"/>
          <w:szCs w:val="28"/>
        </w:rPr>
        <w:t>»</w:t>
      </w:r>
      <w:bookmarkEnd w:id="2"/>
    </w:p>
    <w:tbl>
      <w:tblPr>
        <w:tblStyle w:val="a7"/>
        <w:tblW w:w="5000" w:type="pct"/>
        <w:tblLayout w:type="fixed"/>
        <w:tblLook w:val="04A0" w:firstRow="1" w:lastRow="0" w:firstColumn="1" w:lastColumn="0" w:noHBand="0" w:noVBand="1"/>
      </w:tblPr>
      <w:tblGrid>
        <w:gridCol w:w="490"/>
        <w:gridCol w:w="2341"/>
        <w:gridCol w:w="1042"/>
        <w:gridCol w:w="1301"/>
        <w:gridCol w:w="910"/>
        <w:gridCol w:w="1171"/>
        <w:gridCol w:w="1268"/>
        <w:gridCol w:w="1041"/>
      </w:tblGrid>
      <w:tr w:rsidR="001828A6" w:rsidRPr="00293C3C" w:rsidTr="00566464">
        <w:trPr>
          <w:trHeight w:val="278"/>
        </w:trPr>
        <w:tc>
          <w:tcPr>
            <w:tcW w:w="256" w:type="pct"/>
            <w:vMerge w:val="restart"/>
          </w:tcPr>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w:t>
            </w:r>
          </w:p>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p>
        </w:tc>
        <w:tc>
          <w:tcPr>
            <w:tcW w:w="1224" w:type="pct"/>
            <w:vMerge w:val="restart"/>
          </w:tcPr>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Разделы</w:t>
            </w:r>
          </w:p>
        </w:tc>
        <w:tc>
          <w:tcPr>
            <w:tcW w:w="1701" w:type="pct"/>
            <w:gridSpan w:val="3"/>
          </w:tcPr>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r w:rsidRPr="00293C3C">
              <w:rPr>
                <w:rFonts w:ascii="Times New Roman" w:eastAsia="T3Font_0" w:hAnsi="Times New Roman" w:cs="Times New Roman"/>
                <w:b/>
                <w:sz w:val="24"/>
                <w:szCs w:val="24"/>
              </w:rPr>
              <w:t>Первый год обучения</w:t>
            </w:r>
          </w:p>
        </w:tc>
        <w:tc>
          <w:tcPr>
            <w:tcW w:w="1819" w:type="pct"/>
            <w:gridSpan w:val="3"/>
          </w:tcPr>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r w:rsidRPr="00293C3C">
              <w:rPr>
                <w:rFonts w:ascii="Times New Roman" w:eastAsia="T3Font_0" w:hAnsi="Times New Roman" w:cs="Times New Roman"/>
                <w:b/>
                <w:sz w:val="24"/>
                <w:szCs w:val="24"/>
              </w:rPr>
              <w:t>Второй год обучения</w:t>
            </w:r>
          </w:p>
        </w:tc>
      </w:tr>
      <w:tr w:rsidR="00566464" w:rsidRPr="00293C3C" w:rsidTr="00566464">
        <w:trPr>
          <w:trHeight w:val="277"/>
        </w:trPr>
        <w:tc>
          <w:tcPr>
            <w:tcW w:w="256" w:type="pct"/>
            <w:vMerge/>
          </w:tcPr>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p>
        </w:tc>
        <w:tc>
          <w:tcPr>
            <w:tcW w:w="1224" w:type="pct"/>
            <w:vMerge/>
          </w:tcPr>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p>
        </w:tc>
        <w:tc>
          <w:tcPr>
            <w:tcW w:w="545" w:type="pct"/>
          </w:tcPr>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Теория</w:t>
            </w:r>
          </w:p>
        </w:tc>
        <w:tc>
          <w:tcPr>
            <w:tcW w:w="680" w:type="pct"/>
          </w:tcPr>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Практика</w:t>
            </w:r>
          </w:p>
        </w:tc>
        <w:tc>
          <w:tcPr>
            <w:tcW w:w="476" w:type="pct"/>
          </w:tcPr>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 xml:space="preserve">Всего </w:t>
            </w:r>
          </w:p>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часов</w:t>
            </w:r>
          </w:p>
        </w:tc>
        <w:tc>
          <w:tcPr>
            <w:tcW w:w="612" w:type="pct"/>
          </w:tcPr>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Теория</w:t>
            </w:r>
          </w:p>
        </w:tc>
        <w:tc>
          <w:tcPr>
            <w:tcW w:w="663" w:type="pct"/>
          </w:tcPr>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Практика</w:t>
            </w:r>
          </w:p>
        </w:tc>
        <w:tc>
          <w:tcPr>
            <w:tcW w:w="544" w:type="pct"/>
          </w:tcPr>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 xml:space="preserve">Всего </w:t>
            </w:r>
          </w:p>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часов</w:t>
            </w:r>
          </w:p>
        </w:tc>
      </w:tr>
      <w:tr w:rsidR="00566464" w:rsidRPr="00293C3C" w:rsidTr="00566464">
        <w:tc>
          <w:tcPr>
            <w:tcW w:w="256" w:type="pct"/>
          </w:tcPr>
          <w:p w:rsidR="001828A6" w:rsidRPr="00293C3C" w:rsidRDefault="001828A6" w:rsidP="00741E70">
            <w:pPr>
              <w:autoSpaceDE w:val="0"/>
              <w:autoSpaceDN w:val="0"/>
              <w:adjustRightInd w:val="0"/>
              <w:rPr>
                <w:rFonts w:ascii="Times New Roman" w:eastAsia="T3Font_1" w:hAnsi="Times New Roman" w:cs="Times New Roman"/>
                <w:sz w:val="24"/>
                <w:szCs w:val="24"/>
              </w:rPr>
            </w:pPr>
            <w:r w:rsidRPr="00293C3C">
              <w:rPr>
                <w:rFonts w:ascii="Times New Roman" w:eastAsia="T3Font_1" w:hAnsi="Times New Roman" w:cs="Times New Roman"/>
                <w:sz w:val="24"/>
                <w:szCs w:val="24"/>
              </w:rPr>
              <w:t>1.</w:t>
            </w:r>
          </w:p>
        </w:tc>
        <w:tc>
          <w:tcPr>
            <w:tcW w:w="1224" w:type="pct"/>
          </w:tcPr>
          <w:p w:rsidR="001828A6" w:rsidRPr="00293C3C" w:rsidRDefault="001828A6" w:rsidP="00741E70">
            <w:pPr>
              <w:autoSpaceDE w:val="0"/>
              <w:autoSpaceDN w:val="0"/>
              <w:adjustRightInd w:val="0"/>
              <w:ind w:firstLine="34"/>
              <w:contextualSpacing/>
              <w:jc w:val="both"/>
              <w:rPr>
                <w:rFonts w:ascii="Times New Roman" w:eastAsia="T3Font_1" w:hAnsi="Times New Roman" w:cs="Times New Roman"/>
                <w:sz w:val="24"/>
                <w:szCs w:val="24"/>
              </w:rPr>
            </w:pPr>
            <w:r w:rsidRPr="00293C3C">
              <w:rPr>
                <w:rFonts w:ascii="Times New Roman" w:eastAsia="T3Font_1" w:hAnsi="Times New Roman" w:cs="Times New Roman"/>
                <w:sz w:val="24"/>
                <w:szCs w:val="24"/>
              </w:rPr>
              <w:t>Введение</w:t>
            </w:r>
          </w:p>
        </w:tc>
        <w:tc>
          <w:tcPr>
            <w:tcW w:w="545" w:type="pct"/>
          </w:tcPr>
          <w:p w:rsidR="001828A6" w:rsidRPr="00293C3C" w:rsidRDefault="00574D26"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w:t>
            </w:r>
          </w:p>
        </w:tc>
        <w:tc>
          <w:tcPr>
            <w:tcW w:w="612" w:type="pct"/>
          </w:tcPr>
          <w:p w:rsidR="001828A6" w:rsidRPr="00293C3C" w:rsidRDefault="00A85EB5"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w:t>
            </w:r>
          </w:p>
        </w:tc>
        <w:tc>
          <w:tcPr>
            <w:tcW w:w="663" w:type="pct"/>
          </w:tcPr>
          <w:p w:rsidR="001828A6" w:rsidRPr="00293C3C" w:rsidRDefault="00D95FE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w:t>
            </w:r>
          </w:p>
        </w:tc>
        <w:tc>
          <w:tcPr>
            <w:tcW w:w="544" w:type="pct"/>
          </w:tcPr>
          <w:p w:rsidR="001828A6" w:rsidRPr="00293C3C" w:rsidRDefault="00D95FE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w:t>
            </w:r>
          </w:p>
        </w:tc>
      </w:tr>
      <w:tr w:rsidR="00566464" w:rsidRPr="00293C3C" w:rsidTr="00566464">
        <w:tc>
          <w:tcPr>
            <w:tcW w:w="256" w:type="pct"/>
          </w:tcPr>
          <w:p w:rsidR="001828A6" w:rsidRPr="00293C3C" w:rsidRDefault="001828A6" w:rsidP="00741E70">
            <w:pPr>
              <w:pStyle w:val="a3"/>
              <w:numPr>
                <w:ilvl w:val="0"/>
                <w:numId w:val="27"/>
              </w:numPr>
              <w:autoSpaceDE w:val="0"/>
              <w:autoSpaceDN w:val="0"/>
              <w:adjustRightInd w:val="0"/>
              <w:ind w:left="0"/>
              <w:rPr>
                <w:rFonts w:ascii="Times New Roman" w:eastAsia="T3Font_1" w:hAnsi="Times New Roman" w:cs="Times New Roman"/>
                <w:sz w:val="24"/>
                <w:szCs w:val="24"/>
              </w:rPr>
            </w:pPr>
            <w:r w:rsidRPr="00293C3C">
              <w:rPr>
                <w:rFonts w:ascii="Times New Roman" w:eastAsia="T3Font_1" w:hAnsi="Times New Roman" w:cs="Times New Roman"/>
                <w:sz w:val="24"/>
                <w:szCs w:val="24"/>
              </w:rPr>
              <w:t>2.</w:t>
            </w:r>
          </w:p>
        </w:tc>
        <w:tc>
          <w:tcPr>
            <w:tcW w:w="1224" w:type="pct"/>
          </w:tcPr>
          <w:p w:rsidR="001828A6" w:rsidRPr="00293C3C" w:rsidRDefault="00C836C7" w:rsidP="00741E70">
            <w:pPr>
              <w:autoSpaceDE w:val="0"/>
              <w:autoSpaceDN w:val="0"/>
              <w:adjustRightInd w:val="0"/>
              <w:ind w:firstLine="34"/>
              <w:contextualSpacing/>
              <w:jc w:val="both"/>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Мастерство актёра</w:t>
            </w:r>
            <w:r w:rsidR="006878F1" w:rsidRPr="00293C3C">
              <w:rPr>
                <w:rFonts w:ascii="Times New Roman" w:eastAsia="T3Font_1" w:hAnsi="Times New Roman" w:cs="Times New Roman"/>
                <w:sz w:val="24"/>
                <w:szCs w:val="24"/>
                <w:lang w:val="ru-RU"/>
              </w:rPr>
              <w:t xml:space="preserve"> и основы сценической грамотности</w:t>
            </w:r>
          </w:p>
        </w:tc>
        <w:tc>
          <w:tcPr>
            <w:tcW w:w="545"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5</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16</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21</w:t>
            </w:r>
          </w:p>
        </w:tc>
        <w:tc>
          <w:tcPr>
            <w:tcW w:w="612" w:type="pct"/>
          </w:tcPr>
          <w:p w:rsidR="001828A6" w:rsidRPr="00293C3C" w:rsidRDefault="00D95FE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3</w:t>
            </w:r>
          </w:p>
        </w:tc>
        <w:tc>
          <w:tcPr>
            <w:tcW w:w="663"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20</w:t>
            </w:r>
          </w:p>
        </w:tc>
        <w:tc>
          <w:tcPr>
            <w:tcW w:w="544"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23</w:t>
            </w:r>
          </w:p>
        </w:tc>
      </w:tr>
      <w:tr w:rsidR="00566464" w:rsidRPr="00293C3C" w:rsidTr="00566464">
        <w:tc>
          <w:tcPr>
            <w:tcW w:w="256" w:type="pct"/>
          </w:tcPr>
          <w:p w:rsidR="001828A6" w:rsidRPr="00293C3C" w:rsidRDefault="001828A6" w:rsidP="00741E70">
            <w:pPr>
              <w:pStyle w:val="a3"/>
              <w:numPr>
                <w:ilvl w:val="0"/>
                <w:numId w:val="27"/>
              </w:numPr>
              <w:autoSpaceDE w:val="0"/>
              <w:autoSpaceDN w:val="0"/>
              <w:adjustRightInd w:val="0"/>
              <w:ind w:left="0"/>
              <w:rPr>
                <w:rFonts w:ascii="Times New Roman" w:eastAsia="T3Font_1" w:hAnsi="Times New Roman" w:cs="Times New Roman"/>
                <w:sz w:val="24"/>
                <w:szCs w:val="24"/>
              </w:rPr>
            </w:pPr>
            <w:r w:rsidRPr="00293C3C">
              <w:rPr>
                <w:rFonts w:ascii="Times New Roman" w:eastAsia="T3Font_1" w:hAnsi="Times New Roman" w:cs="Times New Roman"/>
                <w:sz w:val="24"/>
                <w:szCs w:val="24"/>
              </w:rPr>
              <w:t>3.</w:t>
            </w:r>
          </w:p>
        </w:tc>
        <w:tc>
          <w:tcPr>
            <w:tcW w:w="1224" w:type="pct"/>
          </w:tcPr>
          <w:p w:rsidR="001828A6" w:rsidRPr="00293C3C" w:rsidRDefault="00C836C7" w:rsidP="00741E70">
            <w:pPr>
              <w:autoSpaceDE w:val="0"/>
              <w:autoSpaceDN w:val="0"/>
              <w:adjustRightInd w:val="0"/>
              <w:ind w:firstLine="34"/>
              <w:contextualSpacing/>
              <w:jc w:val="both"/>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Сценическая речь</w:t>
            </w:r>
          </w:p>
        </w:tc>
        <w:tc>
          <w:tcPr>
            <w:tcW w:w="545"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5</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6</w:t>
            </w:r>
          </w:p>
        </w:tc>
        <w:tc>
          <w:tcPr>
            <w:tcW w:w="612"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w:t>
            </w:r>
          </w:p>
        </w:tc>
        <w:tc>
          <w:tcPr>
            <w:tcW w:w="663"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4</w:t>
            </w:r>
          </w:p>
        </w:tc>
        <w:tc>
          <w:tcPr>
            <w:tcW w:w="544"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5</w:t>
            </w:r>
          </w:p>
        </w:tc>
      </w:tr>
      <w:tr w:rsidR="00566464" w:rsidRPr="00293C3C" w:rsidTr="00566464">
        <w:tc>
          <w:tcPr>
            <w:tcW w:w="256" w:type="pct"/>
          </w:tcPr>
          <w:p w:rsidR="001828A6" w:rsidRPr="00293C3C" w:rsidRDefault="001828A6" w:rsidP="00741E70">
            <w:pPr>
              <w:pStyle w:val="a3"/>
              <w:numPr>
                <w:ilvl w:val="0"/>
                <w:numId w:val="27"/>
              </w:numPr>
              <w:autoSpaceDE w:val="0"/>
              <w:autoSpaceDN w:val="0"/>
              <w:adjustRightInd w:val="0"/>
              <w:ind w:left="0"/>
              <w:rPr>
                <w:rFonts w:ascii="Times New Roman" w:eastAsia="T3Font_1" w:hAnsi="Times New Roman" w:cs="Times New Roman"/>
                <w:sz w:val="24"/>
                <w:szCs w:val="24"/>
              </w:rPr>
            </w:pPr>
            <w:r w:rsidRPr="00293C3C">
              <w:rPr>
                <w:rFonts w:ascii="Times New Roman" w:eastAsia="T3Font_1" w:hAnsi="Times New Roman" w:cs="Times New Roman"/>
                <w:sz w:val="24"/>
                <w:szCs w:val="24"/>
              </w:rPr>
              <w:t>4.</w:t>
            </w:r>
          </w:p>
        </w:tc>
        <w:tc>
          <w:tcPr>
            <w:tcW w:w="1224" w:type="pct"/>
          </w:tcPr>
          <w:p w:rsidR="001828A6" w:rsidRPr="00293C3C" w:rsidRDefault="006907AD" w:rsidP="00741E70">
            <w:pPr>
              <w:autoSpaceDE w:val="0"/>
              <w:autoSpaceDN w:val="0"/>
              <w:adjustRightInd w:val="0"/>
              <w:ind w:firstLine="34"/>
              <w:contextualSpacing/>
              <w:jc w:val="both"/>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 xml:space="preserve">Просмотр </w:t>
            </w:r>
            <w:r w:rsidRPr="00293C3C">
              <w:rPr>
                <w:rFonts w:ascii="Times New Roman" w:eastAsia="T3Font_1" w:hAnsi="Times New Roman" w:cs="Times New Roman"/>
                <w:sz w:val="24"/>
                <w:szCs w:val="24"/>
                <w:lang w:val="ru-RU"/>
              </w:rPr>
              <w:lastRenderedPageBreak/>
              <w:t>спектаклей в театрах или видеодисках</w:t>
            </w:r>
          </w:p>
        </w:tc>
        <w:tc>
          <w:tcPr>
            <w:tcW w:w="545" w:type="pct"/>
          </w:tcPr>
          <w:p w:rsidR="001828A6" w:rsidRPr="00293C3C" w:rsidRDefault="003C2254"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lastRenderedPageBreak/>
              <w:t>-</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4</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4</w:t>
            </w:r>
          </w:p>
        </w:tc>
        <w:tc>
          <w:tcPr>
            <w:tcW w:w="612" w:type="pct"/>
          </w:tcPr>
          <w:p w:rsidR="001828A6" w:rsidRPr="00293C3C" w:rsidRDefault="00C82404"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w:t>
            </w:r>
          </w:p>
        </w:tc>
        <w:tc>
          <w:tcPr>
            <w:tcW w:w="663"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5</w:t>
            </w:r>
          </w:p>
        </w:tc>
        <w:tc>
          <w:tcPr>
            <w:tcW w:w="544"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5</w:t>
            </w:r>
          </w:p>
        </w:tc>
      </w:tr>
      <w:tr w:rsidR="00566464" w:rsidRPr="00293C3C" w:rsidTr="00566464">
        <w:tc>
          <w:tcPr>
            <w:tcW w:w="256" w:type="pct"/>
          </w:tcPr>
          <w:p w:rsidR="001828A6" w:rsidRPr="00293C3C" w:rsidRDefault="001828A6" w:rsidP="00741E70">
            <w:pPr>
              <w:pStyle w:val="a3"/>
              <w:numPr>
                <w:ilvl w:val="0"/>
                <w:numId w:val="27"/>
              </w:numPr>
              <w:autoSpaceDE w:val="0"/>
              <w:autoSpaceDN w:val="0"/>
              <w:adjustRightInd w:val="0"/>
              <w:ind w:left="0"/>
              <w:rPr>
                <w:rFonts w:ascii="Times New Roman" w:eastAsia="T3Font_1" w:hAnsi="Times New Roman" w:cs="Times New Roman"/>
                <w:sz w:val="24"/>
                <w:szCs w:val="24"/>
              </w:rPr>
            </w:pPr>
            <w:r w:rsidRPr="00293C3C">
              <w:rPr>
                <w:rFonts w:ascii="Times New Roman" w:eastAsia="T3Font_1" w:hAnsi="Times New Roman" w:cs="Times New Roman"/>
                <w:sz w:val="24"/>
                <w:szCs w:val="24"/>
              </w:rPr>
              <w:lastRenderedPageBreak/>
              <w:t>5.</w:t>
            </w:r>
          </w:p>
        </w:tc>
        <w:tc>
          <w:tcPr>
            <w:tcW w:w="1224" w:type="pct"/>
          </w:tcPr>
          <w:p w:rsidR="001828A6" w:rsidRPr="00293C3C" w:rsidRDefault="00AF04FB" w:rsidP="00741E70">
            <w:pPr>
              <w:autoSpaceDE w:val="0"/>
              <w:autoSpaceDN w:val="0"/>
              <w:adjustRightInd w:val="0"/>
              <w:ind w:firstLine="34"/>
              <w:contextualSpacing/>
              <w:jc w:val="both"/>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Репетиционно – п</w:t>
            </w:r>
            <w:r w:rsidR="00C836C7" w:rsidRPr="00293C3C">
              <w:rPr>
                <w:rFonts w:ascii="Times New Roman" w:eastAsia="T3Font_1" w:hAnsi="Times New Roman" w:cs="Times New Roman"/>
                <w:sz w:val="24"/>
                <w:szCs w:val="24"/>
                <w:lang w:val="ru-RU"/>
              </w:rPr>
              <w:t>остановочная работа</w:t>
            </w:r>
          </w:p>
        </w:tc>
        <w:tc>
          <w:tcPr>
            <w:tcW w:w="545"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23</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w:t>
            </w:r>
            <w:r w:rsidR="00F2001E" w:rsidRPr="00293C3C">
              <w:rPr>
                <w:rFonts w:ascii="Times New Roman" w:eastAsia="T3Font_1" w:hAnsi="Times New Roman" w:cs="Times New Roman"/>
                <w:sz w:val="24"/>
                <w:szCs w:val="24"/>
                <w:lang w:val="ru-RU"/>
              </w:rPr>
              <w:t>5</w:t>
            </w:r>
          </w:p>
        </w:tc>
        <w:tc>
          <w:tcPr>
            <w:tcW w:w="612"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w:t>
            </w:r>
          </w:p>
        </w:tc>
        <w:tc>
          <w:tcPr>
            <w:tcW w:w="663"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23</w:t>
            </w:r>
          </w:p>
        </w:tc>
        <w:tc>
          <w:tcPr>
            <w:tcW w:w="544"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25</w:t>
            </w:r>
          </w:p>
        </w:tc>
      </w:tr>
      <w:tr w:rsidR="00566464" w:rsidRPr="00293C3C" w:rsidTr="00566464">
        <w:tc>
          <w:tcPr>
            <w:tcW w:w="256" w:type="pct"/>
          </w:tcPr>
          <w:p w:rsidR="001828A6" w:rsidRPr="00293C3C" w:rsidRDefault="001828A6" w:rsidP="00741E70">
            <w:pPr>
              <w:pStyle w:val="a3"/>
              <w:numPr>
                <w:ilvl w:val="0"/>
                <w:numId w:val="27"/>
              </w:numPr>
              <w:autoSpaceDE w:val="0"/>
              <w:autoSpaceDN w:val="0"/>
              <w:adjustRightInd w:val="0"/>
              <w:ind w:left="0"/>
              <w:rPr>
                <w:rFonts w:ascii="Times New Roman" w:eastAsia="T3Font_1" w:hAnsi="Times New Roman" w:cs="Times New Roman"/>
                <w:sz w:val="24"/>
                <w:szCs w:val="24"/>
              </w:rPr>
            </w:pPr>
            <w:r w:rsidRPr="00293C3C">
              <w:rPr>
                <w:rFonts w:ascii="Times New Roman" w:eastAsia="T3Font_1" w:hAnsi="Times New Roman" w:cs="Times New Roman"/>
                <w:sz w:val="24"/>
                <w:szCs w:val="24"/>
              </w:rPr>
              <w:t>6.</w:t>
            </w:r>
          </w:p>
        </w:tc>
        <w:tc>
          <w:tcPr>
            <w:tcW w:w="1224" w:type="pct"/>
          </w:tcPr>
          <w:p w:rsidR="001828A6" w:rsidRPr="00293C3C" w:rsidRDefault="00AF04FB" w:rsidP="00741E70">
            <w:pPr>
              <w:autoSpaceDE w:val="0"/>
              <w:autoSpaceDN w:val="0"/>
              <w:adjustRightInd w:val="0"/>
              <w:ind w:firstLine="34"/>
              <w:contextualSpacing/>
              <w:jc w:val="both"/>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Ритмопластика</w:t>
            </w:r>
            <w:r w:rsidR="00C836C7" w:rsidRPr="00293C3C">
              <w:rPr>
                <w:rFonts w:ascii="Times New Roman" w:eastAsia="T3Font_1" w:hAnsi="Times New Roman" w:cs="Times New Roman"/>
                <w:sz w:val="24"/>
                <w:szCs w:val="24"/>
                <w:lang w:val="ru-RU"/>
              </w:rPr>
              <w:t xml:space="preserve"> </w:t>
            </w:r>
          </w:p>
        </w:tc>
        <w:tc>
          <w:tcPr>
            <w:tcW w:w="545"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10</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10</w:t>
            </w:r>
          </w:p>
        </w:tc>
        <w:tc>
          <w:tcPr>
            <w:tcW w:w="612" w:type="pct"/>
          </w:tcPr>
          <w:p w:rsidR="001828A6" w:rsidRPr="00293C3C" w:rsidRDefault="00A85EB5"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w:t>
            </w:r>
          </w:p>
        </w:tc>
        <w:tc>
          <w:tcPr>
            <w:tcW w:w="663"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8</w:t>
            </w:r>
          </w:p>
        </w:tc>
        <w:tc>
          <w:tcPr>
            <w:tcW w:w="544"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8</w:t>
            </w:r>
          </w:p>
        </w:tc>
      </w:tr>
      <w:tr w:rsidR="00566464" w:rsidRPr="00293C3C" w:rsidTr="00566464">
        <w:tc>
          <w:tcPr>
            <w:tcW w:w="256" w:type="pct"/>
          </w:tcPr>
          <w:p w:rsidR="001828A6" w:rsidRPr="00293C3C" w:rsidRDefault="001828A6" w:rsidP="00741E70">
            <w:pPr>
              <w:autoSpaceDE w:val="0"/>
              <w:autoSpaceDN w:val="0"/>
              <w:adjustRightInd w:val="0"/>
              <w:ind w:firstLine="567"/>
              <w:contextualSpacing/>
              <w:rPr>
                <w:rFonts w:ascii="Times New Roman" w:eastAsia="T3Font_1" w:hAnsi="Times New Roman" w:cs="Times New Roman"/>
                <w:sz w:val="24"/>
                <w:szCs w:val="24"/>
              </w:rPr>
            </w:pPr>
          </w:p>
        </w:tc>
        <w:tc>
          <w:tcPr>
            <w:tcW w:w="1224" w:type="pct"/>
          </w:tcPr>
          <w:p w:rsidR="001828A6" w:rsidRPr="00293C3C" w:rsidRDefault="001828A6" w:rsidP="00741E70">
            <w:pPr>
              <w:autoSpaceDE w:val="0"/>
              <w:autoSpaceDN w:val="0"/>
              <w:adjustRightInd w:val="0"/>
              <w:ind w:firstLine="567"/>
              <w:contextualSpacing/>
              <w:jc w:val="both"/>
              <w:rPr>
                <w:rFonts w:ascii="Times New Roman" w:eastAsia="T3Font_1" w:hAnsi="Times New Roman" w:cs="Times New Roman"/>
                <w:b/>
                <w:i/>
                <w:sz w:val="24"/>
                <w:szCs w:val="24"/>
              </w:rPr>
            </w:pPr>
            <w:r w:rsidRPr="00293C3C">
              <w:rPr>
                <w:rFonts w:ascii="Times New Roman" w:eastAsia="T3Font_1" w:hAnsi="Times New Roman" w:cs="Times New Roman"/>
                <w:b/>
                <w:i/>
                <w:sz w:val="24"/>
                <w:szCs w:val="24"/>
              </w:rPr>
              <w:t>Итого:</w:t>
            </w:r>
          </w:p>
        </w:tc>
        <w:tc>
          <w:tcPr>
            <w:tcW w:w="545"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293C3C">
              <w:rPr>
                <w:rFonts w:ascii="Times New Roman" w:eastAsia="T3Font_1" w:hAnsi="Times New Roman" w:cs="Times New Roman"/>
                <w:b/>
                <w:i/>
                <w:sz w:val="24"/>
                <w:szCs w:val="24"/>
                <w:lang w:val="ru-RU"/>
              </w:rPr>
              <w:t>9</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293C3C">
              <w:rPr>
                <w:rFonts w:ascii="Times New Roman" w:eastAsia="T3Font_1" w:hAnsi="Times New Roman" w:cs="Times New Roman"/>
                <w:b/>
                <w:i/>
                <w:sz w:val="24"/>
                <w:szCs w:val="24"/>
                <w:lang w:val="ru-RU"/>
              </w:rPr>
              <w:t>59</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293C3C">
              <w:rPr>
                <w:rFonts w:ascii="Times New Roman" w:eastAsia="T3Font_1" w:hAnsi="Times New Roman" w:cs="Times New Roman"/>
                <w:b/>
                <w:i/>
                <w:sz w:val="24"/>
                <w:szCs w:val="24"/>
                <w:lang w:val="ru-RU"/>
              </w:rPr>
              <w:t>68</w:t>
            </w:r>
          </w:p>
        </w:tc>
        <w:tc>
          <w:tcPr>
            <w:tcW w:w="612"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293C3C">
              <w:rPr>
                <w:rFonts w:ascii="Times New Roman" w:eastAsia="T3Font_1" w:hAnsi="Times New Roman" w:cs="Times New Roman"/>
                <w:b/>
                <w:i/>
                <w:sz w:val="24"/>
                <w:szCs w:val="24"/>
                <w:lang w:val="ru-RU"/>
              </w:rPr>
              <w:t>7</w:t>
            </w:r>
          </w:p>
        </w:tc>
        <w:tc>
          <w:tcPr>
            <w:tcW w:w="663"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293C3C">
              <w:rPr>
                <w:rFonts w:ascii="Times New Roman" w:eastAsia="T3Font_1" w:hAnsi="Times New Roman" w:cs="Times New Roman"/>
                <w:b/>
                <w:i/>
                <w:sz w:val="24"/>
                <w:szCs w:val="24"/>
                <w:lang w:val="ru-RU"/>
              </w:rPr>
              <w:t>61</w:t>
            </w:r>
          </w:p>
        </w:tc>
        <w:tc>
          <w:tcPr>
            <w:tcW w:w="544"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293C3C">
              <w:rPr>
                <w:rFonts w:ascii="Times New Roman" w:eastAsia="T3Font_1" w:hAnsi="Times New Roman" w:cs="Times New Roman"/>
                <w:b/>
                <w:i/>
                <w:sz w:val="24"/>
                <w:szCs w:val="24"/>
                <w:lang w:val="ru-RU"/>
              </w:rPr>
              <w:t>68</w:t>
            </w:r>
          </w:p>
        </w:tc>
      </w:tr>
      <w:tr w:rsidR="001828A6" w:rsidRPr="00293C3C" w:rsidTr="0071703F">
        <w:tc>
          <w:tcPr>
            <w:tcW w:w="5000" w:type="pct"/>
            <w:gridSpan w:val="8"/>
          </w:tcPr>
          <w:p w:rsidR="001828A6" w:rsidRPr="00293C3C" w:rsidRDefault="001828A6" w:rsidP="00741E70">
            <w:pPr>
              <w:autoSpaceDE w:val="0"/>
              <w:autoSpaceDN w:val="0"/>
              <w:adjustRightInd w:val="0"/>
              <w:contextualSpacing/>
              <w:rPr>
                <w:rFonts w:ascii="Times New Roman" w:eastAsia="T3Font_1" w:hAnsi="Times New Roman" w:cs="Times New Roman"/>
                <w:b/>
                <w:i/>
                <w:sz w:val="24"/>
                <w:szCs w:val="24"/>
              </w:rPr>
            </w:pPr>
            <w:r w:rsidRPr="00293C3C">
              <w:rPr>
                <w:rFonts w:ascii="Times New Roman" w:eastAsia="T3Font_1" w:hAnsi="Times New Roman" w:cs="Times New Roman"/>
                <w:b/>
                <w:i/>
                <w:sz w:val="24"/>
                <w:szCs w:val="24"/>
              </w:rPr>
              <w:t xml:space="preserve">ВСЕГО ПО ПРОГРАММЕ – </w:t>
            </w:r>
            <w:r w:rsidR="00A0533D" w:rsidRPr="00293C3C">
              <w:rPr>
                <w:rFonts w:ascii="Times New Roman" w:eastAsia="T3Font_1" w:hAnsi="Times New Roman" w:cs="Times New Roman"/>
                <w:b/>
                <w:i/>
                <w:sz w:val="24"/>
                <w:szCs w:val="24"/>
                <w:lang w:val="ru-RU"/>
              </w:rPr>
              <w:t>13</w:t>
            </w:r>
            <w:r w:rsidR="00522EA6" w:rsidRPr="00293C3C">
              <w:rPr>
                <w:rFonts w:ascii="Times New Roman" w:eastAsia="T3Font_1" w:hAnsi="Times New Roman" w:cs="Times New Roman"/>
                <w:b/>
                <w:i/>
                <w:sz w:val="24"/>
                <w:szCs w:val="24"/>
                <w:lang w:val="ru-RU"/>
              </w:rPr>
              <w:t>6</w:t>
            </w:r>
            <w:r w:rsidRPr="00293C3C">
              <w:rPr>
                <w:rFonts w:ascii="Times New Roman" w:eastAsia="T3Font_1" w:hAnsi="Times New Roman" w:cs="Times New Roman"/>
                <w:b/>
                <w:i/>
                <w:sz w:val="24"/>
                <w:szCs w:val="24"/>
              </w:rPr>
              <w:t xml:space="preserve"> часов, из них  теория – </w:t>
            </w:r>
            <w:r w:rsidR="00A0533D" w:rsidRPr="00293C3C">
              <w:rPr>
                <w:rFonts w:ascii="Times New Roman" w:eastAsia="T3Font_1" w:hAnsi="Times New Roman" w:cs="Times New Roman"/>
                <w:b/>
                <w:i/>
                <w:sz w:val="24"/>
                <w:szCs w:val="24"/>
                <w:lang w:val="ru-RU"/>
              </w:rPr>
              <w:t>16</w:t>
            </w:r>
            <w:r w:rsidRPr="00293C3C">
              <w:rPr>
                <w:rFonts w:ascii="Times New Roman" w:eastAsia="T3Font_1" w:hAnsi="Times New Roman" w:cs="Times New Roman"/>
                <w:b/>
                <w:i/>
                <w:sz w:val="24"/>
                <w:szCs w:val="24"/>
              </w:rPr>
              <w:t xml:space="preserve"> и  практика</w:t>
            </w:r>
            <w:r w:rsidR="00522EA6" w:rsidRPr="00293C3C">
              <w:rPr>
                <w:rFonts w:ascii="Times New Roman" w:eastAsia="T3Font_1" w:hAnsi="Times New Roman" w:cs="Times New Roman"/>
                <w:b/>
                <w:i/>
                <w:sz w:val="24"/>
                <w:szCs w:val="24"/>
              </w:rPr>
              <w:t xml:space="preserve"> </w:t>
            </w:r>
            <w:r w:rsidR="00A0533D" w:rsidRPr="00293C3C">
              <w:rPr>
                <w:rFonts w:ascii="Times New Roman" w:eastAsia="T3Font_1" w:hAnsi="Times New Roman" w:cs="Times New Roman"/>
                <w:b/>
                <w:i/>
                <w:sz w:val="24"/>
                <w:szCs w:val="24"/>
                <w:lang w:val="ru-RU"/>
              </w:rPr>
              <w:t>120</w:t>
            </w:r>
            <w:r w:rsidRPr="00293C3C">
              <w:rPr>
                <w:rFonts w:ascii="Times New Roman" w:eastAsia="T3Font_1" w:hAnsi="Times New Roman" w:cs="Times New Roman"/>
                <w:b/>
                <w:i/>
                <w:sz w:val="24"/>
                <w:szCs w:val="24"/>
              </w:rPr>
              <w:t xml:space="preserve"> часов</w:t>
            </w:r>
          </w:p>
        </w:tc>
      </w:tr>
    </w:tbl>
    <w:p w:rsidR="00BE5604" w:rsidRPr="00741E70" w:rsidRDefault="00BE5604" w:rsidP="00293C3C">
      <w:pPr>
        <w:spacing w:after="0" w:line="240" w:lineRule="auto"/>
        <w:ind w:firstLine="567"/>
        <w:contextualSpacing/>
        <w:jc w:val="center"/>
        <w:rPr>
          <w:rFonts w:ascii="Times New Roman" w:hAnsi="Times New Roman" w:cs="Times New Roman"/>
          <w:b/>
          <w:sz w:val="28"/>
          <w:szCs w:val="28"/>
          <w:lang w:val="ru-RU"/>
        </w:rPr>
      </w:pPr>
    </w:p>
    <w:p w:rsidR="00AC5713" w:rsidRPr="00741E70" w:rsidRDefault="00AC5713" w:rsidP="00741E70">
      <w:pPr>
        <w:pStyle w:val="ac"/>
        <w:ind w:firstLine="567"/>
        <w:contextualSpacing/>
        <w:rPr>
          <w:rFonts w:ascii="Times New Roman" w:hAnsi="Times New Roman" w:cs="Times New Roman"/>
          <w:b/>
          <w:sz w:val="28"/>
          <w:szCs w:val="28"/>
        </w:rPr>
      </w:pPr>
      <w:r w:rsidRPr="00741E70">
        <w:rPr>
          <w:rFonts w:ascii="Times New Roman" w:hAnsi="Times New Roman" w:cs="Times New Roman"/>
          <w:b/>
          <w:sz w:val="28"/>
          <w:szCs w:val="28"/>
        </w:rPr>
        <w:t>Особенности реализации программы:</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w:t>
      </w:r>
      <w:r w:rsidR="002B3A11" w:rsidRPr="00741E70">
        <w:rPr>
          <w:rFonts w:ascii="Times New Roman" w:hAnsi="Times New Roman" w:cs="Times New Roman"/>
          <w:sz w:val="28"/>
          <w:szCs w:val="28"/>
        </w:rPr>
        <w:t xml:space="preserve">цикл познавательных бесед о </w:t>
      </w:r>
      <w:r w:rsidRPr="00741E70">
        <w:rPr>
          <w:rFonts w:ascii="Times New Roman" w:hAnsi="Times New Roman" w:cs="Times New Roman"/>
          <w:sz w:val="28"/>
          <w:szCs w:val="28"/>
        </w:rPr>
        <w:t>театра</w:t>
      </w:r>
      <w:r w:rsidR="002B3A11" w:rsidRPr="00741E70">
        <w:rPr>
          <w:rFonts w:ascii="Times New Roman" w:hAnsi="Times New Roman" w:cs="Times New Roman"/>
          <w:sz w:val="28"/>
          <w:szCs w:val="28"/>
        </w:rPr>
        <w:t>льном мастерстве</w:t>
      </w:r>
      <w:r w:rsidRPr="00741E70">
        <w:rPr>
          <w:rFonts w:ascii="Times New Roman" w:hAnsi="Times New Roman" w:cs="Times New Roman"/>
          <w:sz w:val="28"/>
          <w:szCs w:val="28"/>
        </w:rPr>
        <w:t>, бе</w:t>
      </w:r>
      <w:r w:rsidR="002B3A11" w:rsidRPr="00741E70">
        <w:rPr>
          <w:rFonts w:ascii="Times New Roman" w:hAnsi="Times New Roman" w:cs="Times New Roman"/>
          <w:sz w:val="28"/>
          <w:szCs w:val="28"/>
        </w:rPr>
        <w:t xml:space="preserve">седы о красоте вокруг нас. </w:t>
      </w:r>
      <w:r w:rsidRPr="00741E70">
        <w:rPr>
          <w:rFonts w:ascii="Times New Roman" w:hAnsi="Times New Roman" w:cs="Times New Roman"/>
          <w:sz w:val="28"/>
          <w:szCs w:val="28"/>
        </w:rPr>
        <w:t>Практическая часть работы направлена на получение навыков актерского мастерства.</w:t>
      </w:r>
    </w:p>
    <w:p w:rsidR="00A545BB" w:rsidRPr="00741E70" w:rsidRDefault="00A545BB" w:rsidP="00741E70">
      <w:pPr>
        <w:spacing w:after="0" w:line="240" w:lineRule="auto"/>
        <w:ind w:firstLine="567"/>
        <w:contextualSpacing/>
        <w:rPr>
          <w:rFonts w:ascii="Times New Roman" w:hAnsi="Times New Roman" w:cs="Times New Roman"/>
          <w:b/>
          <w:sz w:val="28"/>
          <w:szCs w:val="28"/>
        </w:rPr>
      </w:pPr>
      <w:r w:rsidRPr="00741E70">
        <w:rPr>
          <w:rFonts w:ascii="Times New Roman" w:hAnsi="Times New Roman" w:cs="Times New Roman"/>
          <w:b/>
          <w:sz w:val="28"/>
          <w:szCs w:val="28"/>
        </w:rPr>
        <w:t>Основные формы обучения:</w:t>
      </w:r>
    </w:p>
    <w:p w:rsidR="00A545BB" w:rsidRPr="00741E70" w:rsidRDefault="00A545BB" w:rsidP="00741E70">
      <w:pPr>
        <w:numPr>
          <w:ilvl w:val="1"/>
          <w:numId w:val="3"/>
        </w:numPr>
        <w:tabs>
          <w:tab w:val="clear" w:pos="1590"/>
          <w:tab w:val="num" w:pos="993"/>
        </w:tabs>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Вводные занятия</w:t>
      </w:r>
    </w:p>
    <w:p w:rsidR="00A545BB" w:rsidRPr="00741E70" w:rsidRDefault="00A545BB" w:rsidP="00741E70">
      <w:pPr>
        <w:numPr>
          <w:ilvl w:val="1"/>
          <w:numId w:val="3"/>
        </w:numPr>
        <w:tabs>
          <w:tab w:val="clear" w:pos="1590"/>
          <w:tab w:val="num" w:pos="993"/>
        </w:tabs>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Групповые занятия</w:t>
      </w:r>
    </w:p>
    <w:p w:rsidR="00A545BB" w:rsidRPr="00741E70" w:rsidRDefault="00A545BB" w:rsidP="00741E70">
      <w:pPr>
        <w:numPr>
          <w:ilvl w:val="1"/>
          <w:numId w:val="3"/>
        </w:numPr>
        <w:tabs>
          <w:tab w:val="clear" w:pos="1590"/>
          <w:tab w:val="num" w:pos="993"/>
        </w:tabs>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Индивидуальные занятия</w:t>
      </w:r>
    </w:p>
    <w:p w:rsidR="00A545BB" w:rsidRPr="00741E70" w:rsidRDefault="00A545BB" w:rsidP="00741E70">
      <w:pPr>
        <w:numPr>
          <w:ilvl w:val="1"/>
          <w:numId w:val="3"/>
        </w:numPr>
        <w:tabs>
          <w:tab w:val="clear" w:pos="1590"/>
          <w:tab w:val="num" w:pos="993"/>
        </w:tabs>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Культурно - досуговые мероприятия</w:t>
      </w:r>
    </w:p>
    <w:p w:rsidR="00AC5713" w:rsidRPr="00741E70" w:rsidRDefault="00A545BB"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Г</w:t>
      </w:r>
      <w:r w:rsidR="00AC5713" w:rsidRPr="00741E70">
        <w:rPr>
          <w:rFonts w:ascii="Times New Roman" w:hAnsi="Times New Roman" w:cs="Times New Roman"/>
          <w:sz w:val="28"/>
          <w:szCs w:val="28"/>
        </w:rPr>
        <w:t>рупповые и индивидуальные занятия для отработки дикции, мезансцены.</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Основными формами проведения занятий являются:</w:t>
      </w:r>
      <w:r w:rsidR="00A545BB" w:rsidRPr="00741E70">
        <w:rPr>
          <w:rFonts w:ascii="Times New Roman" w:hAnsi="Times New Roman" w:cs="Times New Roman"/>
          <w:sz w:val="28"/>
          <w:szCs w:val="28"/>
        </w:rPr>
        <w:t xml:space="preserve"> </w:t>
      </w:r>
      <w:r w:rsidRPr="00741E70">
        <w:rPr>
          <w:rFonts w:ascii="Times New Roman" w:hAnsi="Times New Roman" w:cs="Times New Roman"/>
          <w:sz w:val="28"/>
          <w:szCs w:val="28"/>
        </w:rPr>
        <w:t>театральные игры, конкурсы, викторины, беседы, экскурсии в театр и музеи, спектакли, праздники.</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AC5713" w:rsidRPr="00741E70" w:rsidRDefault="00AC5713" w:rsidP="00741E70">
      <w:pPr>
        <w:pStyle w:val="ac"/>
        <w:ind w:firstLine="567"/>
        <w:contextualSpacing/>
        <w:jc w:val="both"/>
        <w:rPr>
          <w:rFonts w:ascii="Times New Roman" w:hAnsi="Times New Roman" w:cs="Times New Roman"/>
          <w:b/>
          <w:sz w:val="28"/>
          <w:szCs w:val="28"/>
        </w:rPr>
      </w:pPr>
      <w:r w:rsidRPr="00741E70">
        <w:rPr>
          <w:rFonts w:ascii="Times New Roman" w:hAnsi="Times New Roman" w:cs="Times New Roman"/>
          <w:b/>
          <w:sz w:val="28"/>
          <w:szCs w:val="28"/>
        </w:rPr>
        <w:t>Методы работы:</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lastRenderedPageBreak/>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AC5713" w:rsidRPr="00741E70" w:rsidRDefault="00AC5713" w:rsidP="00741E70">
      <w:pPr>
        <w:pStyle w:val="ac"/>
        <w:ind w:firstLine="567"/>
        <w:contextualSpacing/>
        <w:jc w:val="both"/>
        <w:rPr>
          <w:rFonts w:ascii="Times New Roman" w:hAnsi="Times New Roman" w:cs="Times New Roman"/>
          <w:b/>
          <w:sz w:val="28"/>
          <w:szCs w:val="28"/>
        </w:rPr>
      </w:pPr>
      <w:r w:rsidRPr="00741E70">
        <w:rPr>
          <w:rFonts w:ascii="Times New Roman" w:hAnsi="Times New Roman" w:cs="Times New Roman"/>
          <w:b/>
          <w:sz w:val="28"/>
          <w:szCs w:val="28"/>
        </w:rPr>
        <w:t>Алгоритм работы над пьесой.</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 Выбор пьесы, обсуждение её с детьми.</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Деление пьесы на эпизоды и пересказ их детьми.</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Репетиция отдельных картин в разных составах с деталями декорации и реквизита (можно условна), с музыкальным оформлением.</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Репетиция всей пьесы целиком.</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Премьера.</w:t>
      </w:r>
    </w:p>
    <w:p w:rsidR="00AC5713" w:rsidRPr="00741E70" w:rsidRDefault="00AC5713" w:rsidP="00741E70">
      <w:pPr>
        <w:pStyle w:val="2"/>
        <w:spacing w:line="240" w:lineRule="auto"/>
        <w:ind w:right="0" w:firstLine="567"/>
        <w:contextualSpacing/>
        <w:rPr>
          <w:rFonts w:eastAsia="Times New Roman" w:cs="Times New Roman"/>
          <w:b/>
          <w:color w:val="170E02"/>
          <w:sz w:val="28"/>
          <w:szCs w:val="28"/>
          <w:lang w:val="ru-RU" w:eastAsia="ru-RU"/>
        </w:rPr>
      </w:pPr>
      <w:r w:rsidRPr="00741E70">
        <w:rPr>
          <w:rFonts w:eastAsia="Times New Roman" w:cs="Times New Roman"/>
          <w:b/>
          <w:iCs/>
          <w:sz w:val="28"/>
          <w:szCs w:val="28"/>
          <w:lang w:val="ru-RU" w:eastAsia="ar-SA" w:bidi="ar-SA"/>
        </w:rPr>
        <w:t>Программа предусматрива</w:t>
      </w:r>
      <w:r w:rsidR="00741E70">
        <w:rPr>
          <w:rFonts w:eastAsia="Times New Roman" w:cs="Times New Roman"/>
          <w:b/>
          <w:iCs/>
          <w:sz w:val="28"/>
          <w:szCs w:val="28"/>
          <w:lang w:val="ru-RU" w:eastAsia="ar-SA" w:bidi="ar-SA"/>
        </w:rPr>
        <w:t xml:space="preserve">ет использование следующих форм </w:t>
      </w:r>
      <w:r w:rsidRPr="00741E70">
        <w:rPr>
          <w:rFonts w:eastAsia="Times New Roman" w:cs="Times New Roman"/>
          <w:b/>
          <w:iCs/>
          <w:sz w:val="28"/>
          <w:szCs w:val="28"/>
          <w:lang w:val="ru-RU" w:eastAsia="ar-SA" w:bidi="ar-SA"/>
        </w:rPr>
        <w:t>проведения занятий:</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игра</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беседа</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иллюстрирование</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 xml:space="preserve">изучение основ сценического мастерства </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мастерская образа</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мастерская костюма, декораций</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инсценирование прочитанного произведения</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 xml:space="preserve">постановка спектакля </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посещение спектакля</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работа в малых группах</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актёрский тренинг</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экскурсия</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выступление</w:t>
      </w:r>
    </w:p>
    <w:p w:rsidR="00A545BB" w:rsidRPr="00741E70" w:rsidRDefault="00A545BB" w:rsidP="00741E70">
      <w:pPr>
        <w:pStyle w:val="ac"/>
        <w:ind w:firstLine="567"/>
        <w:contextualSpacing/>
        <w:jc w:val="both"/>
        <w:rPr>
          <w:rFonts w:ascii="Times New Roman" w:hAnsi="Times New Roman" w:cs="Times New Roman"/>
          <w:b/>
          <w:sz w:val="28"/>
          <w:szCs w:val="28"/>
        </w:rPr>
      </w:pPr>
      <w:r w:rsidRPr="00741E70">
        <w:rPr>
          <w:rFonts w:ascii="Times New Roman" w:hAnsi="Times New Roman" w:cs="Times New Roman"/>
          <w:b/>
          <w:sz w:val="28"/>
          <w:szCs w:val="28"/>
        </w:rPr>
        <w:t>Формы контроля</w:t>
      </w:r>
    </w:p>
    <w:p w:rsidR="00A545BB" w:rsidRPr="00741E70" w:rsidRDefault="00A545BB" w:rsidP="00741E70">
      <w:pPr>
        <w:pStyle w:val="ac"/>
        <w:ind w:firstLine="567"/>
        <w:contextualSpacing/>
        <w:jc w:val="both"/>
        <w:rPr>
          <w:rFonts w:ascii="Times New Roman" w:hAnsi="Times New Roman" w:cs="Times New Roman"/>
          <w:i/>
          <w:sz w:val="28"/>
          <w:szCs w:val="28"/>
        </w:rPr>
      </w:pPr>
      <w:r w:rsidRPr="00741E70">
        <w:rPr>
          <w:rFonts w:ascii="Times New Roman" w:hAnsi="Times New Roman" w:cs="Times New Roman"/>
          <w:i/>
          <w:sz w:val="28"/>
          <w:szCs w:val="28"/>
        </w:rPr>
        <w:lastRenderedPageBreak/>
        <w:t>Для полноценной реализации данной программы используются разные виды контроля:</w:t>
      </w:r>
    </w:p>
    <w:p w:rsidR="00A545BB" w:rsidRPr="00741E70" w:rsidRDefault="00A545BB"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b/>
          <w:sz w:val="28"/>
          <w:szCs w:val="28"/>
          <w:u w:val="single"/>
        </w:rPr>
        <w:t xml:space="preserve">текущий </w:t>
      </w:r>
      <w:r w:rsidRPr="00741E70">
        <w:rPr>
          <w:rFonts w:ascii="Times New Roman" w:hAnsi="Times New Roman" w:cs="Times New Roman"/>
          <w:sz w:val="28"/>
          <w:szCs w:val="28"/>
        </w:rPr>
        <w:t>– осуществляется посредством наблюдения за деятельностью ребенка в процессе занятий;</w:t>
      </w:r>
    </w:p>
    <w:p w:rsidR="00A545BB" w:rsidRPr="00741E70" w:rsidRDefault="00A545BB"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b/>
          <w:sz w:val="28"/>
          <w:szCs w:val="28"/>
          <w:u w:val="single"/>
        </w:rPr>
        <w:t xml:space="preserve"> промежуточный</w:t>
      </w:r>
      <w:r w:rsidRPr="00741E70">
        <w:rPr>
          <w:rFonts w:ascii="Times New Roman" w:hAnsi="Times New Roman" w:cs="Times New Roman"/>
          <w:sz w:val="28"/>
          <w:szCs w:val="28"/>
        </w:rPr>
        <w:t xml:space="preserve"> – праздники, соревнования, занятия-зачеты, конкурсы ;</w:t>
      </w:r>
    </w:p>
    <w:p w:rsidR="00A545BB" w:rsidRPr="00741E70" w:rsidRDefault="00A545BB"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итоговый – открытые занятия, спектакли.</w:t>
      </w:r>
    </w:p>
    <w:p w:rsidR="00A545BB" w:rsidRPr="00741E70" w:rsidRDefault="00A545BB"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b/>
          <w:sz w:val="28"/>
          <w:szCs w:val="28"/>
          <w:u w:val="single"/>
        </w:rPr>
        <w:t>Формой подведения итогов считать:</w:t>
      </w:r>
      <w:r w:rsidRPr="00741E70">
        <w:rPr>
          <w:rFonts w:ascii="Times New Roman" w:hAnsi="Times New Roman" w:cs="Times New Roman"/>
          <w:sz w:val="28"/>
          <w:szCs w:val="28"/>
        </w:rPr>
        <w:t xml:space="preserve">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522FBA" w:rsidRPr="00741E70" w:rsidRDefault="00522FBA"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Особое внимание в процессе реализации содержания программы уделяется вопросам техники безопасности и безопасных приёмов работы при изготовлении изделий из бумаги и картона, культуры труда и технологической культуры.</w:t>
      </w:r>
    </w:p>
    <w:p w:rsidR="002B3A11" w:rsidRPr="00741E70" w:rsidRDefault="002B3A11" w:rsidP="00741E70">
      <w:pPr>
        <w:spacing w:after="0" w:line="240" w:lineRule="auto"/>
        <w:ind w:firstLine="567"/>
        <w:contextualSpacing/>
        <w:jc w:val="both"/>
        <w:rPr>
          <w:rFonts w:ascii="Times New Roman" w:hAnsi="Times New Roman" w:cs="Times New Roman"/>
          <w:sz w:val="28"/>
          <w:szCs w:val="28"/>
          <w:lang w:val="ru-RU"/>
        </w:rPr>
      </w:pPr>
    </w:p>
    <w:p w:rsidR="00741E70" w:rsidRPr="00741E70" w:rsidRDefault="00A8610C" w:rsidP="00741E70">
      <w:pPr>
        <w:pStyle w:val="1"/>
        <w:tabs>
          <w:tab w:val="center" w:pos="5102"/>
          <w:tab w:val="left" w:pos="6576"/>
        </w:tabs>
        <w:spacing w:before="0" w:after="0"/>
        <w:contextualSpacing/>
        <w:rPr>
          <w:szCs w:val="28"/>
        </w:rPr>
      </w:pPr>
      <w:r w:rsidRPr="00741E70">
        <w:rPr>
          <w:szCs w:val="28"/>
        </w:rPr>
        <w:t xml:space="preserve">ПЕРВЫЙ ГОД ОБУЧЕНИЯ </w:t>
      </w:r>
      <w:r w:rsidR="00741E70">
        <w:rPr>
          <w:szCs w:val="28"/>
        </w:rPr>
        <w:t xml:space="preserve">ПО ПРОГРАММЕ </w:t>
      </w:r>
      <w:r w:rsidR="00741E70" w:rsidRPr="00741E70">
        <w:rPr>
          <w:szCs w:val="28"/>
        </w:rPr>
        <w:t>«ТЕАТР И ДЕТИ»</w:t>
      </w:r>
    </w:p>
    <w:p w:rsidR="00A8610C" w:rsidRPr="00741E70" w:rsidRDefault="00A8610C" w:rsidP="00741E70">
      <w:pPr>
        <w:spacing w:after="0" w:line="240" w:lineRule="auto"/>
        <w:contextualSpacing/>
        <w:jc w:val="center"/>
        <w:rPr>
          <w:rFonts w:ascii="Times New Roman" w:hAnsi="Times New Roman" w:cs="Times New Roman"/>
          <w:b/>
          <w:sz w:val="28"/>
          <w:szCs w:val="28"/>
          <w:lang w:val="ru-RU"/>
        </w:rPr>
      </w:pPr>
    </w:p>
    <w:p w:rsidR="00A8610C" w:rsidRPr="00741E70" w:rsidRDefault="00A8610C" w:rsidP="00741E70">
      <w:pPr>
        <w:spacing w:after="0" w:line="240" w:lineRule="auto"/>
        <w:ind w:firstLine="567"/>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 первом году обучения одним из самых важных критериев оценки педагогом работы воспитанников является естественное и раскованное самочувствие юных актёров на сценической площадке. Все усилия педагога направлены на пробуждение в воспитанниках их природной органики.</w:t>
      </w:r>
    </w:p>
    <w:p w:rsidR="00A8610C" w:rsidRPr="00741E70" w:rsidRDefault="00A8610C" w:rsidP="00741E70">
      <w:pPr>
        <w:spacing w:after="0" w:line="240" w:lineRule="auto"/>
        <w:ind w:firstLine="567"/>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Итогом творческой работы группы на первом году обучения являются небольшие тематические зарисовки, миниатюры этюдного характера, которые могут быть использованы в мероприятиях, посвящённых самым различным событиям, либо эпизодическое участие в спектаклях групп второго и третьего года обучения.</w:t>
      </w:r>
    </w:p>
    <w:p w:rsidR="00A8610C" w:rsidRPr="00741E70" w:rsidRDefault="00A8610C" w:rsidP="00741E70">
      <w:pPr>
        <w:spacing w:after="0" w:line="240" w:lineRule="auto"/>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b/>
          <w:bCs/>
          <w:sz w:val="28"/>
          <w:szCs w:val="28"/>
          <w:lang w:val="ru-RU" w:eastAsia="ru-RU"/>
        </w:rPr>
        <w:t>Цели:</w:t>
      </w:r>
      <w:r w:rsidRPr="00741E70">
        <w:rPr>
          <w:rFonts w:ascii="Times New Roman" w:eastAsia="Times New Roman" w:hAnsi="Times New Roman" w:cs="Times New Roman"/>
          <w:sz w:val="28"/>
          <w:szCs w:val="28"/>
          <w:lang w:val="ru-RU" w:eastAsia="ru-RU"/>
        </w:rPr>
        <w:t xml:space="preserve"> </w:t>
      </w:r>
    </w:p>
    <w:p w:rsidR="00A8610C" w:rsidRPr="00741E70" w:rsidRDefault="00A8610C" w:rsidP="00741E70">
      <w:pPr>
        <w:numPr>
          <w:ilvl w:val="0"/>
          <w:numId w:val="17"/>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развитие изначальной природной одарённости воспитанников;</w:t>
      </w:r>
    </w:p>
    <w:p w:rsidR="00A8610C" w:rsidRPr="00741E70" w:rsidRDefault="00A8610C" w:rsidP="00741E70">
      <w:pPr>
        <w:numPr>
          <w:ilvl w:val="0"/>
          <w:numId w:val="17"/>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обучение элементарным основам по предметам театральных дисциплин;</w:t>
      </w:r>
    </w:p>
    <w:p w:rsidR="00A8610C" w:rsidRPr="00741E70" w:rsidRDefault="00A8610C" w:rsidP="00741E70">
      <w:pPr>
        <w:numPr>
          <w:ilvl w:val="0"/>
          <w:numId w:val="17"/>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воспитание общей культуры поведения и общения в творческом коллективе.</w:t>
      </w:r>
    </w:p>
    <w:p w:rsidR="00A8610C" w:rsidRPr="00741E70" w:rsidRDefault="00A8610C" w:rsidP="00741E70">
      <w:pPr>
        <w:spacing w:after="0" w:line="240" w:lineRule="auto"/>
        <w:contextualSpacing/>
        <w:jc w:val="both"/>
        <w:rPr>
          <w:rFonts w:ascii="Times New Roman" w:eastAsia="Times New Roman" w:hAnsi="Times New Roman" w:cs="Times New Roman"/>
          <w:b/>
          <w:bCs/>
          <w:sz w:val="28"/>
          <w:szCs w:val="28"/>
          <w:lang w:val="ru-RU" w:eastAsia="ru-RU"/>
        </w:rPr>
      </w:pPr>
      <w:r w:rsidRPr="00741E70">
        <w:rPr>
          <w:rFonts w:ascii="Times New Roman" w:eastAsia="Times New Roman" w:hAnsi="Times New Roman" w:cs="Times New Roman"/>
          <w:b/>
          <w:bCs/>
          <w:sz w:val="28"/>
          <w:szCs w:val="28"/>
          <w:lang w:val="ru-RU" w:eastAsia="ru-RU"/>
        </w:rPr>
        <w:t>Задачи:</w:t>
      </w:r>
    </w:p>
    <w:p w:rsidR="00A8610C" w:rsidRPr="00741E70" w:rsidRDefault="00A8610C" w:rsidP="00741E70">
      <w:pPr>
        <w:spacing w:after="0" w:line="240" w:lineRule="auto"/>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i/>
          <w:iCs/>
          <w:sz w:val="28"/>
          <w:szCs w:val="28"/>
          <w:lang w:val="ru-RU" w:eastAsia="ru-RU"/>
        </w:rPr>
        <w:t>- в развитии:</w:t>
      </w:r>
      <w:r w:rsidRPr="00741E70">
        <w:rPr>
          <w:rFonts w:ascii="Times New Roman" w:eastAsia="Times New Roman" w:hAnsi="Times New Roman" w:cs="Times New Roman"/>
          <w:sz w:val="28"/>
          <w:szCs w:val="28"/>
          <w:lang w:val="ru-RU" w:eastAsia="ru-RU"/>
        </w:rPr>
        <w:t xml:space="preserve"> </w:t>
      </w:r>
    </w:p>
    <w:p w:rsidR="00A8610C" w:rsidRPr="00741E70" w:rsidRDefault="00A8610C" w:rsidP="00741E70">
      <w:pPr>
        <w:numPr>
          <w:ilvl w:val="0"/>
          <w:numId w:val="18"/>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развивать способность к перевоплощению через создание этюдов;</w:t>
      </w:r>
    </w:p>
    <w:p w:rsidR="00A8610C" w:rsidRPr="00741E70" w:rsidRDefault="00A8610C" w:rsidP="00741E70">
      <w:pPr>
        <w:numPr>
          <w:ilvl w:val="0"/>
          <w:numId w:val="18"/>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xml:space="preserve">развивать навык абстрагирования от окружающей действительности при выполнении сценического действия через психофизический тренинг; </w:t>
      </w:r>
    </w:p>
    <w:p w:rsidR="00A8610C" w:rsidRPr="00741E70" w:rsidRDefault="00A8610C" w:rsidP="00741E70">
      <w:pPr>
        <w:numPr>
          <w:ilvl w:val="0"/>
          <w:numId w:val="18"/>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развивать наблюдательность и память через актёрские упражнения.</w:t>
      </w:r>
    </w:p>
    <w:p w:rsidR="00A8610C" w:rsidRPr="00741E70" w:rsidRDefault="00A8610C" w:rsidP="00741E70">
      <w:pPr>
        <w:spacing w:after="0" w:line="240" w:lineRule="auto"/>
        <w:ind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i/>
          <w:iCs/>
          <w:sz w:val="28"/>
          <w:szCs w:val="28"/>
          <w:lang w:val="ru-RU" w:eastAsia="ru-RU"/>
        </w:rPr>
        <w:t>- в обучении:</w:t>
      </w:r>
      <w:r w:rsidRPr="00741E70">
        <w:rPr>
          <w:rFonts w:ascii="Times New Roman" w:eastAsia="Times New Roman" w:hAnsi="Times New Roman" w:cs="Times New Roman"/>
          <w:sz w:val="28"/>
          <w:szCs w:val="28"/>
          <w:lang w:val="ru-RU" w:eastAsia="ru-RU"/>
        </w:rPr>
        <w:t xml:space="preserve"> </w:t>
      </w:r>
    </w:p>
    <w:p w:rsidR="00A8610C" w:rsidRPr="00741E70" w:rsidRDefault="00A8610C" w:rsidP="00741E70">
      <w:pPr>
        <w:numPr>
          <w:ilvl w:val="0"/>
          <w:numId w:val="19"/>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научить основам психофизического тренинга;</w:t>
      </w:r>
    </w:p>
    <w:p w:rsidR="00A8610C" w:rsidRPr="00741E70" w:rsidRDefault="00A8610C" w:rsidP="00741E70">
      <w:pPr>
        <w:numPr>
          <w:ilvl w:val="0"/>
          <w:numId w:val="19"/>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xml:space="preserve">научить основам верного дыхания; </w:t>
      </w:r>
    </w:p>
    <w:p w:rsidR="00A8610C" w:rsidRPr="00741E70" w:rsidRDefault="00A8610C" w:rsidP="00741E70">
      <w:pPr>
        <w:numPr>
          <w:ilvl w:val="0"/>
          <w:numId w:val="19"/>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научить оценивать сценические события;</w:t>
      </w:r>
    </w:p>
    <w:p w:rsidR="00A8610C" w:rsidRPr="00741E70" w:rsidRDefault="00A8610C" w:rsidP="00741E70">
      <w:pPr>
        <w:numPr>
          <w:ilvl w:val="0"/>
          <w:numId w:val="19"/>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lastRenderedPageBreak/>
        <w:t>познакомить с законами выстраивания простейшего сценического действия.</w:t>
      </w:r>
    </w:p>
    <w:p w:rsidR="00A8610C" w:rsidRPr="00741E70" w:rsidRDefault="00A8610C" w:rsidP="00741E70">
      <w:pPr>
        <w:spacing w:after="0" w:line="240" w:lineRule="auto"/>
        <w:ind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i/>
          <w:iCs/>
          <w:sz w:val="28"/>
          <w:szCs w:val="28"/>
          <w:lang w:val="ru-RU" w:eastAsia="ru-RU"/>
        </w:rPr>
        <w:t>- в воспитании:</w:t>
      </w:r>
      <w:r w:rsidRPr="00741E70">
        <w:rPr>
          <w:rFonts w:ascii="Times New Roman" w:eastAsia="Times New Roman" w:hAnsi="Times New Roman" w:cs="Times New Roman"/>
          <w:sz w:val="28"/>
          <w:szCs w:val="28"/>
          <w:lang w:val="ru-RU" w:eastAsia="ru-RU"/>
        </w:rPr>
        <w:t xml:space="preserve"> </w:t>
      </w:r>
    </w:p>
    <w:p w:rsidR="00A8610C" w:rsidRPr="00741E70" w:rsidRDefault="00A8610C" w:rsidP="00741E70">
      <w:pPr>
        <w:numPr>
          <w:ilvl w:val="0"/>
          <w:numId w:val="20"/>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воспитать навык корректной оценки собственных поступков и поступков других студийцев;</w:t>
      </w:r>
    </w:p>
    <w:p w:rsidR="00A8610C" w:rsidRPr="00741E70" w:rsidRDefault="00A8610C" w:rsidP="00741E70">
      <w:pPr>
        <w:numPr>
          <w:ilvl w:val="0"/>
          <w:numId w:val="20"/>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привить бережное отношение к театральному реквизиту, костюмам, репетиционному помещению и т.д.;</w:t>
      </w:r>
    </w:p>
    <w:p w:rsidR="00A8610C" w:rsidRPr="00741E70" w:rsidRDefault="00A8610C" w:rsidP="00741E70">
      <w:pPr>
        <w:numPr>
          <w:ilvl w:val="0"/>
          <w:numId w:val="20"/>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воспитывать в студийцах творческую потребность постоянного совершенствования актерской психотехники путем индивидуального тренинга и самовоспитания.</w:t>
      </w:r>
    </w:p>
    <w:p w:rsidR="00A8610C" w:rsidRPr="00741E70" w:rsidRDefault="00A8610C" w:rsidP="00741E70">
      <w:pPr>
        <w:spacing w:after="0" w:line="240" w:lineRule="auto"/>
        <w:contextualSpacing/>
        <w:jc w:val="center"/>
        <w:rPr>
          <w:rFonts w:ascii="Times New Roman" w:hAnsi="Times New Roman" w:cs="Times New Roman"/>
          <w:b/>
          <w:sz w:val="24"/>
          <w:szCs w:val="24"/>
          <w:lang w:val="ru-RU"/>
        </w:rPr>
      </w:pPr>
      <w:r w:rsidRPr="00741E70">
        <w:rPr>
          <w:rFonts w:ascii="Times New Roman" w:hAnsi="Times New Roman" w:cs="Times New Roman"/>
          <w:b/>
          <w:sz w:val="24"/>
          <w:szCs w:val="24"/>
          <w:lang w:val="ru-RU"/>
        </w:rPr>
        <w:t>Учебно-тематический план.</w:t>
      </w:r>
    </w:p>
    <w:p w:rsidR="00A8610C" w:rsidRPr="00741E70" w:rsidRDefault="00A8610C" w:rsidP="00741E70">
      <w:pPr>
        <w:spacing w:after="0" w:line="240" w:lineRule="auto"/>
        <w:contextualSpacing/>
        <w:jc w:val="center"/>
        <w:rPr>
          <w:rFonts w:ascii="Times New Roman" w:hAnsi="Times New Roman" w:cs="Times New Roman"/>
          <w:sz w:val="24"/>
          <w:szCs w:val="24"/>
          <w:lang w:val="ru-RU"/>
        </w:rPr>
      </w:pPr>
      <w:r w:rsidRPr="00741E70">
        <w:rPr>
          <w:rFonts w:ascii="Times New Roman" w:hAnsi="Times New Roman" w:cs="Times New Roman"/>
          <w:sz w:val="24"/>
          <w:szCs w:val="24"/>
          <w:lang w:val="ru-RU"/>
        </w:rPr>
        <w:t>1 год обучения</w:t>
      </w:r>
    </w:p>
    <w:tbl>
      <w:tblPr>
        <w:tblStyle w:val="a7"/>
        <w:tblW w:w="9464" w:type="dxa"/>
        <w:tblLayout w:type="fixed"/>
        <w:tblLook w:val="04A0" w:firstRow="1" w:lastRow="0" w:firstColumn="1" w:lastColumn="0" w:noHBand="0" w:noVBand="1"/>
      </w:tblPr>
      <w:tblGrid>
        <w:gridCol w:w="534"/>
        <w:gridCol w:w="3564"/>
        <w:gridCol w:w="1255"/>
        <w:gridCol w:w="1701"/>
        <w:gridCol w:w="2410"/>
      </w:tblGrid>
      <w:tr w:rsidR="00A8610C" w:rsidRPr="00741E70" w:rsidTr="00293C3C">
        <w:tc>
          <w:tcPr>
            <w:tcW w:w="534" w:type="dxa"/>
            <w:vMerge w:val="restart"/>
          </w:tcPr>
          <w:p w:rsidR="00A8610C" w:rsidRPr="00741E70" w:rsidRDefault="00A8610C" w:rsidP="00741E70">
            <w:pPr>
              <w:contextualSpacing/>
              <w:jc w:val="center"/>
              <w:rPr>
                <w:rFonts w:ascii="Times New Roman" w:hAnsi="Times New Roman" w:cs="Times New Roman"/>
                <w:sz w:val="24"/>
                <w:szCs w:val="24"/>
                <w:lang w:val="ru-RU"/>
              </w:rPr>
            </w:pPr>
            <w:r w:rsidRPr="00741E70">
              <w:rPr>
                <w:rFonts w:ascii="Times New Roman" w:hAnsi="Times New Roman" w:cs="Times New Roman"/>
                <w:sz w:val="24"/>
                <w:szCs w:val="24"/>
                <w:lang w:val="ru-RU"/>
              </w:rPr>
              <w:t>№</w:t>
            </w:r>
          </w:p>
        </w:tc>
        <w:tc>
          <w:tcPr>
            <w:tcW w:w="3564" w:type="dxa"/>
            <w:vMerge w:val="restart"/>
          </w:tcPr>
          <w:p w:rsidR="00A8610C" w:rsidRPr="00741E70" w:rsidRDefault="00A8610C" w:rsidP="00741E70">
            <w:pPr>
              <w:tabs>
                <w:tab w:val="left" w:pos="939"/>
              </w:tabs>
              <w:contextualSpacing/>
              <w:jc w:val="center"/>
              <w:rPr>
                <w:rFonts w:ascii="Times New Roman" w:hAnsi="Times New Roman" w:cs="Times New Roman"/>
                <w:b/>
                <w:sz w:val="24"/>
                <w:szCs w:val="24"/>
                <w:lang w:val="ru-RU"/>
              </w:rPr>
            </w:pPr>
            <w:r w:rsidRPr="00741E70">
              <w:rPr>
                <w:rFonts w:ascii="Times New Roman" w:hAnsi="Times New Roman" w:cs="Times New Roman"/>
                <w:b/>
                <w:sz w:val="24"/>
                <w:szCs w:val="24"/>
                <w:lang w:val="ru-RU"/>
              </w:rPr>
              <w:t>Тема занятий</w:t>
            </w:r>
          </w:p>
        </w:tc>
        <w:tc>
          <w:tcPr>
            <w:tcW w:w="2956" w:type="dxa"/>
            <w:gridSpan w:val="2"/>
          </w:tcPr>
          <w:p w:rsidR="00A8610C" w:rsidRPr="00741E70" w:rsidRDefault="00A8610C" w:rsidP="00741E70">
            <w:pPr>
              <w:contextualSpacing/>
              <w:jc w:val="center"/>
              <w:rPr>
                <w:rFonts w:ascii="Times New Roman" w:hAnsi="Times New Roman" w:cs="Times New Roman"/>
                <w:b/>
                <w:sz w:val="24"/>
                <w:szCs w:val="24"/>
                <w:lang w:val="ru-RU"/>
              </w:rPr>
            </w:pPr>
            <w:r w:rsidRPr="00741E70">
              <w:rPr>
                <w:rFonts w:ascii="Times New Roman" w:hAnsi="Times New Roman" w:cs="Times New Roman"/>
                <w:b/>
                <w:sz w:val="24"/>
                <w:szCs w:val="24"/>
                <w:lang w:val="ru-RU"/>
              </w:rPr>
              <w:t>Часы</w:t>
            </w:r>
          </w:p>
        </w:tc>
        <w:tc>
          <w:tcPr>
            <w:tcW w:w="2410" w:type="dxa"/>
            <w:vMerge w:val="restart"/>
          </w:tcPr>
          <w:p w:rsidR="00A8610C" w:rsidRPr="00741E70" w:rsidRDefault="00A8610C" w:rsidP="00741E70">
            <w:pPr>
              <w:contextualSpacing/>
              <w:jc w:val="center"/>
              <w:rPr>
                <w:rFonts w:ascii="Times New Roman" w:hAnsi="Times New Roman" w:cs="Times New Roman"/>
                <w:b/>
                <w:sz w:val="24"/>
                <w:szCs w:val="24"/>
                <w:lang w:val="ru-RU"/>
              </w:rPr>
            </w:pPr>
            <w:r w:rsidRPr="00741E70">
              <w:rPr>
                <w:rFonts w:ascii="Times New Roman" w:hAnsi="Times New Roman" w:cs="Times New Roman"/>
                <w:b/>
                <w:sz w:val="24"/>
                <w:szCs w:val="24"/>
                <w:lang w:val="ru-RU"/>
              </w:rPr>
              <w:t>Форма контроля</w:t>
            </w:r>
          </w:p>
        </w:tc>
      </w:tr>
      <w:tr w:rsidR="00A8610C" w:rsidRPr="00741E70" w:rsidTr="00293C3C">
        <w:tc>
          <w:tcPr>
            <w:tcW w:w="534" w:type="dxa"/>
            <w:vMerge/>
          </w:tcPr>
          <w:p w:rsidR="00A8610C" w:rsidRPr="00741E70" w:rsidRDefault="00A8610C" w:rsidP="00741E70">
            <w:pPr>
              <w:contextualSpacing/>
              <w:jc w:val="center"/>
              <w:rPr>
                <w:rFonts w:ascii="Times New Roman" w:hAnsi="Times New Roman" w:cs="Times New Roman"/>
                <w:sz w:val="24"/>
                <w:szCs w:val="24"/>
                <w:lang w:val="ru-RU"/>
              </w:rPr>
            </w:pPr>
          </w:p>
        </w:tc>
        <w:tc>
          <w:tcPr>
            <w:tcW w:w="3564" w:type="dxa"/>
            <w:vMerge/>
          </w:tcPr>
          <w:p w:rsidR="00A8610C" w:rsidRPr="00741E70" w:rsidRDefault="00A8610C" w:rsidP="00741E70">
            <w:pPr>
              <w:contextualSpacing/>
              <w:jc w:val="center"/>
              <w:rPr>
                <w:rFonts w:ascii="Times New Roman" w:hAnsi="Times New Roman" w:cs="Times New Roman"/>
                <w:sz w:val="24"/>
                <w:szCs w:val="24"/>
                <w:lang w:val="ru-RU"/>
              </w:rPr>
            </w:pPr>
          </w:p>
        </w:tc>
        <w:tc>
          <w:tcPr>
            <w:tcW w:w="1255" w:type="dxa"/>
          </w:tcPr>
          <w:p w:rsidR="00A8610C" w:rsidRPr="00741E70" w:rsidRDefault="00A8610C" w:rsidP="00741E70">
            <w:pPr>
              <w:contextualSpacing/>
              <w:jc w:val="center"/>
              <w:rPr>
                <w:rFonts w:ascii="Times New Roman" w:hAnsi="Times New Roman" w:cs="Times New Roman"/>
                <w:b/>
                <w:sz w:val="24"/>
                <w:szCs w:val="24"/>
                <w:lang w:val="ru-RU"/>
              </w:rPr>
            </w:pPr>
            <w:r w:rsidRPr="00741E70">
              <w:rPr>
                <w:rFonts w:ascii="Times New Roman" w:hAnsi="Times New Roman" w:cs="Times New Roman"/>
                <w:b/>
                <w:sz w:val="24"/>
                <w:szCs w:val="24"/>
                <w:lang w:val="ru-RU"/>
              </w:rPr>
              <w:t>Теория</w:t>
            </w:r>
          </w:p>
        </w:tc>
        <w:tc>
          <w:tcPr>
            <w:tcW w:w="1701" w:type="dxa"/>
          </w:tcPr>
          <w:p w:rsidR="00A8610C" w:rsidRPr="00741E70" w:rsidRDefault="00A8610C" w:rsidP="00741E70">
            <w:pPr>
              <w:contextualSpacing/>
              <w:jc w:val="center"/>
              <w:rPr>
                <w:rFonts w:ascii="Times New Roman" w:hAnsi="Times New Roman" w:cs="Times New Roman"/>
                <w:b/>
                <w:sz w:val="24"/>
                <w:szCs w:val="24"/>
                <w:lang w:val="ru-RU"/>
              </w:rPr>
            </w:pPr>
            <w:r w:rsidRPr="00741E70">
              <w:rPr>
                <w:rFonts w:ascii="Times New Roman" w:hAnsi="Times New Roman" w:cs="Times New Roman"/>
                <w:b/>
                <w:sz w:val="24"/>
                <w:szCs w:val="24"/>
                <w:lang w:val="ru-RU"/>
              </w:rPr>
              <w:t>Практика</w:t>
            </w:r>
          </w:p>
        </w:tc>
        <w:tc>
          <w:tcPr>
            <w:tcW w:w="2410" w:type="dxa"/>
            <w:vMerge/>
          </w:tcPr>
          <w:p w:rsidR="00A8610C" w:rsidRPr="00741E70" w:rsidRDefault="00A8610C" w:rsidP="00741E70">
            <w:pPr>
              <w:contextualSpacing/>
              <w:jc w:val="center"/>
              <w:rPr>
                <w:rFonts w:ascii="Times New Roman" w:hAnsi="Times New Roman" w:cs="Times New Roman"/>
                <w:sz w:val="24"/>
                <w:szCs w:val="24"/>
                <w:lang w:val="ru-RU"/>
              </w:rPr>
            </w:pP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1.</w:t>
            </w: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Введение</w:t>
            </w: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2410"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Устный опрос</w:t>
            </w: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2.</w:t>
            </w: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Мастерство актёра и основы сценической грамотности</w:t>
            </w: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5</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16</w:t>
            </w:r>
          </w:p>
        </w:tc>
        <w:tc>
          <w:tcPr>
            <w:tcW w:w="2410" w:type="dxa"/>
          </w:tcPr>
          <w:p w:rsidR="00A8610C" w:rsidRPr="00741E70" w:rsidRDefault="00A8610C" w:rsidP="00741E70">
            <w:pPr>
              <w:autoSpaceDE w:val="0"/>
              <w:autoSpaceDN w:val="0"/>
              <w:adjustRightInd w:val="0"/>
              <w:contextualSpacing/>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Постановка «Сказки без слов»</w:t>
            </w: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3.</w:t>
            </w: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Сценическая речь</w:t>
            </w: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5</w:t>
            </w:r>
          </w:p>
        </w:tc>
        <w:tc>
          <w:tcPr>
            <w:tcW w:w="2410"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Заслушивание скороговорок</w:t>
            </w: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4.</w:t>
            </w: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Просмотр спектаклей в театрах или видеодисках</w:t>
            </w: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4</w:t>
            </w:r>
          </w:p>
        </w:tc>
        <w:tc>
          <w:tcPr>
            <w:tcW w:w="2410"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Cs w:val="24"/>
                <w:lang w:val="ru-RU"/>
              </w:rPr>
            </w:pPr>
            <w:r w:rsidRPr="00741E70">
              <w:rPr>
                <w:rFonts w:ascii="Times New Roman" w:eastAsia="T3Font_1" w:hAnsi="Times New Roman" w:cs="Times New Roman"/>
                <w:szCs w:val="24"/>
                <w:lang w:val="ru-RU"/>
              </w:rPr>
              <w:t>Обсуждение и иллюстрирование просмотренного.</w:t>
            </w: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5.</w:t>
            </w: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Репетиционно – постановочная работа</w:t>
            </w: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23</w:t>
            </w:r>
          </w:p>
        </w:tc>
        <w:tc>
          <w:tcPr>
            <w:tcW w:w="2410"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Инсценировка, постановка спектакля, выступление.</w:t>
            </w: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6.</w:t>
            </w: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 xml:space="preserve">Ритмопластика </w:t>
            </w: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10</w:t>
            </w:r>
          </w:p>
        </w:tc>
        <w:tc>
          <w:tcPr>
            <w:tcW w:w="2410"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Игра «Крокодил», показ слов.</w:t>
            </w: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741E70">
              <w:rPr>
                <w:rFonts w:ascii="Times New Roman" w:eastAsia="T3Font_1" w:hAnsi="Times New Roman" w:cs="Times New Roman"/>
                <w:b/>
                <w:i/>
                <w:sz w:val="24"/>
                <w:szCs w:val="24"/>
                <w:lang w:val="ru-RU"/>
              </w:rPr>
              <w:t>9</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741E70">
              <w:rPr>
                <w:rFonts w:ascii="Times New Roman" w:eastAsia="T3Font_1" w:hAnsi="Times New Roman" w:cs="Times New Roman"/>
                <w:b/>
                <w:i/>
                <w:sz w:val="24"/>
                <w:szCs w:val="24"/>
                <w:lang w:val="ru-RU"/>
              </w:rPr>
              <w:t>59</w:t>
            </w:r>
          </w:p>
        </w:tc>
        <w:tc>
          <w:tcPr>
            <w:tcW w:w="2410"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741E70">
              <w:rPr>
                <w:rFonts w:ascii="Times New Roman" w:eastAsia="T3Font_1" w:hAnsi="Times New Roman" w:cs="Times New Roman"/>
                <w:b/>
                <w:i/>
                <w:sz w:val="24"/>
                <w:szCs w:val="24"/>
                <w:lang w:val="ru-RU"/>
              </w:rPr>
              <w:t>68</w:t>
            </w:r>
          </w:p>
        </w:tc>
      </w:tr>
    </w:tbl>
    <w:p w:rsidR="00741E70" w:rsidRDefault="00741E70" w:rsidP="00741E70">
      <w:pPr>
        <w:spacing w:after="0" w:line="240" w:lineRule="auto"/>
        <w:contextualSpacing/>
        <w:jc w:val="center"/>
        <w:rPr>
          <w:rFonts w:ascii="Times New Roman" w:hAnsi="Times New Roman" w:cs="Times New Roman"/>
          <w:b/>
          <w:sz w:val="28"/>
          <w:szCs w:val="28"/>
          <w:lang w:val="ru-RU"/>
        </w:rPr>
      </w:pPr>
    </w:p>
    <w:p w:rsidR="00A8610C" w:rsidRPr="00741E70" w:rsidRDefault="00A8610C" w:rsidP="00741E70">
      <w:pPr>
        <w:spacing w:after="0" w:line="240" w:lineRule="auto"/>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СОДЕРЖАНИЕ ПРОГРАММЫ «ТЕАТР И ДЕТИ»</w:t>
      </w:r>
    </w:p>
    <w:p w:rsidR="00A8610C" w:rsidRPr="00741E70" w:rsidRDefault="00A8610C" w:rsidP="00741E70">
      <w:pPr>
        <w:spacing w:after="0" w:line="240" w:lineRule="auto"/>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1 год обучения</w:t>
      </w:r>
    </w:p>
    <w:p w:rsidR="00A8610C" w:rsidRPr="00741E70" w:rsidRDefault="00A8610C" w:rsidP="00741E70">
      <w:pPr>
        <w:pStyle w:val="a3"/>
        <w:numPr>
          <w:ilvl w:val="1"/>
          <w:numId w:val="1"/>
        </w:numPr>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rPr>
        <w:t>Вв</w:t>
      </w:r>
      <w:r w:rsidRPr="00741E70">
        <w:rPr>
          <w:rFonts w:ascii="Times New Roman" w:hAnsi="Times New Roman" w:cs="Times New Roman"/>
          <w:b/>
          <w:sz w:val="28"/>
          <w:szCs w:val="28"/>
          <w:u w:val="single"/>
          <w:lang w:val="ru-RU"/>
        </w:rPr>
        <w:t>едение (2 часа)</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Педагог знакомится с детьми. Воспитанники знакомятся друг с другом с помощью игр и упражнений (игры на знакомство: «Визитная карточка», «Снежный ком», «Автограф» и т.д.). Ознакомительная беседа о театральном искусстве. Инструктаж по технике безопасности на занятиях в театральной студии.</w:t>
      </w:r>
    </w:p>
    <w:p w:rsidR="00A8610C" w:rsidRPr="00741E70" w:rsidRDefault="00A8610C" w:rsidP="00741E70">
      <w:pPr>
        <w:pStyle w:val="a3"/>
        <w:numPr>
          <w:ilvl w:val="1"/>
          <w:numId w:val="1"/>
        </w:numPr>
        <w:spacing w:after="0" w:line="240" w:lineRule="auto"/>
        <w:ind w:left="0" w:firstLine="0"/>
        <w:jc w:val="both"/>
        <w:rPr>
          <w:rFonts w:ascii="Times New Roman" w:hAnsi="Times New Roman" w:cs="Times New Roman"/>
          <w:b/>
          <w:noProof/>
          <w:sz w:val="28"/>
          <w:szCs w:val="28"/>
          <w:u w:val="single"/>
          <w:lang w:val="ru-RU"/>
        </w:rPr>
      </w:pPr>
      <w:r w:rsidRPr="00741E70">
        <w:rPr>
          <w:rFonts w:ascii="Times New Roman" w:hAnsi="Times New Roman" w:cs="Times New Roman"/>
          <w:b/>
          <w:noProof/>
          <w:sz w:val="28"/>
          <w:szCs w:val="28"/>
          <w:u w:val="single"/>
        </w:rPr>
        <w:t>Мастерство актёра</w:t>
      </w:r>
      <w:r w:rsidRPr="00741E70">
        <w:rPr>
          <w:rFonts w:ascii="Times New Roman" w:hAnsi="Times New Roman" w:cs="Times New Roman"/>
          <w:b/>
          <w:noProof/>
          <w:sz w:val="28"/>
          <w:szCs w:val="28"/>
          <w:u w:val="single"/>
          <w:lang w:val="ru-RU"/>
        </w:rPr>
        <w:t xml:space="preserve"> и основы сценической грамотности (21 час)</w:t>
      </w:r>
    </w:p>
    <w:p w:rsidR="00A8610C" w:rsidRPr="00741E70" w:rsidRDefault="00A8610C"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 С помощью специально подобранных тем, ребенок на занятиях знакомится с самим собой и окружающим миром. Знакомство происходит посредством игр, упражнений и этюдов. Дети, используя воображение, память и фантазию, «сажают» деревья, «собирают» урожай, «готовят» еду, «летают» на ковре самолете и т.д.  Разыгрывают вместе с педагогом сюжеты из окружающего мира, «превращаясь» в животного, птицу, дерево, цветок и т.д.</w:t>
      </w:r>
      <w:r w:rsidRPr="00741E70">
        <w:rPr>
          <w:rFonts w:ascii="Times New Roman" w:hAnsi="Times New Roman" w:cs="Times New Roman"/>
          <w:noProof/>
          <w:sz w:val="28"/>
          <w:szCs w:val="28"/>
        </w:rPr>
        <w:t xml:space="preserve"> </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lastRenderedPageBreak/>
        <w:t xml:space="preserve">Используя азбуку театра педагог во время игр  знакомит детей с понятиями: актер, режиссер, зал, сцена, спектакль, кулисы. </w:t>
      </w:r>
    </w:p>
    <w:p w:rsidR="00A8610C" w:rsidRPr="00741E70" w:rsidRDefault="00A8610C" w:rsidP="00741E70">
      <w:pPr>
        <w:pStyle w:val="a3"/>
        <w:numPr>
          <w:ilvl w:val="1"/>
          <w:numId w:val="1"/>
        </w:numPr>
        <w:tabs>
          <w:tab w:val="right" w:pos="8774"/>
        </w:tabs>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rPr>
        <w:t>Сценическая речь</w:t>
      </w:r>
      <w:r w:rsidRPr="00741E70">
        <w:rPr>
          <w:rFonts w:ascii="Times New Roman" w:hAnsi="Times New Roman" w:cs="Times New Roman"/>
          <w:b/>
          <w:sz w:val="28"/>
          <w:szCs w:val="28"/>
          <w:u w:val="single"/>
          <w:lang w:val="ru-RU"/>
        </w:rPr>
        <w:t xml:space="preserve"> (6 часов)</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 xml:space="preserve"> </w:t>
      </w:r>
      <w:r w:rsidRPr="00741E70">
        <w:rPr>
          <w:rFonts w:ascii="Times New Roman" w:hAnsi="Times New Roman" w:cs="Times New Roman"/>
          <w:sz w:val="28"/>
          <w:szCs w:val="28"/>
          <w:lang w:val="ru-RU"/>
        </w:rPr>
        <w:t xml:space="preserve">Правила гигиены голоса. Способы закаливания голоса. </w:t>
      </w:r>
      <w:r w:rsidRPr="00741E70">
        <w:rPr>
          <w:rFonts w:ascii="Times New Roman" w:hAnsi="Times New Roman" w:cs="Times New Roman"/>
          <w:sz w:val="28"/>
          <w:szCs w:val="28"/>
        </w:rPr>
        <w:t>Разминка. Упражнения на постановку верного дыхательного процесса. Артикуляционные упражнения. Речевые игры.</w:t>
      </w:r>
      <w:r w:rsidRPr="00741E70">
        <w:rPr>
          <w:rFonts w:ascii="Times New Roman" w:hAnsi="Times New Roman" w:cs="Times New Roman"/>
          <w:sz w:val="28"/>
          <w:szCs w:val="28"/>
          <w:lang w:val="ru-RU"/>
        </w:rPr>
        <w:t xml:space="preserve"> Работа над скороговорками: разучивание простых скороговорок с постепенным увеличением темпа.</w:t>
      </w:r>
    </w:p>
    <w:p w:rsidR="00A8610C" w:rsidRPr="00741E70" w:rsidRDefault="00A8610C" w:rsidP="00741E70">
      <w:pPr>
        <w:pStyle w:val="a3"/>
        <w:numPr>
          <w:ilvl w:val="1"/>
          <w:numId w:val="1"/>
        </w:numPr>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lang w:val="ru-RU"/>
        </w:rPr>
        <w:t>Просмотр спектаклей в театрах или видеодисках (4 часа)</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Просмотр спектаклей. Беседа после просмотра спектакля. Иллюстрирование.</w:t>
      </w:r>
    </w:p>
    <w:p w:rsidR="00A8610C" w:rsidRPr="00741E70" w:rsidRDefault="00A8610C" w:rsidP="00741E70">
      <w:pPr>
        <w:pStyle w:val="a3"/>
        <w:numPr>
          <w:ilvl w:val="1"/>
          <w:numId w:val="1"/>
        </w:numPr>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lang w:val="ru-RU"/>
        </w:rPr>
        <w:t>Репетиционно-постановочная работа (25 часов)</w:t>
      </w:r>
    </w:p>
    <w:p w:rsidR="00A8610C" w:rsidRPr="00741E70" w:rsidRDefault="00A8610C" w:rsidP="00741E70">
      <w:pPr>
        <w:pStyle w:val="Default"/>
        <w:contextualSpacing/>
        <w:jc w:val="both"/>
        <w:rPr>
          <w:sz w:val="28"/>
          <w:szCs w:val="28"/>
        </w:rPr>
      </w:pPr>
      <w:r w:rsidRPr="00741E70">
        <w:rPr>
          <w:sz w:val="28"/>
          <w:szCs w:val="28"/>
        </w:rPr>
        <w:t xml:space="preserve">В этом разделе учащимся будут даны знания и умения по постановке театрального действия, выстраиванию мизансцен при постановке творческих номеров, владению пространством сцены. Учащиеся овладеют умениями «видеть и слышать» партнера по площадке и уверенно чувствовать себя в сценическом пространстве. Им дается возможность проявить свою индивидуальность и неординарность, снять некоторые комплексы, почувствовать себя более раскованно. </w:t>
      </w:r>
    </w:p>
    <w:p w:rsidR="00A8610C" w:rsidRPr="00741E70" w:rsidRDefault="00A8610C" w:rsidP="00741E70">
      <w:pPr>
        <w:pStyle w:val="Default"/>
        <w:contextualSpacing/>
        <w:jc w:val="both"/>
        <w:rPr>
          <w:i/>
          <w:iCs/>
          <w:sz w:val="28"/>
          <w:szCs w:val="28"/>
        </w:rPr>
      </w:pPr>
      <w:r w:rsidRPr="00741E70">
        <w:rPr>
          <w:sz w:val="28"/>
          <w:szCs w:val="28"/>
        </w:rPr>
        <w:t>Подготовка миниатюр, небольших тематических сценических композиций. Постановочная работа делится на несколько этапов. Выбор материала должен проходить при тесном творческом сотрудничестве и заинтересованности воспитанников. При этом, чем более живо и активно будет проходить этот первый этап, тем проще будет строиться дальнейшая работа над уже утверждённым коллективным решением материалом.</w:t>
      </w:r>
      <w:r w:rsidRPr="00741E70">
        <w:rPr>
          <w:i/>
          <w:iCs/>
          <w:sz w:val="28"/>
          <w:szCs w:val="28"/>
        </w:rPr>
        <w:t xml:space="preserve"> </w:t>
      </w:r>
    </w:p>
    <w:p w:rsidR="00A8610C" w:rsidRPr="00741E70" w:rsidRDefault="00A8610C" w:rsidP="00741E70">
      <w:pPr>
        <w:pStyle w:val="Default"/>
        <w:numPr>
          <w:ilvl w:val="1"/>
          <w:numId w:val="1"/>
        </w:numPr>
        <w:ind w:left="0" w:firstLine="0"/>
        <w:contextualSpacing/>
        <w:rPr>
          <w:b/>
          <w:sz w:val="28"/>
          <w:szCs w:val="28"/>
          <w:u w:val="single"/>
        </w:rPr>
      </w:pPr>
      <w:r w:rsidRPr="00741E70">
        <w:rPr>
          <w:b/>
          <w:sz w:val="28"/>
          <w:szCs w:val="28"/>
          <w:u w:val="single"/>
        </w:rPr>
        <w:t>Ритмопластика (10 часов)</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Разминка. Упражнения на координацию. Повадки животных. Эстафеты и подвижные игры. Этюд на простые физические действия.</w:t>
      </w:r>
      <w:r w:rsidRPr="00741E70">
        <w:rPr>
          <w:rFonts w:ascii="Times New Roman" w:hAnsi="Times New Roman" w:cs="Times New Roman"/>
          <w:i/>
          <w:iCs/>
          <w:sz w:val="28"/>
          <w:szCs w:val="28"/>
        </w:rPr>
        <w:t xml:space="preserve"> </w:t>
      </w:r>
      <w:r w:rsidRPr="00741E70">
        <w:rPr>
          <w:rFonts w:ascii="Times New Roman" w:hAnsi="Times New Roman" w:cs="Times New Roman"/>
          <w:sz w:val="28"/>
          <w:szCs w:val="28"/>
          <w:lang w:val="ru-RU"/>
        </w:rPr>
        <w:t>Ком</w:t>
      </w:r>
      <w:r w:rsidRPr="00741E70">
        <w:rPr>
          <w:rFonts w:ascii="Times New Roman" w:hAnsi="Times New Roman" w:cs="Times New Roman"/>
          <w:sz w:val="28"/>
          <w:szCs w:val="28"/>
        </w:rPr>
        <w:t>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и снизить последствия учебной нагрузки.</w:t>
      </w:r>
    </w:p>
    <w:p w:rsidR="00A8610C" w:rsidRPr="00741E70" w:rsidRDefault="00A8610C" w:rsidP="00741E70">
      <w:pPr>
        <w:spacing w:after="0" w:line="240" w:lineRule="auto"/>
        <w:contextualSpacing/>
        <w:jc w:val="both"/>
        <w:rPr>
          <w:rFonts w:ascii="Times New Roman" w:hAnsi="Times New Roman" w:cs="Times New Roman"/>
          <w:b/>
          <w:sz w:val="28"/>
          <w:szCs w:val="28"/>
          <w:lang w:val="ru-RU"/>
        </w:rPr>
      </w:pPr>
      <w:r w:rsidRPr="00741E70">
        <w:rPr>
          <w:rFonts w:ascii="Times New Roman" w:hAnsi="Times New Roman" w:cs="Times New Roman"/>
          <w:b/>
          <w:sz w:val="28"/>
          <w:szCs w:val="28"/>
          <w:lang w:val="ru-RU"/>
        </w:rPr>
        <w:t>К концу первого года обучения воспитанник должен</w:t>
      </w:r>
    </w:p>
    <w:p w:rsidR="00A8610C" w:rsidRPr="00741E70" w:rsidRDefault="00A8610C" w:rsidP="00741E70">
      <w:pPr>
        <w:spacing w:after="0" w:line="240" w:lineRule="auto"/>
        <w:contextualSpacing/>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lang w:val="ru-RU"/>
        </w:rPr>
        <w:t>Знать:</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сценографию и терминологию сцены</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историю возникновения театра</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речевые жанры</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секреты перевоплощения</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5-7 новых скороговорок</w:t>
      </w:r>
    </w:p>
    <w:p w:rsidR="00A8610C" w:rsidRPr="00741E70" w:rsidRDefault="00A8610C" w:rsidP="00741E70">
      <w:pPr>
        <w:spacing w:after="0" w:line="240" w:lineRule="auto"/>
        <w:contextualSpacing/>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lang w:val="ru-RU"/>
        </w:rPr>
        <w:t>Уметь:</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выполнять простейшие этюды на беспредметное действие</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выполнять групповые и парные этюды</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владеть собой и правильно воспринимать замечания и советы, как педагога, так и товарищей</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пользоваться терминологией</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построить простейшее сценическое действие собственного персонажа в небольшом отрезке сценического времени.</w:t>
      </w:r>
    </w:p>
    <w:p w:rsidR="00741E70" w:rsidRDefault="00741E70" w:rsidP="00741E70">
      <w:pPr>
        <w:spacing w:after="0" w:line="240" w:lineRule="auto"/>
        <w:ind w:firstLine="567"/>
        <w:contextualSpacing/>
        <w:jc w:val="center"/>
        <w:rPr>
          <w:rFonts w:ascii="Times New Roman" w:hAnsi="Times New Roman" w:cs="Times New Roman"/>
          <w:b/>
          <w:sz w:val="28"/>
          <w:szCs w:val="28"/>
          <w:lang w:val="ru-RU"/>
        </w:rPr>
      </w:pPr>
    </w:p>
    <w:p w:rsidR="002A55B0" w:rsidRPr="00741E70" w:rsidRDefault="0054250C" w:rsidP="00741E70">
      <w:pPr>
        <w:spacing w:after="0" w:line="240" w:lineRule="auto"/>
        <w:ind w:firstLine="567"/>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КАЛЕНАДРНО</w:t>
      </w:r>
      <w:r w:rsidR="002A55B0" w:rsidRPr="00741E70">
        <w:rPr>
          <w:rFonts w:ascii="Times New Roman" w:hAnsi="Times New Roman" w:cs="Times New Roman"/>
          <w:b/>
          <w:sz w:val="28"/>
          <w:szCs w:val="28"/>
          <w:lang w:val="ru-RU"/>
        </w:rPr>
        <w:t>-ТЕМАТИЧЕСКИЙ ПЛАН «ТЕАТР И ДЕТИ»</w:t>
      </w:r>
    </w:p>
    <w:tbl>
      <w:tblPr>
        <w:tblStyle w:val="a7"/>
        <w:tblW w:w="4874" w:type="pct"/>
        <w:tblInd w:w="108" w:type="dxa"/>
        <w:tblLayout w:type="fixed"/>
        <w:tblLook w:val="04A0" w:firstRow="1" w:lastRow="0" w:firstColumn="1" w:lastColumn="0" w:noHBand="0" w:noVBand="1"/>
      </w:tblPr>
      <w:tblGrid>
        <w:gridCol w:w="659"/>
        <w:gridCol w:w="4019"/>
        <w:gridCol w:w="810"/>
        <w:gridCol w:w="910"/>
        <w:gridCol w:w="977"/>
        <w:gridCol w:w="975"/>
        <w:gridCol w:w="973"/>
      </w:tblGrid>
      <w:tr w:rsidR="0054250C" w:rsidRPr="00741E70" w:rsidTr="00293C3C">
        <w:trPr>
          <w:tblHeader/>
        </w:trPr>
        <w:tc>
          <w:tcPr>
            <w:tcW w:w="353" w:type="pct"/>
          </w:tcPr>
          <w:p w:rsidR="0054250C" w:rsidRPr="00741E70" w:rsidRDefault="0054250C" w:rsidP="00741E70">
            <w:pPr>
              <w:pStyle w:val="a4"/>
              <w:spacing w:before="0" w:beforeAutospacing="0" w:after="0" w:afterAutospacing="0"/>
              <w:contextualSpacing/>
              <w:jc w:val="center"/>
              <w:rPr>
                <w:b/>
              </w:rPr>
            </w:pPr>
          </w:p>
          <w:p w:rsidR="0054250C" w:rsidRPr="00741E70" w:rsidRDefault="0054250C" w:rsidP="00741E70">
            <w:pPr>
              <w:pStyle w:val="a4"/>
              <w:spacing w:before="0" w:beforeAutospacing="0" w:after="0" w:afterAutospacing="0"/>
              <w:contextualSpacing/>
              <w:jc w:val="center"/>
              <w:rPr>
                <w:b/>
              </w:rPr>
            </w:pPr>
            <w:r w:rsidRPr="00741E70">
              <w:rPr>
                <w:b/>
              </w:rPr>
              <w:t>№</w:t>
            </w:r>
          </w:p>
        </w:tc>
        <w:tc>
          <w:tcPr>
            <w:tcW w:w="2155" w:type="pct"/>
          </w:tcPr>
          <w:p w:rsidR="0054250C" w:rsidRPr="00741E70" w:rsidRDefault="0054250C" w:rsidP="00741E70">
            <w:pPr>
              <w:pStyle w:val="a4"/>
              <w:spacing w:before="0" w:beforeAutospacing="0" w:after="0" w:afterAutospacing="0"/>
              <w:ind w:firstLine="567"/>
              <w:contextualSpacing/>
              <w:jc w:val="center"/>
              <w:rPr>
                <w:b/>
              </w:rPr>
            </w:pPr>
          </w:p>
          <w:p w:rsidR="0054250C" w:rsidRPr="00741E70" w:rsidRDefault="0054250C" w:rsidP="00741E70">
            <w:pPr>
              <w:pStyle w:val="a4"/>
              <w:spacing w:before="0" w:beforeAutospacing="0" w:after="0" w:afterAutospacing="0"/>
              <w:ind w:firstLine="567"/>
              <w:contextualSpacing/>
              <w:jc w:val="center"/>
              <w:rPr>
                <w:b/>
              </w:rPr>
            </w:pPr>
            <w:r w:rsidRPr="00741E70">
              <w:rPr>
                <w:b/>
              </w:rPr>
              <w:t>Перечень разделов и тем</w:t>
            </w:r>
          </w:p>
        </w:tc>
        <w:tc>
          <w:tcPr>
            <w:tcW w:w="434" w:type="pct"/>
          </w:tcPr>
          <w:p w:rsidR="0054250C" w:rsidRPr="00741E70" w:rsidRDefault="0054250C" w:rsidP="00741E70">
            <w:pPr>
              <w:pStyle w:val="a4"/>
              <w:spacing w:before="0" w:beforeAutospacing="0" w:after="0" w:afterAutospacing="0"/>
              <w:contextualSpacing/>
              <w:jc w:val="center"/>
              <w:rPr>
                <w:b/>
              </w:rPr>
            </w:pPr>
            <w:r w:rsidRPr="00741E70">
              <w:rPr>
                <w:b/>
              </w:rPr>
              <w:t>Кол-во</w:t>
            </w:r>
          </w:p>
          <w:p w:rsidR="0054250C" w:rsidRPr="00741E70" w:rsidRDefault="0054250C" w:rsidP="00741E70">
            <w:pPr>
              <w:pStyle w:val="a4"/>
              <w:spacing w:before="0" w:beforeAutospacing="0" w:after="0" w:afterAutospacing="0"/>
              <w:contextualSpacing/>
              <w:jc w:val="center"/>
              <w:rPr>
                <w:b/>
              </w:rPr>
            </w:pPr>
            <w:r w:rsidRPr="00741E70">
              <w:rPr>
                <w:b/>
              </w:rPr>
              <w:t>часов всего</w:t>
            </w:r>
          </w:p>
        </w:tc>
        <w:tc>
          <w:tcPr>
            <w:tcW w:w="488" w:type="pct"/>
          </w:tcPr>
          <w:p w:rsidR="0054250C" w:rsidRPr="00741E70" w:rsidRDefault="0054250C" w:rsidP="00741E70">
            <w:pPr>
              <w:pStyle w:val="a4"/>
              <w:spacing w:before="0" w:beforeAutospacing="0" w:after="0" w:afterAutospacing="0"/>
              <w:contextualSpacing/>
              <w:jc w:val="center"/>
              <w:rPr>
                <w:b/>
              </w:rPr>
            </w:pPr>
          </w:p>
          <w:p w:rsidR="0054250C" w:rsidRPr="00741E70" w:rsidRDefault="0054250C" w:rsidP="00741E70">
            <w:pPr>
              <w:pStyle w:val="a4"/>
              <w:spacing w:before="0" w:beforeAutospacing="0" w:after="0" w:afterAutospacing="0"/>
              <w:contextualSpacing/>
              <w:jc w:val="center"/>
              <w:rPr>
                <w:b/>
              </w:rPr>
            </w:pPr>
            <w:r w:rsidRPr="00741E70">
              <w:rPr>
                <w:b/>
              </w:rPr>
              <w:t>Теория</w:t>
            </w:r>
          </w:p>
        </w:tc>
        <w:tc>
          <w:tcPr>
            <w:tcW w:w="524" w:type="pct"/>
          </w:tcPr>
          <w:p w:rsidR="0054250C" w:rsidRPr="00741E70" w:rsidRDefault="0054250C" w:rsidP="00741E70">
            <w:pPr>
              <w:pStyle w:val="a4"/>
              <w:spacing w:before="0" w:beforeAutospacing="0" w:after="0" w:afterAutospacing="0"/>
              <w:contextualSpacing/>
              <w:jc w:val="center"/>
              <w:rPr>
                <w:b/>
              </w:rPr>
            </w:pPr>
          </w:p>
          <w:p w:rsidR="0054250C" w:rsidRPr="00741E70" w:rsidRDefault="0054250C" w:rsidP="00741E70">
            <w:pPr>
              <w:pStyle w:val="a4"/>
              <w:spacing w:before="0" w:beforeAutospacing="0" w:after="0" w:afterAutospacing="0"/>
              <w:contextualSpacing/>
              <w:jc w:val="center"/>
              <w:rPr>
                <w:b/>
              </w:rPr>
            </w:pPr>
            <w:r w:rsidRPr="00741E70">
              <w:rPr>
                <w:b/>
              </w:rPr>
              <w:t>Практика</w:t>
            </w:r>
          </w:p>
        </w:tc>
        <w:tc>
          <w:tcPr>
            <w:tcW w:w="523" w:type="pct"/>
          </w:tcPr>
          <w:p w:rsidR="0054250C" w:rsidRPr="00741E70" w:rsidRDefault="0054250C" w:rsidP="00741E70">
            <w:pPr>
              <w:pStyle w:val="a4"/>
              <w:spacing w:before="0" w:beforeAutospacing="0" w:after="0" w:afterAutospacing="0"/>
              <w:contextualSpacing/>
              <w:jc w:val="center"/>
              <w:rPr>
                <w:b/>
              </w:rPr>
            </w:pPr>
            <w:r w:rsidRPr="00741E70">
              <w:rPr>
                <w:b/>
              </w:rPr>
              <w:t>Форма контроля</w:t>
            </w:r>
          </w:p>
        </w:tc>
        <w:tc>
          <w:tcPr>
            <w:tcW w:w="522" w:type="pct"/>
          </w:tcPr>
          <w:p w:rsidR="0054250C" w:rsidRPr="00741E70" w:rsidRDefault="0054250C" w:rsidP="00741E70">
            <w:pPr>
              <w:pStyle w:val="a4"/>
              <w:spacing w:before="0" w:beforeAutospacing="0" w:after="0" w:afterAutospacing="0"/>
              <w:contextualSpacing/>
              <w:jc w:val="center"/>
              <w:rPr>
                <w:b/>
                <w:sz w:val="28"/>
                <w:szCs w:val="28"/>
              </w:rPr>
            </w:pPr>
            <w:r w:rsidRPr="00741E70">
              <w:rPr>
                <w:b/>
                <w:sz w:val="28"/>
                <w:szCs w:val="28"/>
              </w:rPr>
              <w:t>Дата проведения занятия</w:t>
            </w:r>
          </w:p>
        </w:tc>
      </w:tr>
      <w:tr w:rsidR="0054250C" w:rsidRPr="00741E70" w:rsidTr="00293C3C">
        <w:tc>
          <w:tcPr>
            <w:tcW w:w="3954" w:type="pct"/>
            <w:gridSpan w:val="5"/>
          </w:tcPr>
          <w:p w:rsidR="0054250C" w:rsidRPr="00741E70" w:rsidRDefault="0054250C" w:rsidP="00741E70">
            <w:pPr>
              <w:autoSpaceDE w:val="0"/>
              <w:autoSpaceDN w:val="0"/>
              <w:adjustRightInd w:val="0"/>
              <w:ind w:firstLine="567"/>
              <w:contextualSpacing/>
              <w:jc w:val="center"/>
              <w:rPr>
                <w:rFonts w:ascii="Times New Roman" w:hAnsi="Times New Roman" w:cs="Times New Roman"/>
                <w:b/>
                <w:sz w:val="24"/>
                <w:szCs w:val="24"/>
              </w:rPr>
            </w:pPr>
            <w:r w:rsidRPr="00741E70">
              <w:rPr>
                <w:rFonts w:ascii="Times New Roman" w:eastAsia="T3Font_0" w:hAnsi="Times New Roman" w:cs="Times New Roman"/>
                <w:b/>
                <w:sz w:val="24"/>
                <w:szCs w:val="24"/>
              </w:rPr>
              <w:t>ПЕРВЫЙ ГОД ОБУЧЕНИЯ</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0" w:hAnsi="Times New Roman" w:cs="Times New Roman"/>
                <w:b/>
                <w:sz w:val="24"/>
                <w:szCs w:val="24"/>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0" w:hAnsi="Times New Roman" w:cs="Times New Roman"/>
                <w:b/>
                <w:sz w:val="28"/>
                <w:szCs w:val="28"/>
              </w:rPr>
            </w:pPr>
          </w:p>
        </w:tc>
      </w:tr>
      <w:tr w:rsidR="0054250C" w:rsidRPr="00741E70" w:rsidTr="00293C3C">
        <w:tc>
          <w:tcPr>
            <w:tcW w:w="353" w:type="pct"/>
          </w:tcPr>
          <w:p w:rsidR="0054250C" w:rsidRPr="00741E70" w:rsidRDefault="0054250C" w:rsidP="00741E70">
            <w:pPr>
              <w:autoSpaceDE w:val="0"/>
              <w:autoSpaceDN w:val="0"/>
              <w:adjustRightInd w:val="0"/>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rPr>
            </w:pPr>
            <w:r w:rsidRPr="00741E70">
              <w:rPr>
                <w:rFonts w:ascii="Times New Roman" w:eastAsia="T3Font_1" w:hAnsi="Times New Roman" w:cs="Times New Roman"/>
                <w:b/>
                <w:sz w:val="24"/>
                <w:szCs w:val="24"/>
              </w:rPr>
              <w:t xml:space="preserve">Введение. </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rPr>
              <w:t>2</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rPr>
            </w:pPr>
            <w:r w:rsidRPr="00741E70">
              <w:rPr>
                <w:rFonts w:ascii="Times New Roman" w:eastAsia="T3Font_1" w:hAnsi="Times New Roman" w:cs="Times New Roman"/>
                <w:b/>
                <w:sz w:val="24"/>
                <w:szCs w:val="24"/>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8"/>
                <w:szCs w:val="28"/>
                <w:lang w:val="ru-RU"/>
              </w:rPr>
            </w:pPr>
          </w:p>
        </w:tc>
      </w:tr>
      <w:tr w:rsidR="0054250C" w:rsidRPr="00741E70" w:rsidTr="00293C3C">
        <w:tc>
          <w:tcPr>
            <w:tcW w:w="353" w:type="pct"/>
          </w:tcPr>
          <w:p w:rsidR="0054250C" w:rsidRPr="00741E70" w:rsidRDefault="0054250C" w:rsidP="00741E70">
            <w:pPr>
              <w:pStyle w:val="a3"/>
              <w:autoSpaceDE w:val="0"/>
              <w:autoSpaceDN w:val="0"/>
              <w:adjustRightInd w:val="0"/>
              <w:ind w:left="0"/>
              <w:rPr>
                <w:rFonts w:ascii="Times New Roman" w:eastAsia="T3Font_1" w:hAnsi="Times New Roman" w:cs="Times New Roman"/>
                <w:sz w:val="24"/>
                <w:szCs w:val="24"/>
              </w:rPr>
            </w:pPr>
            <w:r w:rsidRPr="00741E70">
              <w:rPr>
                <w:rFonts w:ascii="Times New Roman" w:eastAsia="T3Font_1" w:hAnsi="Times New Roman" w:cs="Times New Roman"/>
                <w:sz w:val="24"/>
                <w:szCs w:val="24"/>
                <w:lang w:val="ru-RU"/>
              </w:rPr>
              <w:t>1.1</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rPr>
            </w:pPr>
            <w:r w:rsidRPr="00741E70">
              <w:rPr>
                <w:rFonts w:ascii="Times New Roman" w:hAnsi="Times New Roman" w:cs="Times New Roman"/>
                <w:sz w:val="24"/>
                <w:szCs w:val="24"/>
              </w:rPr>
              <w:t xml:space="preserve">Ознакомительная беседа о театральном искусстве. Педагог знакомит воспитанником с планом работы на учебный год. </w:t>
            </w:r>
            <w:r w:rsidRPr="00741E70">
              <w:rPr>
                <w:rFonts w:ascii="Times New Roman" w:eastAsia="T3Font_1" w:hAnsi="Times New Roman" w:cs="Times New Roman"/>
                <w:sz w:val="24"/>
                <w:szCs w:val="24"/>
              </w:rPr>
              <w:t>Инструктаж по технике безопасности</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pStyle w:val="a3"/>
              <w:autoSpaceDE w:val="0"/>
              <w:autoSpaceDN w:val="0"/>
              <w:adjustRightInd w:val="0"/>
              <w:ind w:left="0"/>
              <w:rPr>
                <w:rFonts w:ascii="Times New Roman" w:eastAsia="T3Font_1" w:hAnsi="Times New Roman" w:cs="Times New Roman"/>
                <w:sz w:val="24"/>
                <w:szCs w:val="24"/>
              </w:rPr>
            </w:pPr>
            <w:r w:rsidRPr="00741E70">
              <w:rPr>
                <w:rFonts w:ascii="Times New Roman" w:eastAsia="T3Font_1" w:hAnsi="Times New Roman" w:cs="Times New Roman"/>
                <w:sz w:val="24"/>
                <w:szCs w:val="24"/>
                <w:lang w:val="ru-RU"/>
              </w:rPr>
              <w:t>1.2</w:t>
            </w:r>
          </w:p>
        </w:tc>
        <w:tc>
          <w:tcPr>
            <w:tcW w:w="2155" w:type="pct"/>
          </w:tcPr>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sz w:val="24"/>
                <w:szCs w:val="24"/>
              </w:rPr>
              <w:t>Игры на знакомство: «Визитная карточка», «Снежный ком», «Автограф»;</w:t>
            </w:r>
          </w:p>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sz w:val="24"/>
                <w:szCs w:val="24"/>
              </w:rPr>
              <w:t>Общегрупповая игра:</w:t>
            </w:r>
          </w:p>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rPr>
            </w:pPr>
            <w:r w:rsidRPr="00741E70">
              <w:rPr>
                <w:rFonts w:ascii="Times New Roman" w:hAnsi="Times New Roman" w:cs="Times New Roman"/>
                <w:sz w:val="24"/>
                <w:szCs w:val="24"/>
              </w:rPr>
              <w:t>«Импровизированный театр»</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2.</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Мастерство актёра и основы сценической грамотности</w:t>
            </w:r>
          </w:p>
        </w:tc>
        <w:tc>
          <w:tcPr>
            <w:tcW w:w="434" w:type="pct"/>
          </w:tcPr>
          <w:p w:rsidR="0054250C" w:rsidRPr="00741E70" w:rsidRDefault="0054250C" w:rsidP="00741E70">
            <w:pPr>
              <w:autoSpaceDE w:val="0"/>
              <w:autoSpaceDN w:val="0"/>
              <w:adjustRightInd w:val="0"/>
              <w:contextualSpacing/>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21</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5</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16</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2.1</w:t>
            </w:r>
          </w:p>
        </w:tc>
        <w:tc>
          <w:tcPr>
            <w:tcW w:w="2155" w:type="pct"/>
          </w:tcPr>
          <w:p w:rsidR="0054250C" w:rsidRPr="00741E70" w:rsidRDefault="0054250C" w:rsidP="00741E70">
            <w:pPr>
              <w:pStyle w:val="Default"/>
              <w:contextualSpacing/>
            </w:pPr>
            <w:r w:rsidRPr="00741E70">
              <w:t xml:space="preserve">Вводное занятие . </w:t>
            </w:r>
          </w:p>
          <w:p w:rsidR="0054250C" w:rsidRPr="00741E70" w:rsidRDefault="0054250C" w:rsidP="00741E70">
            <w:pPr>
              <w:contextualSpacing/>
              <w:rPr>
                <w:rFonts w:ascii="Times New Roman" w:eastAsia="T3Font_1" w:hAnsi="Times New Roman" w:cs="Times New Roman"/>
                <w:sz w:val="24"/>
                <w:szCs w:val="24"/>
              </w:rPr>
            </w:pPr>
            <w:r w:rsidRPr="00741E70">
              <w:rPr>
                <w:rFonts w:ascii="Times New Roman" w:hAnsi="Times New Roman" w:cs="Times New Roman"/>
                <w:sz w:val="24"/>
                <w:szCs w:val="24"/>
              </w:rPr>
              <w:t>Беседа о предмете занятий, его целях и задачах. Актёрская оценка</w:t>
            </w:r>
            <w:r w:rsidRPr="00741E70">
              <w:rPr>
                <w:rFonts w:ascii="Times New Roman" w:hAnsi="Times New Roman" w:cs="Times New Roman"/>
                <w:sz w:val="24"/>
                <w:szCs w:val="24"/>
                <w:lang w:val="ru-RU"/>
              </w:rPr>
              <w:t>.</w:t>
            </w:r>
            <w:r w:rsidRPr="00741E70">
              <w:rPr>
                <w:rFonts w:ascii="Times New Roman" w:hAnsi="Times New Roman" w:cs="Times New Roman"/>
                <w:sz w:val="24"/>
                <w:szCs w:val="24"/>
              </w:rPr>
              <w:t xml:space="preserve"> Знакомство с понятием «оценка».</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r w:rsidRPr="00741E70">
              <w:rPr>
                <w:rFonts w:ascii="Times New Roman" w:eastAsia="T3Font_1" w:hAnsi="Times New Roman" w:cs="Times New Roman"/>
                <w:sz w:val="24"/>
                <w:szCs w:val="24"/>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2.2</w:t>
            </w:r>
          </w:p>
        </w:tc>
        <w:tc>
          <w:tcPr>
            <w:tcW w:w="2155" w:type="pct"/>
          </w:tcPr>
          <w:p w:rsidR="0054250C" w:rsidRPr="00741E70" w:rsidRDefault="0054250C" w:rsidP="00741E70">
            <w:pPr>
              <w:contextualSpacing/>
              <w:rPr>
                <w:rFonts w:ascii="Times New Roman" w:eastAsia="Calibri" w:hAnsi="Times New Roman" w:cs="Times New Roman"/>
                <w:sz w:val="24"/>
                <w:szCs w:val="24"/>
              </w:rPr>
            </w:pPr>
            <w:r w:rsidRPr="00741E70">
              <w:rPr>
                <w:rFonts w:ascii="Times New Roman" w:eastAsia="Calibri" w:hAnsi="Times New Roman" w:cs="Times New Roman"/>
                <w:sz w:val="24"/>
                <w:szCs w:val="24"/>
              </w:rPr>
              <w:t>Разминка.</w:t>
            </w:r>
          </w:p>
          <w:p w:rsidR="0054250C" w:rsidRPr="00741E70" w:rsidRDefault="0054250C" w:rsidP="00741E70">
            <w:pPr>
              <w:contextualSpacing/>
              <w:rPr>
                <w:rFonts w:ascii="Times New Roman" w:eastAsia="T3Font_1" w:hAnsi="Times New Roman" w:cs="Times New Roman"/>
                <w:sz w:val="24"/>
                <w:szCs w:val="24"/>
              </w:rPr>
            </w:pPr>
            <w:r w:rsidRPr="00741E70">
              <w:rPr>
                <w:rFonts w:ascii="Times New Roman" w:eastAsia="Calibri" w:hAnsi="Times New Roman" w:cs="Times New Roman"/>
                <w:sz w:val="24"/>
                <w:szCs w:val="24"/>
              </w:rPr>
              <w:t>Упражнения психофизического тренинга: «Чайка», «Муха», «Шагомер», «Маляр», «Тесто», «Кошечка», «Броуновское движение».</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2.3</w:t>
            </w:r>
          </w:p>
        </w:tc>
        <w:tc>
          <w:tcPr>
            <w:tcW w:w="2155" w:type="pct"/>
          </w:tcPr>
          <w:p w:rsidR="0054250C" w:rsidRPr="00741E70" w:rsidRDefault="0054250C" w:rsidP="00741E70">
            <w:pPr>
              <w:contextualSpacing/>
              <w:rPr>
                <w:rFonts w:ascii="Times New Roman" w:eastAsia="T3Font_1" w:hAnsi="Times New Roman" w:cs="Times New Roman"/>
                <w:sz w:val="24"/>
                <w:szCs w:val="24"/>
              </w:rPr>
            </w:pPr>
            <w:r w:rsidRPr="00741E70">
              <w:rPr>
                <w:rFonts w:ascii="Times New Roman" w:eastAsia="Calibri" w:hAnsi="Times New Roman" w:cs="Times New Roman"/>
                <w:sz w:val="24"/>
                <w:szCs w:val="24"/>
              </w:rPr>
              <w:t>Импровизированные упражнения на оценку неожиданных событий, ситуаций.</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2.4</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Упражнения на внимание, фантазию, воображение</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2.5</w:t>
            </w:r>
          </w:p>
        </w:tc>
        <w:tc>
          <w:tcPr>
            <w:tcW w:w="2155" w:type="pct"/>
          </w:tcPr>
          <w:p w:rsidR="0054250C" w:rsidRPr="00741E70" w:rsidRDefault="0054250C" w:rsidP="00741E70">
            <w:pPr>
              <w:pStyle w:val="Default"/>
              <w:contextualSpacing/>
            </w:pPr>
            <w:r w:rsidRPr="00741E70">
              <w:rPr>
                <w:rFonts w:eastAsia="T3Font_1"/>
              </w:rPr>
              <w:t xml:space="preserve">Упражнение на беспредметное действие, на заданное действие, на воображаемые обстоятельства «Если бы». </w:t>
            </w:r>
            <w:r w:rsidRPr="00741E70">
              <w:t xml:space="preserve"> Действие с реальными предметами в вымышленных обстоятельствах (например, дети рассаживаются полукругом, руководитель предлагает им передавать друг другу мячик, меняя условия вымысла – если бы мячик был новый, ценный, тяжелый, грязный и т.д.) </w:t>
            </w:r>
          </w:p>
          <w:p w:rsidR="0054250C" w:rsidRPr="00741E70" w:rsidRDefault="0054250C" w:rsidP="00741E70">
            <w:pPr>
              <w:pStyle w:val="Default"/>
              <w:contextualSpacing/>
              <w:rPr>
                <w:rFonts w:eastAsia="T3Font_1"/>
              </w:rPr>
            </w:pPr>
            <w:r w:rsidRPr="00741E70">
              <w:t xml:space="preserve">Действие с воображаемыми предметами («Игра в снежки», </w:t>
            </w:r>
            <w:r w:rsidRPr="00741E70">
              <w:lastRenderedPageBreak/>
              <w:t xml:space="preserve">«Собирание ягод», «Ловля бабочек» и т.д.). </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lastRenderedPageBreak/>
              <w:t>2.6</w:t>
            </w:r>
          </w:p>
          <w:p w:rsidR="0054250C" w:rsidRPr="00741E70" w:rsidRDefault="0054250C" w:rsidP="00741E70">
            <w:pPr>
              <w:autoSpaceDE w:val="0"/>
              <w:autoSpaceDN w:val="0"/>
              <w:adjustRightInd w:val="0"/>
              <w:ind w:firstLine="567"/>
              <w:contextualSpacing/>
              <w:jc w:val="both"/>
              <w:rPr>
                <w:rFonts w:ascii="Times New Roman" w:eastAsia="T3Font_1" w:hAnsi="Times New Roman" w:cs="Times New Roman"/>
                <w:sz w:val="24"/>
                <w:szCs w:val="24"/>
                <w:lang w:val="ru-RU"/>
              </w:rPr>
            </w:pPr>
          </w:p>
        </w:tc>
        <w:tc>
          <w:tcPr>
            <w:tcW w:w="2155" w:type="pct"/>
          </w:tcPr>
          <w:p w:rsidR="0054250C" w:rsidRPr="00741E70" w:rsidRDefault="0054250C" w:rsidP="00741E70">
            <w:pPr>
              <w:contextualSpacing/>
              <w:rPr>
                <w:rFonts w:ascii="Times New Roman" w:eastAsia="Calibri" w:hAnsi="Times New Roman" w:cs="Times New Roman"/>
                <w:sz w:val="24"/>
                <w:szCs w:val="24"/>
                <w:lang w:val="ru-RU"/>
              </w:rPr>
            </w:pPr>
            <w:r w:rsidRPr="00741E70">
              <w:rPr>
                <w:rFonts w:ascii="Times New Roman" w:eastAsia="Calibri" w:hAnsi="Times New Roman" w:cs="Times New Roman"/>
                <w:sz w:val="24"/>
                <w:szCs w:val="24"/>
              </w:rPr>
              <w:t>Одиночные этюды</w:t>
            </w:r>
            <w:r w:rsidRPr="00741E70">
              <w:rPr>
                <w:rFonts w:ascii="Times New Roman" w:hAnsi="Times New Roman" w:cs="Times New Roman"/>
                <w:sz w:val="24"/>
                <w:szCs w:val="24"/>
                <w:lang w:val="ru-RU"/>
              </w:rPr>
              <w:t>.</w:t>
            </w:r>
            <w:r w:rsidRPr="00741E70">
              <w:rPr>
                <w:rFonts w:ascii="Times New Roman" w:hAnsi="Times New Roman" w:cs="Times New Roman"/>
                <w:sz w:val="24"/>
                <w:szCs w:val="24"/>
              </w:rPr>
              <w:t xml:space="preserve"> </w:t>
            </w:r>
            <w:r w:rsidRPr="00741E70">
              <w:rPr>
                <w:rFonts w:ascii="Times New Roman" w:eastAsia="Calibri" w:hAnsi="Times New Roman" w:cs="Times New Roman"/>
                <w:sz w:val="24"/>
                <w:szCs w:val="24"/>
              </w:rPr>
              <w:t>Знакомство с понятием «этюд».</w:t>
            </w:r>
            <w:r w:rsidRPr="00741E70">
              <w:rPr>
                <w:rFonts w:ascii="Times New Roman" w:hAnsi="Times New Roman" w:cs="Times New Roman"/>
                <w:sz w:val="24"/>
                <w:szCs w:val="24"/>
              </w:rPr>
              <w:t xml:space="preserve"> </w:t>
            </w:r>
            <w:r w:rsidRPr="00741E70">
              <w:rPr>
                <w:rFonts w:ascii="Times New Roman" w:eastAsia="Calibri" w:hAnsi="Times New Roman" w:cs="Times New Roman"/>
                <w:sz w:val="24"/>
                <w:szCs w:val="24"/>
              </w:rPr>
              <w:t>Одиночные этюды на память физических действий.</w:t>
            </w:r>
          </w:p>
          <w:p w:rsidR="0054250C" w:rsidRPr="00741E70" w:rsidRDefault="0054250C" w:rsidP="00741E70">
            <w:pPr>
              <w:pStyle w:val="Default"/>
              <w:contextualSpacing/>
            </w:pPr>
            <w:r w:rsidRPr="00741E70">
              <w:t xml:space="preserve">Практическое знакомство с элементами общения и взаимодействия: </w:t>
            </w:r>
          </w:p>
          <w:p w:rsidR="0054250C" w:rsidRPr="00741E70" w:rsidRDefault="0054250C" w:rsidP="00741E70">
            <w:pPr>
              <w:pStyle w:val="Default"/>
              <w:contextualSpacing/>
            </w:pPr>
            <w:r w:rsidRPr="00741E70">
              <w:t xml:space="preserve"> Групповые игры, упражнения и этюды на простейшие виды общения без слов (например, участник кружка делает непроизвольное движение, затем старается придать ему то или иное смысловое значение: нагнулся, чтобы поднять тетради; другой участник старается угадать смысл и цель движения, сделанного первым и соответственно присоединяется к нему для продолжения совместного действия и т.д.). </w:t>
            </w:r>
          </w:p>
          <w:p w:rsidR="0054250C" w:rsidRPr="00741E70" w:rsidRDefault="0054250C" w:rsidP="00741E70">
            <w:pPr>
              <w:pStyle w:val="Default"/>
              <w:contextualSpacing/>
            </w:pPr>
            <w:r w:rsidRPr="00741E70">
              <w:t xml:space="preserve"> Сюжетные этюды на общение без слов (например, отрядный вожатый следит за соблюдением тихого часа, а двум ребятам непременно надо найти способ, чтобы усыпить его бдительность и «улизнуть» и т.д.). </w:t>
            </w:r>
          </w:p>
          <w:p w:rsidR="0054250C" w:rsidRPr="00741E70" w:rsidRDefault="0054250C" w:rsidP="00741E70">
            <w:pPr>
              <w:pStyle w:val="Default"/>
              <w:contextualSpacing/>
              <w:rPr>
                <w:rFonts w:eastAsia="T3Font_1"/>
              </w:rPr>
            </w:pPr>
            <w:r w:rsidRPr="00741E70">
              <w:t xml:space="preserve">Литературные сюжеты с минимальным использованием слова в целях воздействия на партнера – удивить, попросить, приказать и т.д. (этюды по рассказам А. Барто, С. Михалкова, Н. Носова и др., оправдывающие необходимость действия с минимальным использованием слов). </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2.7</w:t>
            </w:r>
          </w:p>
        </w:tc>
        <w:tc>
          <w:tcPr>
            <w:tcW w:w="2155" w:type="pct"/>
          </w:tcPr>
          <w:p w:rsidR="0054250C" w:rsidRPr="00741E70" w:rsidRDefault="0054250C" w:rsidP="00741E70">
            <w:pPr>
              <w:contextualSpacing/>
              <w:rPr>
                <w:rFonts w:ascii="Times New Roman" w:eastAsia="Calibri" w:hAnsi="Times New Roman" w:cs="Times New Roman"/>
                <w:sz w:val="24"/>
                <w:szCs w:val="24"/>
              </w:rPr>
            </w:pPr>
            <w:r w:rsidRPr="00741E70">
              <w:rPr>
                <w:rFonts w:ascii="Times New Roman" w:eastAsia="Calibri" w:hAnsi="Times New Roman" w:cs="Times New Roman"/>
                <w:sz w:val="24"/>
                <w:szCs w:val="24"/>
              </w:rPr>
              <w:t>Разминка.</w:t>
            </w:r>
          </w:p>
          <w:p w:rsidR="0054250C" w:rsidRPr="00741E70" w:rsidRDefault="0054250C" w:rsidP="00741E70">
            <w:pPr>
              <w:contextualSpacing/>
              <w:rPr>
                <w:rFonts w:ascii="Times New Roman" w:eastAsia="T3Font_1" w:hAnsi="Times New Roman" w:cs="Times New Roman"/>
                <w:sz w:val="24"/>
                <w:szCs w:val="24"/>
              </w:rPr>
            </w:pPr>
            <w:r w:rsidRPr="00741E70">
              <w:rPr>
                <w:rFonts w:ascii="Times New Roman" w:eastAsia="Calibri" w:hAnsi="Times New Roman" w:cs="Times New Roman"/>
                <w:sz w:val="24"/>
                <w:szCs w:val="24"/>
              </w:rPr>
              <w:t>Упражнения психофизического тренинга: «Паук», «Муха», «Кошечка», «Скульптор», «Тесто», «Клей», «Броуновское движение».</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2.8</w:t>
            </w:r>
          </w:p>
        </w:tc>
        <w:tc>
          <w:tcPr>
            <w:tcW w:w="2155" w:type="pct"/>
          </w:tcPr>
          <w:p w:rsidR="0054250C" w:rsidRPr="00741E70" w:rsidRDefault="0054250C" w:rsidP="00741E70">
            <w:pPr>
              <w:tabs>
                <w:tab w:val="num" w:pos="360"/>
              </w:tabs>
              <w:contextualSpacing/>
              <w:jc w:val="both"/>
              <w:rPr>
                <w:rFonts w:ascii="Times New Roman" w:eastAsia="T3Font_1" w:hAnsi="Times New Roman" w:cs="Times New Roman"/>
                <w:sz w:val="24"/>
                <w:szCs w:val="24"/>
              </w:rPr>
            </w:pPr>
            <w:r w:rsidRPr="00741E70">
              <w:rPr>
                <w:rFonts w:ascii="Times New Roman" w:hAnsi="Times New Roman" w:cs="Times New Roman"/>
                <w:color w:val="000000"/>
                <w:sz w:val="24"/>
                <w:szCs w:val="24"/>
              </w:rPr>
              <w:t>Работа с партнером.</w:t>
            </w:r>
            <w:r w:rsidRPr="00741E70">
              <w:rPr>
                <w:rFonts w:ascii="Times New Roman" w:hAnsi="Times New Roman" w:cs="Times New Roman"/>
                <w:color w:val="000000"/>
                <w:sz w:val="24"/>
                <w:szCs w:val="24"/>
                <w:lang w:val="ru-RU"/>
              </w:rPr>
              <w:t xml:space="preserve"> </w:t>
            </w:r>
            <w:r w:rsidRPr="00741E70">
              <w:rPr>
                <w:rFonts w:ascii="Times New Roman" w:hAnsi="Times New Roman" w:cs="Times New Roman"/>
                <w:color w:val="000000"/>
                <w:sz w:val="24"/>
                <w:szCs w:val="24"/>
              </w:rPr>
              <w:t>Сценический образ.</w:t>
            </w:r>
            <w:r w:rsidRPr="00741E70">
              <w:rPr>
                <w:rFonts w:ascii="Times New Roman" w:hAnsi="Times New Roman" w:cs="Times New Roman"/>
                <w:sz w:val="24"/>
                <w:szCs w:val="24"/>
              </w:rPr>
              <w:t xml:space="preserve"> Внутренний монолог.</w:t>
            </w:r>
            <w:r w:rsidRPr="00741E70">
              <w:rPr>
                <w:rFonts w:ascii="Times New Roman" w:hAnsi="Times New Roman" w:cs="Times New Roman"/>
                <w:sz w:val="24"/>
                <w:szCs w:val="24"/>
                <w:lang w:val="ru-RU"/>
              </w:rPr>
              <w:t xml:space="preserve"> </w:t>
            </w:r>
            <w:r w:rsidRPr="00741E70">
              <w:rPr>
                <w:rFonts w:ascii="Times New Roman" w:hAnsi="Times New Roman" w:cs="Times New Roman"/>
                <w:sz w:val="24"/>
                <w:szCs w:val="24"/>
              </w:rPr>
              <w:t>Задача и сверхзадача.</w:t>
            </w:r>
            <w:r w:rsidRPr="00741E70">
              <w:rPr>
                <w:rFonts w:ascii="Times New Roman" w:hAnsi="Times New Roman" w:cs="Times New Roman"/>
                <w:sz w:val="24"/>
                <w:szCs w:val="24"/>
                <w:lang w:val="ru-RU"/>
              </w:rPr>
              <w:t xml:space="preserve"> </w:t>
            </w:r>
            <w:r w:rsidRPr="00741E70">
              <w:rPr>
                <w:rStyle w:val="a5"/>
                <w:rFonts w:ascii="Times New Roman" w:hAnsi="Times New Roman" w:cs="Times New Roman"/>
                <w:b w:val="0"/>
                <w:color w:val="000000"/>
                <w:sz w:val="24"/>
                <w:szCs w:val="24"/>
              </w:rPr>
              <w:t xml:space="preserve">Исходное событие, </w:t>
            </w:r>
            <w:r w:rsidRPr="00741E70">
              <w:rPr>
                <w:rStyle w:val="a5"/>
                <w:rFonts w:ascii="Times New Roman" w:hAnsi="Times New Roman" w:cs="Times New Roman"/>
                <w:b w:val="0"/>
                <w:color w:val="000000"/>
                <w:sz w:val="24"/>
                <w:szCs w:val="24"/>
              </w:rPr>
              <w:lastRenderedPageBreak/>
              <w:t>конфликтная ситуация, финал.</w:t>
            </w:r>
            <w:r w:rsidRPr="00741E70">
              <w:rPr>
                <w:rFonts w:ascii="Times New Roman" w:hAnsi="Times New Roman" w:cs="Times New Roman"/>
                <w:sz w:val="24"/>
                <w:szCs w:val="24"/>
              </w:rPr>
              <w:t xml:space="preserve">  Мизансцена.</w:t>
            </w:r>
            <w:r w:rsidRPr="00741E70">
              <w:rPr>
                <w:rFonts w:ascii="Times New Roman" w:hAnsi="Times New Roman" w:cs="Times New Roman"/>
                <w:sz w:val="24"/>
                <w:szCs w:val="24"/>
              </w:rPr>
              <w:tab/>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lastRenderedPageBreak/>
              <w:t>3.</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Сценическая речь</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6</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5</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3.1</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Предмет «Сценическая речь».Задачи предмета. Художественное слово в системе работы над сценической речью. Культура речи. Беседа о вежливости. Дыхание и голос.</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3.2</w:t>
            </w:r>
          </w:p>
        </w:tc>
        <w:tc>
          <w:tcPr>
            <w:tcW w:w="2155" w:type="pct"/>
          </w:tcPr>
          <w:p w:rsidR="0054250C" w:rsidRPr="00741E70" w:rsidRDefault="0054250C" w:rsidP="00741E70">
            <w:pPr>
              <w:pStyle w:val="Default"/>
              <w:contextualSpacing/>
            </w:pPr>
            <w:r w:rsidRPr="00741E70">
              <w:t xml:space="preserve">Практические занятия – дыхательная гимнастика: </w:t>
            </w:r>
          </w:p>
          <w:p w:rsidR="0054250C" w:rsidRPr="00741E70" w:rsidRDefault="0054250C" w:rsidP="00741E70">
            <w:pPr>
              <w:pStyle w:val="Default"/>
              <w:contextualSpacing/>
            </w:pPr>
            <w:r w:rsidRPr="00741E70">
              <w:t>1) Комплекс упражнений на расслабление и регуляцию дыхания («Ветерок», «Одуванчик», «Чистый носик».</w:t>
            </w:r>
          </w:p>
          <w:p w:rsidR="0054250C" w:rsidRPr="00741E70" w:rsidRDefault="0054250C" w:rsidP="00741E70">
            <w:pPr>
              <w:pStyle w:val="Default"/>
              <w:contextualSpacing/>
            </w:pPr>
            <w:r w:rsidRPr="00741E70">
              <w:t xml:space="preserve">2) Комплекс упражнений и игр на развитие физиологического дыхания «Приятный запах», «Цветы». </w:t>
            </w:r>
          </w:p>
          <w:p w:rsidR="0054250C" w:rsidRPr="00741E70" w:rsidRDefault="0054250C" w:rsidP="00741E70">
            <w:pPr>
              <w:pStyle w:val="Default"/>
              <w:contextualSpacing/>
              <w:rPr>
                <w:rFonts w:eastAsia="T3Font_1"/>
              </w:rPr>
            </w:pPr>
            <w:r w:rsidRPr="00741E70">
              <w:t>3) Комплекс упражнений с поддуванием легких предметов («Сдувание бумаги», «Поддувание ватных шариков», «Поддувание бумажных самолётиков).</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3.3</w:t>
            </w:r>
          </w:p>
        </w:tc>
        <w:tc>
          <w:tcPr>
            <w:tcW w:w="2155" w:type="pct"/>
          </w:tcPr>
          <w:p w:rsidR="0054250C" w:rsidRPr="00741E70" w:rsidRDefault="0054250C" w:rsidP="00741E70">
            <w:pPr>
              <w:contextualSpacing/>
              <w:rPr>
                <w:rFonts w:ascii="Times New Roman" w:eastAsia="T3Font_1" w:hAnsi="Times New Roman" w:cs="Times New Roman"/>
                <w:sz w:val="24"/>
                <w:szCs w:val="24"/>
              </w:rPr>
            </w:pPr>
            <w:r w:rsidRPr="00741E70">
              <w:rPr>
                <w:rFonts w:ascii="Times New Roman" w:hAnsi="Times New Roman" w:cs="Times New Roman"/>
                <w:color w:val="1D1B11"/>
                <w:sz w:val="24"/>
                <w:szCs w:val="24"/>
              </w:rPr>
              <w:t>Дикционный тренинг. Постановка речевого голоса. Выразительное чтение (одиночное, групповое)</w:t>
            </w:r>
            <w:r w:rsidRPr="00741E70">
              <w:rPr>
                <w:rFonts w:ascii="Times New Roman" w:hAnsi="Times New Roman" w:cs="Times New Roman"/>
                <w:color w:val="1D1B11"/>
                <w:sz w:val="24"/>
                <w:szCs w:val="24"/>
                <w:lang w:val="ru-RU"/>
              </w:rPr>
              <w:t xml:space="preserve">. </w:t>
            </w:r>
            <w:r w:rsidRPr="00741E70">
              <w:rPr>
                <w:rFonts w:ascii="Times New Roman" w:hAnsi="Times New Roman" w:cs="Times New Roman"/>
                <w:color w:val="1D1B11"/>
                <w:sz w:val="24"/>
                <w:szCs w:val="24"/>
              </w:rPr>
              <w:t>Монолог, диалог.</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rPr>
          <w:trHeight w:val="266"/>
        </w:trPr>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4.</w:t>
            </w:r>
          </w:p>
          <w:p w:rsidR="0054250C" w:rsidRPr="00741E70" w:rsidRDefault="0054250C" w:rsidP="00741E70">
            <w:pPr>
              <w:autoSpaceDE w:val="0"/>
              <w:autoSpaceDN w:val="0"/>
              <w:adjustRightInd w:val="0"/>
              <w:ind w:firstLine="567"/>
              <w:contextualSpacing/>
              <w:jc w:val="both"/>
              <w:rPr>
                <w:rFonts w:ascii="Times New Roman" w:eastAsia="T3Font_1" w:hAnsi="Times New Roman" w:cs="Times New Roman"/>
                <w:b/>
                <w:sz w:val="24"/>
                <w:szCs w:val="24"/>
                <w:lang w:val="ru-RU"/>
              </w:rPr>
            </w:pP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rPr>
            </w:pPr>
            <w:r w:rsidRPr="00741E70">
              <w:rPr>
                <w:rFonts w:ascii="Times New Roman" w:eastAsia="T3Font_1" w:hAnsi="Times New Roman" w:cs="Times New Roman"/>
                <w:b/>
                <w:sz w:val="24"/>
                <w:szCs w:val="24"/>
                <w:lang w:val="ru-RU"/>
              </w:rPr>
              <w:t>Просмотр спектаклей в театрах или видеодисках</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4</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4</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4.1</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Просмотр спектаклей в театрах или видеодисках. Беседа после просмотра спектакля.</w:t>
            </w:r>
          </w:p>
          <w:p w:rsidR="0054250C" w:rsidRPr="00741E70" w:rsidRDefault="0054250C" w:rsidP="00741E70">
            <w:pPr>
              <w:autoSpaceDE w:val="0"/>
              <w:autoSpaceDN w:val="0"/>
              <w:adjustRightInd w:val="0"/>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1.«Муха-Цокотуха»</w:t>
            </w:r>
          </w:p>
          <w:p w:rsidR="0054250C" w:rsidRPr="00741E70" w:rsidRDefault="0054250C" w:rsidP="00741E70">
            <w:pPr>
              <w:autoSpaceDE w:val="0"/>
              <w:autoSpaceDN w:val="0"/>
              <w:adjustRightInd w:val="0"/>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2.«Кот в сапогах»</w:t>
            </w:r>
          </w:p>
          <w:p w:rsidR="0054250C" w:rsidRPr="00741E70" w:rsidRDefault="0054250C" w:rsidP="00741E70">
            <w:pPr>
              <w:autoSpaceDE w:val="0"/>
              <w:autoSpaceDN w:val="0"/>
              <w:adjustRightInd w:val="0"/>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3.«Сказки Пушкина»</w:t>
            </w:r>
          </w:p>
          <w:p w:rsidR="0054250C" w:rsidRPr="00741E70" w:rsidRDefault="0054250C" w:rsidP="00741E70">
            <w:pPr>
              <w:autoSpaceDE w:val="0"/>
              <w:autoSpaceDN w:val="0"/>
              <w:adjustRightInd w:val="0"/>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4.«Приключения Братца Кролика и Братца Лис»</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4</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5.</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Репетиционно-постановочная работа</w:t>
            </w:r>
          </w:p>
        </w:tc>
        <w:tc>
          <w:tcPr>
            <w:tcW w:w="434" w:type="pct"/>
          </w:tcPr>
          <w:p w:rsidR="0054250C" w:rsidRPr="00741E70" w:rsidRDefault="0054250C" w:rsidP="00741E70">
            <w:pPr>
              <w:autoSpaceDE w:val="0"/>
              <w:autoSpaceDN w:val="0"/>
              <w:adjustRightInd w:val="0"/>
              <w:contextualSpacing/>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25</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2</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23</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5.1</w:t>
            </w:r>
          </w:p>
        </w:tc>
        <w:tc>
          <w:tcPr>
            <w:tcW w:w="2155" w:type="pct"/>
          </w:tcPr>
          <w:p w:rsidR="0054250C" w:rsidRPr="00741E70" w:rsidRDefault="0054250C" w:rsidP="00741E70">
            <w:pPr>
              <w:contextualSpacing/>
              <w:jc w:val="both"/>
              <w:rPr>
                <w:rFonts w:ascii="Times New Roman" w:hAnsi="Times New Roman" w:cs="Times New Roman"/>
                <w:color w:val="1D1B11"/>
                <w:sz w:val="24"/>
                <w:szCs w:val="24"/>
              </w:rPr>
            </w:pPr>
            <w:r w:rsidRPr="00741E70">
              <w:rPr>
                <w:rFonts w:ascii="Times New Roman" w:hAnsi="Times New Roman" w:cs="Times New Roman"/>
                <w:color w:val="1D1B11"/>
                <w:sz w:val="24"/>
                <w:szCs w:val="24"/>
              </w:rPr>
              <w:t>1. Чтение сценария.</w:t>
            </w:r>
          </w:p>
          <w:p w:rsidR="0054250C" w:rsidRPr="00741E70" w:rsidRDefault="0054250C" w:rsidP="00741E70">
            <w:pPr>
              <w:contextualSpacing/>
              <w:jc w:val="both"/>
              <w:rPr>
                <w:rFonts w:ascii="Times New Roman" w:hAnsi="Times New Roman" w:cs="Times New Roman"/>
                <w:color w:val="1D1B11"/>
                <w:sz w:val="24"/>
                <w:szCs w:val="24"/>
              </w:rPr>
            </w:pPr>
            <w:r w:rsidRPr="00741E70">
              <w:rPr>
                <w:rFonts w:ascii="Times New Roman" w:hAnsi="Times New Roman" w:cs="Times New Roman"/>
                <w:color w:val="1D1B11"/>
                <w:sz w:val="24"/>
                <w:szCs w:val="24"/>
              </w:rPr>
              <w:t>2. Работа над текстом.</w:t>
            </w:r>
          </w:p>
          <w:p w:rsidR="0054250C" w:rsidRPr="00741E70" w:rsidRDefault="0054250C" w:rsidP="00741E70">
            <w:pPr>
              <w:contextualSpacing/>
              <w:jc w:val="both"/>
              <w:rPr>
                <w:rFonts w:ascii="Times New Roman" w:hAnsi="Times New Roman" w:cs="Times New Roman"/>
                <w:color w:val="1D1B11"/>
                <w:sz w:val="24"/>
                <w:szCs w:val="24"/>
              </w:rPr>
            </w:pPr>
            <w:r w:rsidRPr="00741E70">
              <w:rPr>
                <w:rFonts w:ascii="Times New Roman" w:hAnsi="Times New Roman" w:cs="Times New Roman"/>
                <w:color w:val="1D1B11"/>
                <w:sz w:val="24"/>
                <w:szCs w:val="24"/>
              </w:rPr>
              <w:t>3. Репетиции.</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10</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5.2</w:t>
            </w:r>
          </w:p>
        </w:tc>
        <w:tc>
          <w:tcPr>
            <w:tcW w:w="2155" w:type="pct"/>
          </w:tcPr>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bCs/>
                <w:sz w:val="24"/>
                <w:szCs w:val="24"/>
              </w:rPr>
              <w:t>1. Знакомство с пьесой</w:t>
            </w:r>
            <w:r w:rsidRPr="00741E70">
              <w:rPr>
                <w:rFonts w:ascii="Times New Roman" w:hAnsi="Times New Roman" w:cs="Times New Roman"/>
                <w:sz w:val="24"/>
                <w:szCs w:val="24"/>
              </w:rPr>
              <w:t xml:space="preserve"> – чтение по ролям. Деление на логические отрывки. </w:t>
            </w:r>
          </w:p>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bCs/>
                <w:sz w:val="24"/>
                <w:szCs w:val="24"/>
              </w:rPr>
              <w:t xml:space="preserve">2. Работа над образом </w:t>
            </w:r>
            <w:r w:rsidRPr="00741E70">
              <w:rPr>
                <w:rFonts w:ascii="Times New Roman" w:hAnsi="Times New Roman" w:cs="Times New Roman"/>
                <w:sz w:val="24"/>
                <w:szCs w:val="24"/>
              </w:rPr>
              <w:t xml:space="preserve">- обсуждение </w:t>
            </w:r>
            <w:r w:rsidRPr="00741E70">
              <w:rPr>
                <w:rFonts w:ascii="Times New Roman" w:hAnsi="Times New Roman" w:cs="Times New Roman"/>
                <w:sz w:val="24"/>
                <w:szCs w:val="24"/>
              </w:rPr>
              <w:lastRenderedPageBreak/>
              <w:t xml:space="preserve">героев, их характеров, внешности. </w:t>
            </w:r>
          </w:p>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bCs/>
                <w:sz w:val="24"/>
                <w:szCs w:val="24"/>
              </w:rPr>
              <w:t>3. Отработка сцен спектакля этюдным методом</w:t>
            </w:r>
            <w:r w:rsidRPr="00741E70">
              <w:rPr>
                <w:rFonts w:ascii="Times New Roman" w:hAnsi="Times New Roman" w:cs="Times New Roman"/>
                <w:sz w:val="24"/>
                <w:szCs w:val="24"/>
              </w:rPr>
              <w:t xml:space="preserve">, подбор музыки, разучивание песен и танцев. </w:t>
            </w:r>
          </w:p>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bCs/>
                <w:sz w:val="24"/>
                <w:szCs w:val="24"/>
              </w:rPr>
              <w:t>4. Сводная часть спектакля</w:t>
            </w:r>
            <w:r w:rsidRPr="00741E70">
              <w:rPr>
                <w:rFonts w:ascii="Times New Roman" w:hAnsi="Times New Roman" w:cs="Times New Roman"/>
                <w:sz w:val="24"/>
                <w:szCs w:val="24"/>
              </w:rPr>
              <w:t xml:space="preserve">, подбор костюмов к образам. </w:t>
            </w:r>
          </w:p>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bCs/>
                <w:sz w:val="24"/>
                <w:szCs w:val="24"/>
              </w:rPr>
              <w:t>5. Генеральные прогоны.</w:t>
            </w:r>
            <w:r w:rsidRPr="00741E70">
              <w:rPr>
                <w:rFonts w:ascii="Times New Roman" w:hAnsi="Times New Roman" w:cs="Times New Roman"/>
                <w:sz w:val="24"/>
                <w:szCs w:val="24"/>
              </w:rPr>
              <w:t xml:space="preserve"> Показ </w:t>
            </w:r>
            <w:r w:rsidRPr="00741E70">
              <w:rPr>
                <w:rFonts w:ascii="Times New Roman" w:hAnsi="Times New Roman" w:cs="Times New Roman"/>
                <w:bCs/>
                <w:sz w:val="24"/>
                <w:szCs w:val="24"/>
              </w:rPr>
              <w:t>спектакля</w:t>
            </w:r>
            <w:r w:rsidRPr="00741E70">
              <w:rPr>
                <w:rFonts w:ascii="Times New Roman" w:hAnsi="Times New Roman" w:cs="Times New Roman"/>
                <w:sz w:val="24"/>
                <w:szCs w:val="24"/>
              </w:rPr>
              <w:t>.</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13</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lastRenderedPageBreak/>
              <w:t>6.</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Ритмопластика</w:t>
            </w:r>
          </w:p>
        </w:tc>
        <w:tc>
          <w:tcPr>
            <w:tcW w:w="434" w:type="pct"/>
          </w:tcPr>
          <w:p w:rsidR="0054250C" w:rsidRPr="00741E70" w:rsidRDefault="0054250C" w:rsidP="00741E70">
            <w:pPr>
              <w:autoSpaceDE w:val="0"/>
              <w:autoSpaceDN w:val="0"/>
              <w:adjustRightInd w:val="0"/>
              <w:contextualSpacing/>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10</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10</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6.1</w:t>
            </w:r>
          </w:p>
        </w:tc>
        <w:tc>
          <w:tcPr>
            <w:tcW w:w="2155" w:type="pct"/>
          </w:tcPr>
          <w:p w:rsidR="0054250C" w:rsidRPr="00741E70" w:rsidRDefault="0054250C" w:rsidP="00741E70">
            <w:pPr>
              <w:contextualSpacing/>
              <w:jc w:val="both"/>
              <w:rPr>
                <w:rFonts w:ascii="Times New Roman" w:eastAsia="T3Font_1" w:hAnsi="Times New Roman" w:cs="Times New Roman"/>
                <w:sz w:val="24"/>
                <w:szCs w:val="24"/>
              </w:rPr>
            </w:pPr>
            <w:r w:rsidRPr="00741E70">
              <w:rPr>
                <w:rFonts w:ascii="Times New Roman" w:hAnsi="Times New Roman" w:cs="Times New Roman"/>
                <w:sz w:val="24"/>
                <w:szCs w:val="24"/>
              </w:rPr>
              <w:t>Коммуникативные, ритмические, музыкальные, пластические игры и упражнения. Игры с имитацией движения.  Танцы-фантазии.    Музыкально-пластические импровизации.   Упражнения,  направленные на координацию движений и равновесие. Упражнения, направленные на освоение пространства и создание образа</w:t>
            </w:r>
            <w:r w:rsidRPr="00741E70">
              <w:rPr>
                <w:rFonts w:ascii="Times New Roman" w:hAnsi="Times New Roman" w:cs="Times New Roman"/>
                <w:sz w:val="24"/>
                <w:szCs w:val="24"/>
                <w:lang w:val="ru-RU"/>
              </w:rPr>
              <w:t>.</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6.2</w:t>
            </w:r>
          </w:p>
        </w:tc>
        <w:tc>
          <w:tcPr>
            <w:tcW w:w="2155" w:type="pct"/>
          </w:tcPr>
          <w:p w:rsidR="0054250C" w:rsidRPr="00741E70" w:rsidRDefault="0054250C" w:rsidP="00741E70">
            <w:pPr>
              <w:pStyle w:val="Default"/>
              <w:contextualSpacing/>
            </w:pPr>
            <w:r w:rsidRPr="00741E70">
              <w:t xml:space="preserve">Комплекс упражнений на сочетание ритма музыки с ритмом движений («Веселый дождик», «Шустрые ножки», «Пяточка - носочек» и т.д.). </w:t>
            </w:r>
          </w:p>
          <w:p w:rsidR="0054250C" w:rsidRPr="00741E70" w:rsidRDefault="0054250C" w:rsidP="00741E70">
            <w:pPr>
              <w:pStyle w:val="Default"/>
              <w:contextualSpacing/>
              <w:rPr>
                <w:rFonts w:eastAsia="T3Font_1"/>
              </w:rPr>
            </w:pPr>
            <w:r w:rsidRPr="00741E70">
              <w:t xml:space="preserve">Комплекс упражнений и игр, развивающих быстроту и точность реакции («Гонка мячей», «Кошки - мышки», «Совушка», «Пустое место» и т.д.). </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6.3</w:t>
            </w:r>
          </w:p>
        </w:tc>
        <w:tc>
          <w:tcPr>
            <w:tcW w:w="2155" w:type="pct"/>
          </w:tcPr>
          <w:p w:rsidR="0054250C" w:rsidRPr="006B11F7" w:rsidRDefault="0054250C" w:rsidP="00741E70">
            <w:pPr>
              <w:pStyle w:val="Default"/>
              <w:contextualSpacing/>
              <w:rPr>
                <w:sz w:val="23"/>
                <w:szCs w:val="23"/>
              </w:rPr>
            </w:pPr>
            <w:r w:rsidRPr="006B11F7">
              <w:rPr>
                <w:sz w:val="23"/>
                <w:szCs w:val="23"/>
              </w:rPr>
              <w:t xml:space="preserve">Понятие «пластика». Пластика как выразительное средство в театральном искусстве. Воспитание пластичности. Практические упражнения: </w:t>
            </w:r>
          </w:p>
          <w:p w:rsidR="0054250C" w:rsidRPr="006B11F7" w:rsidRDefault="0054250C" w:rsidP="00741E70">
            <w:pPr>
              <w:pStyle w:val="Default"/>
              <w:contextualSpacing/>
              <w:rPr>
                <w:sz w:val="23"/>
                <w:szCs w:val="23"/>
              </w:rPr>
            </w:pPr>
            <w:r w:rsidRPr="006B11F7">
              <w:rPr>
                <w:sz w:val="23"/>
                <w:szCs w:val="23"/>
              </w:rPr>
              <w:t xml:space="preserve">Комплекс общеразвивающих упражнений (движения руками, ногами, туловищем, головой; комбинированные упражнения; беговые упражнения; прыжковые упражнения с разнообразными движениями различных частей тела и т.д.). </w:t>
            </w:r>
          </w:p>
          <w:p w:rsidR="0054250C" w:rsidRPr="006B11F7" w:rsidRDefault="0054250C" w:rsidP="00741E70">
            <w:pPr>
              <w:pStyle w:val="Default"/>
              <w:contextualSpacing/>
              <w:rPr>
                <w:sz w:val="23"/>
                <w:szCs w:val="23"/>
              </w:rPr>
            </w:pPr>
            <w:r w:rsidRPr="006B11F7">
              <w:rPr>
                <w:sz w:val="23"/>
                <w:szCs w:val="23"/>
              </w:rPr>
              <w:t xml:space="preserve">Комплекс упражнений на ориентировку в пространстве с элементами пластики («Ветер», «Ветряная мельница», «Змея» и т.д.). </w:t>
            </w:r>
          </w:p>
          <w:p w:rsidR="0054250C" w:rsidRPr="006B11F7" w:rsidRDefault="0054250C" w:rsidP="00741E70">
            <w:pPr>
              <w:pStyle w:val="Default"/>
              <w:contextualSpacing/>
              <w:rPr>
                <w:sz w:val="23"/>
                <w:szCs w:val="23"/>
              </w:rPr>
            </w:pPr>
            <w:r w:rsidRPr="006B11F7">
              <w:rPr>
                <w:sz w:val="23"/>
                <w:szCs w:val="23"/>
              </w:rPr>
              <w:lastRenderedPageBreak/>
              <w:t xml:space="preserve">Комплекс упражнений на напряжение и расслабление мышц живота, спины, на выпрямление позвоночника («Эйфелева башня», «Толстый и тонкий», «Кощей Бессмертный » и т.д.). </w:t>
            </w:r>
          </w:p>
          <w:p w:rsidR="0054250C" w:rsidRPr="006B11F7" w:rsidRDefault="0054250C" w:rsidP="00741E70">
            <w:pPr>
              <w:pStyle w:val="Default"/>
              <w:contextualSpacing/>
              <w:rPr>
                <w:sz w:val="23"/>
                <w:szCs w:val="23"/>
              </w:rPr>
            </w:pPr>
            <w:r w:rsidRPr="006B11F7">
              <w:rPr>
                <w:sz w:val="23"/>
                <w:szCs w:val="23"/>
              </w:rPr>
              <w:t xml:space="preserve">Подвижные игры («Третий лишний», «Космонавт», «Зайка в огороде » и т.д.). </w:t>
            </w:r>
          </w:p>
          <w:p w:rsidR="0054250C" w:rsidRPr="006B11F7" w:rsidRDefault="0054250C" w:rsidP="00741E70">
            <w:pPr>
              <w:pStyle w:val="Default"/>
              <w:contextualSpacing/>
              <w:rPr>
                <w:sz w:val="23"/>
                <w:szCs w:val="23"/>
              </w:rPr>
            </w:pPr>
            <w:r w:rsidRPr="006B11F7">
              <w:rPr>
                <w:sz w:val="23"/>
                <w:szCs w:val="23"/>
              </w:rPr>
              <w:t xml:space="preserve">Пластические этюды («Пружина», «Гвоздики», «Иголка с ниткой», «Бумажный змей » и т.д.). </w:t>
            </w:r>
          </w:p>
          <w:p w:rsidR="0054250C" w:rsidRPr="006B11F7" w:rsidRDefault="0054250C" w:rsidP="00741E70">
            <w:pPr>
              <w:pStyle w:val="Default"/>
              <w:contextualSpacing/>
              <w:rPr>
                <w:sz w:val="23"/>
                <w:szCs w:val="23"/>
              </w:rPr>
            </w:pPr>
            <w:r w:rsidRPr="006B11F7">
              <w:rPr>
                <w:sz w:val="23"/>
                <w:szCs w:val="23"/>
              </w:rPr>
              <w:t xml:space="preserve">Комплекс упражнений на равновесие («Цапля», «Смешные ножки» и т.д.). </w:t>
            </w:r>
          </w:p>
          <w:p w:rsidR="0054250C" w:rsidRPr="006B11F7" w:rsidRDefault="0054250C" w:rsidP="00741E70">
            <w:pPr>
              <w:pStyle w:val="Default"/>
              <w:contextualSpacing/>
              <w:rPr>
                <w:sz w:val="23"/>
                <w:szCs w:val="23"/>
              </w:rPr>
            </w:pPr>
            <w:r w:rsidRPr="006B11F7">
              <w:rPr>
                <w:sz w:val="23"/>
                <w:szCs w:val="23"/>
              </w:rPr>
              <w:t xml:space="preserve">Комплекс упражнений на развитие координации движений («Смешные ручки», «Успей-ка!» и т.д.). </w:t>
            </w:r>
          </w:p>
          <w:p w:rsidR="0054250C" w:rsidRPr="006B11F7" w:rsidRDefault="0054250C" w:rsidP="00741E70">
            <w:pPr>
              <w:pStyle w:val="Default"/>
              <w:contextualSpacing/>
              <w:rPr>
                <w:rFonts w:eastAsia="T3Font_1"/>
                <w:sz w:val="23"/>
                <w:szCs w:val="23"/>
              </w:rPr>
            </w:pPr>
            <w:r w:rsidRPr="006B11F7">
              <w:rPr>
                <w:sz w:val="23"/>
                <w:szCs w:val="23"/>
              </w:rPr>
              <w:t xml:space="preserve">Комплекс упражнений для кистей рук, запястий, предплечий («Гуттаперчевый мальчик », «Шарниры» и т.д.). </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5</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lastRenderedPageBreak/>
              <w:t>6.4</w:t>
            </w:r>
          </w:p>
        </w:tc>
        <w:tc>
          <w:tcPr>
            <w:tcW w:w="2155" w:type="pct"/>
          </w:tcPr>
          <w:p w:rsidR="0054250C" w:rsidRPr="006B11F7" w:rsidRDefault="0054250C" w:rsidP="00741E70">
            <w:pPr>
              <w:pStyle w:val="Default"/>
              <w:pageBreakBefore/>
              <w:contextualSpacing/>
              <w:rPr>
                <w:sz w:val="23"/>
                <w:szCs w:val="23"/>
              </w:rPr>
            </w:pPr>
            <w:r w:rsidRPr="006B11F7">
              <w:rPr>
                <w:sz w:val="23"/>
                <w:szCs w:val="23"/>
              </w:rPr>
              <w:t xml:space="preserve">Танцевальная азбука . </w:t>
            </w:r>
          </w:p>
          <w:p w:rsidR="0054250C" w:rsidRPr="006B11F7" w:rsidRDefault="0054250C" w:rsidP="00741E70">
            <w:pPr>
              <w:pStyle w:val="Default"/>
              <w:contextualSpacing/>
              <w:rPr>
                <w:sz w:val="23"/>
                <w:szCs w:val="23"/>
              </w:rPr>
            </w:pPr>
            <w:r w:rsidRPr="006B11F7">
              <w:rPr>
                <w:sz w:val="23"/>
                <w:szCs w:val="23"/>
              </w:rPr>
              <w:t xml:space="preserve">Понятие «танец». Значение танца в театральном искусстве. Первоначальные сведения об особенностях танцевальных направлений (занятие рекомендуется проводить с использованием видеоматериалов). </w:t>
            </w:r>
          </w:p>
          <w:p w:rsidR="0054250C" w:rsidRPr="006B11F7" w:rsidRDefault="0054250C" w:rsidP="00741E70">
            <w:pPr>
              <w:pStyle w:val="Default"/>
              <w:contextualSpacing/>
              <w:rPr>
                <w:sz w:val="23"/>
                <w:szCs w:val="23"/>
              </w:rPr>
            </w:pPr>
            <w:r w:rsidRPr="006B11F7">
              <w:rPr>
                <w:sz w:val="23"/>
                <w:szCs w:val="23"/>
              </w:rPr>
              <w:t xml:space="preserve">Практические занятия: </w:t>
            </w:r>
          </w:p>
          <w:p w:rsidR="0054250C" w:rsidRPr="006B11F7" w:rsidRDefault="0054250C" w:rsidP="00741E70">
            <w:pPr>
              <w:pStyle w:val="Default"/>
              <w:contextualSpacing/>
              <w:rPr>
                <w:sz w:val="23"/>
                <w:szCs w:val="23"/>
              </w:rPr>
            </w:pPr>
            <w:r w:rsidRPr="006B11F7">
              <w:rPr>
                <w:sz w:val="23"/>
                <w:szCs w:val="23"/>
              </w:rPr>
              <w:t xml:space="preserve">Комплекс упражнений «на середине» (упражнения для рук, головы и корпуса, прыжки на 2-х ногах, прыжки с переменой ног, прыжки с 2-х ног на одну и т.д.) </w:t>
            </w:r>
          </w:p>
          <w:p w:rsidR="0054250C" w:rsidRPr="006B11F7" w:rsidRDefault="0054250C" w:rsidP="00741E70">
            <w:pPr>
              <w:pStyle w:val="Default"/>
              <w:contextualSpacing/>
              <w:rPr>
                <w:sz w:val="23"/>
                <w:szCs w:val="23"/>
              </w:rPr>
            </w:pPr>
            <w:r w:rsidRPr="006B11F7">
              <w:rPr>
                <w:sz w:val="23"/>
                <w:szCs w:val="23"/>
              </w:rPr>
              <w:t xml:space="preserve">Комплекс упражнений с подскоками, притопами, галопом, шагами «польки» и т.д. </w:t>
            </w:r>
          </w:p>
          <w:p w:rsidR="0054250C" w:rsidRPr="006B11F7" w:rsidRDefault="0054250C" w:rsidP="00741E70">
            <w:pPr>
              <w:pStyle w:val="Default"/>
              <w:contextualSpacing/>
              <w:rPr>
                <w:sz w:val="23"/>
                <w:szCs w:val="23"/>
              </w:rPr>
            </w:pPr>
            <w:r w:rsidRPr="006B11F7">
              <w:rPr>
                <w:sz w:val="23"/>
                <w:szCs w:val="23"/>
              </w:rPr>
              <w:t xml:space="preserve">Комплекс простых движений под музыку (танцевальные и двигательные разминки). </w:t>
            </w:r>
          </w:p>
          <w:p w:rsidR="0054250C" w:rsidRPr="006B11F7" w:rsidRDefault="0054250C" w:rsidP="00741E70">
            <w:pPr>
              <w:pStyle w:val="Default"/>
              <w:contextualSpacing/>
              <w:rPr>
                <w:sz w:val="23"/>
                <w:szCs w:val="23"/>
              </w:rPr>
            </w:pPr>
            <w:r w:rsidRPr="006B11F7">
              <w:rPr>
                <w:sz w:val="23"/>
                <w:szCs w:val="23"/>
              </w:rPr>
              <w:t xml:space="preserve">Комплекс упражнений с движениями подражательного характера («Звериная дискотека» и т.д.). </w:t>
            </w:r>
          </w:p>
          <w:p w:rsidR="0054250C" w:rsidRPr="006B11F7" w:rsidRDefault="0054250C" w:rsidP="00741E70">
            <w:pPr>
              <w:pStyle w:val="Default"/>
              <w:contextualSpacing/>
              <w:rPr>
                <w:rFonts w:eastAsia="T3Font_1"/>
                <w:sz w:val="23"/>
                <w:szCs w:val="23"/>
              </w:rPr>
            </w:pPr>
            <w:r w:rsidRPr="006B11F7">
              <w:rPr>
                <w:sz w:val="23"/>
                <w:szCs w:val="23"/>
              </w:rPr>
              <w:t xml:space="preserve">Подвижные игры, включающие простые танцевальные движения («Лебединое озеро», «Море волнуется», «Котята - щенята » и т.д.). </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ind w:firstLine="567"/>
              <w:contextualSpacing/>
              <w:jc w:val="both"/>
              <w:rPr>
                <w:rFonts w:ascii="Times New Roman" w:eastAsia="T3Font_1" w:hAnsi="Times New Roman" w:cs="Times New Roman"/>
                <w:sz w:val="24"/>
                <w:szCs w:val="24"/>
              </w:rPr>
            </w:pPr>
          </w:p>
        </w:tc>
        <w:tc>
          <w:tcPr>
            <w:tcW w:w="2155" w:type="pct"/>
          </w:tcPr>
          <w:p w:rsidR="0054250C" w:rsidRPr="00741E70" w:rsidRDefault="0054250C" w:rsidP="00741E70">
            <w:pPr>
              <w:autoSpaceDE w:val="0"/>
              <w:autoSpaceDN w:val="0"/>
              <w:adjustRightInd w:val="0"/>
              <w:ind w:firstLine="567"/>
              <w:contextualSpacing/>
              <w:jc w:val="right"/>
              <w:rPr>
                <w:rFonts w:ascii="Times New Roman" w:eastAsia="T3Font_1" w:hAnsi="Times New Roman" w:cs="Times New Roman"/>
                <w:b/>
                <w:i/>
                <w:sz w:val="24"/>
                <w:szCs w:val="24"/>
              </w:rPr>
            </w:pPr>
            <w:r w:rsidRPr="00741E70">
              <w:rPr>
                <w:rFonts w:ascii="Times New Roman" w:eastAsia="T3Font_1" w:hAnsi="Times New Roman" w:cs="Times New Roman"/>
                <w:b/>
                <w:i/>
                <w:sz w:val="24"/>
                <w:szCs w:val="24"/>
              </w:rPr>
              <w:t>Итого:</w:t>
            </w:r>
          </w:p>
        </w:tc>
        <w:tc>
          <w:tcPr>
            <w:tcW w:w="434" w:type="pct"/>
          </w:tcPr>
          <w:p w:rsidR="0054250C" w:rsidRPr="00741E70" w:rsidRDefault="0054250C" w:rsidP="00741E70">
            <w:pPr>
              <w:autoSpaceDE w:val="0"/>
              <w:autoSpaceDN w:val="0"/>
              <w:adjustRightInd w:val="0"/>
              <w:contextualSpacing/>
              <w:rPr>
                <w:rFonts w:ascii="Times New Roman" w:eastAsia="T3Font_1" w:hAnsi="Times New Roman" w:cs="Times New Roman"/>
                <w:b/>
                <w:i/>
                <w:sz w:val="24"/>
                <w:szCs w:val="24"/>
              </w:rPr>
            </w:pPr>
            <w:r w:rsidRPr="00741E70">
              <w:rPr>
                <w:rFonts w:ascii="Times New Roman" w:eastAsia="T3Font_1" w:hAnsi="Times New Roman" w:cs="Times New Roman"/>
                <w:b/>
                <w:i/>
                <w:sz w:val="24"/>
                <w:szCs w:val="24"/>
              </w:rPr>
              <w:t>68</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i/>
                <w:sz w:val="24"/>
                <w:szCs w:val="24"/>
                <w:lang w:val="ru-RU"/>
              </w:rPr>
            </w:pPr>
            <w:r w:rsidRPr="00741E70">
              <w:rPr>
                <w:rFonts w:ascii="Times New Roman" w:eastAsia="T3Font_1" w:hAnsi="Times New Roman" w:cs="Times New Roman"/>
                <w:b/>
                <w:i/>
                <w:sz w:val="24"/>
                <w:szCs w:val="24"/>
                <w:lang w:val="ru-RU"/>
              </w:rPr>
              <w:t>9</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i/>
                <w:sz w:val="24"/>
                <w:szCs w:val="24"/>
                <w:lang w:val="ru-RU"/>
              </w:rPr>
            </w:pPr>
            <w:r w:rsidRPr="00741E70">
              <w:rPr>
                <w:rFonts w:ascii="Times New Roman" w:eastAsia="T3Font_1" w:hAnsi="Times New Roman" w:cs="Times New Roman"/>
                <w:b/>
                <w:i/>
                <w:sz w:val="24"/>
                <w:szCs w:val="24"/>
                <w:lang w:val="ru-RU"/>
              </w:rPr>
              <w:t>59</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i/>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i/>
                <w:sz w:val="28"/>
                <w:szCs w:val="28"/>
                <w:lang w:val="ru-RU"/>
              </w:rPr>
            </w:pPr>
          </w:p>
        </w:tc>
      </w:tr>
    </w:tbl>
    <w:p w:rsidR="006B11F7" w:rsidRPr="00293C3C" w:rsidRDefault="00A8610C" w:rsidP="00293C3C">
      <w:pPr>
        <w:spacing w:after="0" w:line="240" w:lineRule="auto"/>
        <w:jc w:val="center"/>
        <w:rPr>
          <w:rFonts w:ascii="Times New Roman" w:hAnsi="Times New Roman" w:cs="Times New Roman"/>
          <w:b/>
          <w:sz w:val="28"/>
          <w:szCs w:val="28"/>
        </w:rPr>
      </w:pPr>
      <w:r w:rsidRPr="00741E70">
        <w:rPr>
          <w:rFonts w:ascii="Times New Roman" w:hAnsi="Times New Roman" w:cs="Times New Roman"/>
          <w:sz w:val="28"/>
          <w:szCs w:val="28"/>
        </w:rPr>
        <w:br w:type="page"/>
      </w:r>
      <w:r w:rsidR="004C3AF1" w:rsidRPr="00293C3C">
        <w:rPr>
          <w:rFonts w:ascii="Times New Roman" w:hAnsi="Times New Roman" w:cs="Times New Roman"/>
          <w:b/>
          <w:sz w:val="28"/>
          <w:szCs w:val="28"/>
        </w:rPr>
        <w:lastRenderedPageBreak/>
        <w:t xml:space="preserve">ВТОРОЙ ГОД ОБУЧЕНИЯ </w:t>
      </w:r>
      <w:r w:rsidR="006B11F7" w:rsidRPr="00293C3C">
        <w:rPr>
          <w:rFonts w:ascii="Times New Roman" w:hAnsi="Times New Roman" w:cs="Times New Roman"/>
          <w:b/>
          <w:sz w:val="28"/>
          <w:szCs w:val="28"/>
        </w:rPr>
        <w:t>«ТЕАТР И ДЕТИ»</w:t>
      </w:r>
    </w:p>
    <w:p w:rsidR="004C3AF1" w:rsidRPr="00741E70" w:rsidRDefault="004C3AF1" w:rsidP="00741E70">
      <w:pPr>
        <w:spacing w:after="0" w:line="240" w:lineRule="auto"/>
        <w:contextualSpacing/>
        <w:jc w:val="center"/>
        <w:rPr>
          <w:rFonts w:ascii="Times New Roman" w:hAnsi="Times New Roman" w:cs="Times New Roman"/>
          <w:b/>
          <w:sz w:val="28"/>
          <w:szCs w:val="28"/>
          <w:lang w:val="ru-RU"/>
        </w:rPr>
      </w:pPr>
    </w:p>
    <w:p w:rsidR="004C3AF1" w:rsidRPr="00741E70" w:rsidRDefault="004C3AF1" w:rsidP="00741E70">
      <w:pPr>
        <w:spacing w:after="0" w:line="240" w:lineRule="auto"/>
        <w:ind w:firstLine="708"/>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xml:space="preserve">Второй год обучения посвящён в большей степени развитию партнёрских навыков и способностей студийцев. В атмосфере доброжелательного и терпеливого отношения друг к другу формируется чуткость воспитанников к правдивому, целенаправленному действию, к его особенностям, как особенностям мимики, жеста, взгляда, движения, речи. Основной упор идёт на работу над парными и мелкогрупповыми этюдами (3-5 человека). </w:t>
      </w:r>
    </w:p>
    <w:p w:rsidR="004C3AF1" w:rsidRPr="00741E70" w:rsidRDefault="004C3AF1" w:rsidP="00741E70">
      <w:pPr>
        <w:spacing w:after="0" w:line="240" w:lineRule="auto"/>
        <w:ind w:firstLine="708"/>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 этом этапе очень важно, чтобы воспитанники приобрели навык актёрской “пристройки” к партнёру, чтобы актёры, находящие на сценической площадке в заданных предлагаемых обстоятельствах существовали не раздельно, в разных мирах, а, чувствуя друг друга, сливались воедино в процессе создания органичного, логичного и законченного сценического действия. Работа над любым этюдом может включать в себя распределение функций сочинителя, режиссёра, актёров, декораторов, суфлёров и т.д.</w:t>
      </w:r>
    </w:p>
    <w:p w:rsidR="004C3AF1" w:rsidRPr="00741E70" w:rsidRDefault="004C3AF1" w:rsidP="00741E70">
      <w:pPr>
        <w:spacing w:after="0" w:line="240" w:lineRule="auto"/>
        <w:ind w:firstLine="708"/>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Немаловажным является также продолжение работы над психофизическим и речевым аппаратом студийцев: тренинги в этих двух направлениях не прекращаются, а, наоборот, тяготеют ко всё более усложняющимся упражнениям.</w:t>
      </w:r>
    </w:p>
    <w:p w:rsidR="004C3AF1" w:rsidRPr="00741E70" w:rsidRDefault="004C3AF1" w:rsidP="00741E70">
      <w:pPr>
        <w:spacing w:after="0" w:line="240" w:lineRule="auto"/>
        <w:ind w:firstLine="708"/>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 втором году обучения необходимо закреплять и расширять опыт просмотра спектаклей, как профессиональных взрослых коллективов, так и детско-юношеских.</w:t>
      </w:r>
    </w:p>
    <w:p w:rsidR="004C3AF1" w:rsidRPr="00741E70" w:rsidRDefault="004C3AF1" w:rsidP="00741E70">
      <w:pPr>
        <w:spacing w:after="0" w:line="240" w:lineRule="auto"/>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По итогам творческой работы групп второго года обучения, в их репертуаре должен оказаться полноценный, самостоятельный спектакль, созданный силами студийцев и педагога.</w:t>
      </w:r>
    </w:p>
    <w:p w:rsidR="004C3AF1" w:rsidRPr="00741E70" w:rsidRDefault="004C3AF1" w:rsidP="00741E70">
      <w:pPr>
        <w:spacing w:after="0" w:line="240" w:lineRule="auto"/>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b/>
          <w:bCs/>
          <w:sz w:val="28"/>
          <w:szCs w:val="28"/>
          <w:lang w:val="ru-RU" w:eastAsia="ru-RU"/>
        </w:rPr>
        <w:t>Цели:</w:t>
      </w:r>
      <w:r w:rsidRPr="00741E70">
        <w:rPr>
          <w:rFonts w:ascii="Times New Roman" w:eastAsia="Times New Roman" w:hAnsi="Times New Roman" w:cs="Times New Roman"/>
          <w:sz w:val="28"/>
          <w:szCs w:val="28"/>
          <w:lang w:val="ru-RU" w:eastAsia="ru-RU"/>
        </w:rPr>
        <w:t xml:space="preserve"> </w:t>
      </w:r>
    </w:p>
    <w:p w:rsidR="004C3AF1" w:rsidRPr="00741E70" w:rsidRDefault="004C3AF1" w:rsidP="00741E70">
      <w:pPr>
        <w:numPr>
          <w:ilvl w:val="0"/>
          <w:numId w:val="21"/>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Развитие актёрской психотехники воспитанников;</w:t>
      </w:r>
    </w:p>
    <w:p w:rsidR="004C3AF1" w:rsidRPr="00741E70" w:rsidRDefault="004C3AF1" w:rsidP="00741E70">
      <w:pPr>
        <w:numPr>
          <w:ilvl w:val="0"/>
          <w:numId w:val="21"/>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Обучение технике перевоплощения в процессе работы над ролью;</w:t>
      </w:r>
    </w:p>
    <w:p w:rsidR="004C3AF1" w:rsidRPr="00741E70" w:rsidRDefault="004C3AF1" w:rsidP="00741E70">
      <w:pPr>
        <w:numPr>
          <w:ilvl w:val="0"/>
          <w:numId w:val="21"/>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Воспитание партнерских отношений в работе студийцев.</w:t>
      </w:r>
    </w:p>
    <w:p w:rsidR="004C3AF1" w:rsidRPr="00741E70" w:rsidRDefault="004C3AF1" w:rsidP="00741E70">
      <w:pPr>
        <w:spacing w:after="0" w:line="240" w:lineRule="auto"/>
        <w:contextualSpacing/>
        <w:jc w:val="both"/>
        <w:rPr>
          <w:rFonts w:ascii="Times New Roman" w:eastAsia="Times New Roman" w:hAnsi="Times New Roman" w:cs="Times New Roman"/>
          <w:b/>
          <w:bCs/>
          <w:sz w:val="28"/>
          <w:szCs w:val="28"/>
          <w:lang w:val="ru-RU" w:eastAsia="ru-RU"/>
        </w:rPr>
      </w:pPr>
      <w:r w:rsidRPr="00741E70">
        <w:rPr>
          <w:rFonts w:ascii="Times New Roman" w:eastAsia="Times New Roman" w:hAnsi="Times New Roman" w:cs="Times New Roman"/>
          <w:b/>
          <w:bCs/>
          <w:sz w:val="28"/>
          <w:szCs w:val="28"/>
          <w:lang w:val="ru-RU" w:eastAsia="ru-RU"/>
        </w:rPr>
        <w:t>Задачи:</w:t>
      </w:r>
    </w:p>
    <w:p w:rsidR="004C3AF1" w:rsidRPr="00741E70" w:rsidRDefault="004C3AF1" w:rsidP="00741E70">
      <w:pPr>
        <w:spacing w:after="0" w:line="240" w:lineRule="auto"/>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i/>
          <w:iCs/>
          <w:sz w:val="28"/>
          <w:szCs w:val="28"/>
          <w:lang w:val="ru-RU" w:eastAsia="ru-RU"/>
        </w:rPr>
        <w:t>- в развитии:</w:t>
      </w:r>
      <w:r w:rsidRPr="00741E70">
        <w:rPr>
          <w:rFonts w:ascii="Times New Roman" w:eastAsia="Times New Roman" w:hAnsi="Times New Roman" w:cs="Times New Roman"/>
          <w:sz w:val="28"/>
          <w:szCs w:val="28"/>
          <w:lang w:val="ru-RU" w:eastAsia="ru-RU"/>
        </w:rPr>
        <w:t xml:space="preserve"> </w:t>
      </w:r>
    </w:p>
    <w:p w:rsidR="004C3AF1" w:rsidRPr="00741E70" w:rsidRDefault="004C3AF1" w:rsidP="00741E70">
      <w:pPr>
        <w:numPr>
          <w:ilvl w:val="0"/>
          <w:numId w:val="22"/>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развить физические возможности тела, свободы в обращении со своим физическим аппаратом через пластический тренинг и ознакомление с простейшими акробатическими элементами;</w:t>
      </w:r>
    </w:p>
    <w:p w:rsidR="004C3AF1" w:rsidRPr="00741E70" w:rsidRDefault="004C3AF1" w:rsidP="00741E70">
      <w:pPr>
        <w:numPr>
          <w:ilvl w:val="0"/>
          <w:numId w:val="22"/>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развить актёрское внимание, воображение и фантазию студийцев через упражнения психофизического тренинга;</w:t>
      </w:r>
    </w:p>
    <w:p w:rsidR="004C3AF1" w:rsidRPr="00741E70" w:rsidRDefault="004C3AF1" w:rsidP="00741E70">
      <w:pPr>
        <w:numPr>
          <w:ilvl w:val="0"/>
          <w:numId w:val="22"/>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развить речевой аппарат воспитанников с помощью речевого тренинга и изучения скороговорок.</w:t>
      </w:r>
    </w:p>
    <w:p w:rsidR="004C3AF1" w:rsidRPr="00741E70" w:rsidRDefault="004C3AF1" w:rsidP="00741E70">
      <w:pPr>
        <w:spacing w:after="0" w:line="240" w:lineRule="auto"/>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i/>
          <w:iCs/>
          <w:sz w:val="28"/>
          <w:szCs w:val="28"/>
          <w:lang w:val="ru-RU" w:eastAsia="ru-RU"/>
        </w:rPr>
        <w:t>- в обучении:</w:t>
      </w:r>
      <w:r w:rsidRPr="00741E70">
        <w:rPr>
          <w:rFonts w:ascii="Times New Roman" w:eastAsia="Times New Roman" w:hAnsi="Times New Roman" w:cs="Times New Roman"/>
          <w:sz w:val="28"/>
          <w:szCs w:val="28"/>
          <w:lang w:val="ru-RU" w:eastAsia="ru-RU"/>
        </w:rPr>
        <w:t xml:space="preserve"> </w:t>
      </w:r>
    </w:p>
    <w:p w:rsidR="004C3AF1" w:rsidRPr="00741E70" w:rsidRDefault="004C3AF1" w:rsidP="00741E70">
      <w:pPr>
        <w:numPr>
          <w:ilvl w:val="0"/>
          <w:numId w:val="23"/>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научить воспитанников избавляться от неуверенности и страха перед работой в сложных условиях сценического пространства;</w:t>
      </w:r>
    </w:p>
    <w:p w:rsidR="004C3AF1" w:rsidRPr="00741E70" w:rsidRDefault="004C3AF1" w:rsidP="00741E70">
      <w:pPr>
        <w:numPr>
          <w:ilvl w:val="0"/>
          <w:numId w:val="23"/>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lastRenderedPageBreak/>
        <w:t>научить выстраивать сценическое действие, как для себя, так и для партнёра;</w:t>
      </w:r>
    </w:p>
    <w:p w:rsidR="004C3AF1" w:rsidRPr="00741E70" w:rsidRDefault="004C3AF1" w:rsidP="00741E70">
      <w:pPr>
        <w:numPr>
          <w:ilvl w:val="0"/>
          <w:numId w:val="23"/>
        </w:numPr>
        <w:spacing w:after="0" w:line="240" w:lineRule="auto"/>
        <w:ind w:left="0" w:firstLine="0"/>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научить чуткому отношению к действиям партнёра в рамках сценического действия;</w:t>
      </w:r>
    </w:p>
    <w:p w:rsidR="004C3AF1" w:rsidRPr="00741E70" w:rsidRDefault="004C3AF1" w:rsidP="00741E70">
      <w:pPr>
        <w:numPr>
          <w:ilvl w:val="0"/>
          <w:numId w:val="23"/>
        </w:numPr>
        <w:spacing w:after="0" w:line="240" w:lineRule="auto"/>
        <w:ind w:left="0" w:firstLine="0"/>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научить анализировать характер своего героя, его поступки, слова, мотивы;</w:t>
      </w:r>
    </w:p>
    <w:p w:rsidR="004C3AF1" w:rsidRPr="00741E70" w:rsidRDefault="004C3AF1" w:rsidP="00741E70">
      <w:pPr>
        <w:numPr>
          <w:ilvl w:val="0"/>
          <w:numId w:val="23"/>
        </w:numPr>
        <w:spacing w:after="0" w:line="240" w:lineRule="auto"/>
        <w:ind w:left="0" w:firstLine="0"/>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научить основам реализации пластического образа персонажа.</w:t>
      </w:r>
    </w:p>
    <w:p w:rsidR="004C3AF1" w:rsidRPr="00741E70" w:rsidRDefault="004C3AF1"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i/>
          <w:iCs/>
          <w:sz w:val="28"/>
          <w:szCs w:val="28"/>
          <w:lang w:val="ru-RU" w:eastAsia="ru-RU"/>
        </w:rPr>
        <w:t>- в воспитании:</w:t>
      </w:r>
      <w:r w:rsidRPr="00741E70">
        <w:rPr>
          <w:rFonts w:ascii="Times New Roman" w:eastAsia="Times New Roman" w:hAnsi="Times New Roman" w:cs="Times New Roman"/>
          <w:sz w:val="28"/>
          <w:szCs w:val="28"/>
          <w:lang w:val="ru-RU" w:eastAsia="ru-RU"/>
        </w:rPr>
        <w:t xml:space="preserve"> </w:t>
      </w:r>
    </w:p>
    <w:p w:rsidR="004C3AF1" w:rsidRPr="00741E70" w:rsidRDefault="004C3AF1" w:rsidP="00741E70">
      <w:pPr>
        <w:numPr>
          <w:ilvl w:val="0"/>
          <w:numId w:val="24"/>
        </w:numPr>
        <w:spacing w:after="0" w:line="240" w:lineRule="auto"/>
        <w:ind w:left="0" w:firstLine="0"/>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воспитать чувство ответственности за партнёров;</w:t>
      </w:r>
    </w:p>
    <w:p w:rsidR="004C3AF1" w:rsidRPr="00741E70" w:rsidRDefault="004C3AF1" w:rsidP="00741E70">
      <w:pPr>
        <w:numPr>
          <w:ilvl w:val="0"/>
          <w:numId w:val="24"/>
        </w:numPr>
        <w:spacing w:after="0" w:line="240" w:lineRule="auto"/>
        <w:ind w:left="0" w:firstLine="0"/>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привить культуру сценического поведения на сцене и за кулисами;</w:t>
      </w:r>
    </w:p>
    <w:p w:rsidR="004C3AF1" w:rsidRPr="00741E70" w:rsidRDefault="004C3AF1" w:rsidP="00741E70">
      <w:pPr>
        <w:numPr>
          <w:ilvl w:val="0"/>
          <w:numId w:val="24"/>
        </w:numPr>
        <w:spacing w:after="0" w:line="240" w:lineRule="auto"/>
        <w:ind w:left="0" w:firstLine="0"/>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воспитать в студийцах чувство взаимоуважения и взаимовыручки.</w:t>
      </w:r>
    </w:p>
    <w:p w:rsidR="002A55B0" w:rsidRPr="00741E70" w:rsidRDefault="002A55B0" w:rsidP="00741E70">
      <w:pPr>
        <w:spacing w:after="0" w:line="240" w:lineRule="auto"/>
        <w:contextualSpacing/>
        <w:jc w:val="center"/>
        <w:rPr>
          <w:rFonts w:ascii="Times New Roman" w:hAnsi="Times New Roman" w:cs="Times New Roman"/>
          <w:b/>
          <w:sz w:val="28"/>
          <w:szCs w:val="28"/>
          <w:lang w:val="ru-RU"/>
        </w:rPr>
      </w:pPr>
    </w:p>
    <w:p w:rsidR="004C3AF1" w:rsidRPr="00741E70" w:rsidRDefault="004C3AF1" w:rsidP="00741E70">
      <w:pPr>
        <w:spacing w:after="0" w:line="240" w:lineRule="auto"/>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Учебно-тематический план.</w:t>
      </w:r>
    </w:p>
    <w:p w:rsidR="004C3AF1" w:rsidRPr="00741E70" w:rsidRDefault="004C3AF1" w:rsidP="00741E70">
      <w:pPr>
        <w:spacing w:after="0" w:line="240" w:lineRule="auto"/>
        <w:contextualSpacing/>
        <w:jc w:val="center"/>
        <w:rPr>
          <w:rFonts w:ascii="Times New Roman" w:hAnsi="Times New Roman" w:cs="Times New Roman"/>
          <w:sz w:val="28"/>
          <w:szCs w:val="28"/>
          <w:lang w:val="ru-RU"/>
        </w:rPr>
      </w:pPr>
      <w:r w:rsidRPr="00741E70">
        <w:rPr>
          <w:rFonts w:ascii="Times New Roman" w:hAnsi="Times New Roman" w:cs="Times New Roman"/>
          <w:sz w:val="28"/>
          <w:szCs w:val="28"/>
          <w:lang w:val="ru-RU"/>
        </w:rPr>
        <w:t>2 года обучения</w:t>
      </w:r>
    </w:p>
    <w:tbl>
      <w:tblPr>
        <w:tblStyle w:val="a7"/>
        <w:tblW w:w="9606" w:type="dxa"/>
        <w:tblLayout w:type="fixed"/>
        <w:tblLook w:val="04A0" w:firstRow="1" w:lastRow="0" w:firstColumn="1" w:lastColumn="0" w:noHBand="0" w:noVBand="1"/>
      </w:tblPr>
      <w:tblGrid>
        <w:gridCol w:w="534"/>
        <w:gridCol w:w="3564"/>
        <w:gridCol w:w="1255"/>
        <w:gridCol w:w="1701"/>
        <w:gridCol w:w="2552"/>
      </w:tblGrid>
      <w:tr w:rsidR="004C3AF1" w:rsidRPr="00741E70" w:rsidTr="002A55B0">
        <w:tc>
          <w:tcPr>
            <w:tcW w:w="534" w:type="dxa"/>
            <w:vMerge w:val="restart"/>
          </w:tcPr>
          <w:p w:rsidR="004C3AF1" w:rsidRPr="006B11F7" w:rsidRDefault="004C3AF1" w:rsidP="00741E70">
            <w:pPr>
              <w:contextualSpacing/>
              <w:jc w:val="center"/>
              <w:rPr>
                <w:rFonts w:ascii="Times New Roman" w:hAnsi="Times New Roman" w:cs="Times New Roman"/>
                <w:sz w:val="24"/>
                <w:szCs w:val="24"/>
                <w:lang w:val="ru-RU"/>
              </w:rPr>
            </w:pPr>
            <w:r w:rsidRPr="006B11F7">
              <w:rPr>
                <w:rFonts w:ascii="Times New Roman" w:hAnsi="Times New Roman" w:cs="Times New Roman"/>
                <w:sz w:val="24"/>
                <w:szCs w:val="24"/>
                <w:lang w:val="ru-RU"/>
              </w:rPr>
              <w:t>№</w:t>
            </w:r>
          </w:p>
        </w:tc>
        <w:tc>
          <w:tcPr>
            <w:tcW w:w="3564" w:type="dxa"/>
            <w:vMerge w:val="restart"/>
          </w:tcPr>
          <w:p w:rsidR="004C3AF1" w:rsidRPr="006B11F7" w:rsidRDefault="004C3AF1" w:rsidP="00741E70">
            <w:pPr>
              <w:tabs>
                <w:tab w:val="left" w:pos="939"/>
              </w:tabs>
              <w:contextualSpacing/>
              <w:jc w:val="center"/>
              <w:rPr>
                <w:rFonts w:ascii="Times New Roman" w:hAnsi="Times New Roman" w:cs="Times New Roman"/>
                <w:sz w:val="24"/>
                <w:szCs w:val="24"/>
                <w:lang w:val="ru-RU"/>
              </w:rPr>
            </w:pPr>
            <w:r w:rsidRPr="006B11F7">
              <w:rPr>
                <w:rFonts w:ascii="Times New Roman" w:hAnsi="Times New Roman" w:cs="Times New Roman"/>
                <w:sz w:val="24"/>
                <w:szCs w:val="24"/>
                <w:lang w:val="ru-RU"/>
              </w:rPr>
              <w:t>Тема занятий</w:t>
            </w:r>
          </w:p>
        </w:tc>
        <w:tc>
          <w:tcPr>
            <w:tcW w:w="2956" w:type="dxa"/>
            <w:gridSpan w:val="2"/>
          </w:tcPr>
          <w:p w:rsidR="004C3AF1" w:rsidRPr="006B11F7" w:rsidRDefault="004C3AF1" w:rsidP="00741E70">
            <w:pPr>
              <w:contextualSpacing/>
              <w:jc w:val="center"/>
              <w:rPr>
                <w:rFonts w:ascii="Times New Roman" w:hAnsi="Times New Roman" w:cs="Times New Roman"/>
                <w:sz w:val="24"/>
                <w:szCs w:val="24"/>
                <w:lang w:val="ru-RU"/>
              </w:rPr>
            </w:pPr>
            <w:r w:rsidRPr="006B11F7">
              <w:rPr>
                <w:rFonts w:ascii="Times New Roman" w:hAnsi="Times New Roman" w:cs="Times New Roman"/>
                <w:sz w:val="24"/>
                <w:szCs w:val="24"/>
                <w:lang w:val="ru-RU"/>
              </w:rPr>
              <w:t>Часы</w:t>
            </w:r>
          </w:p>
        </w:tc>
        <w:tc>
          <w:tcPr>
            <w:tcW w:w="2552" w:type="dxa"/>
            <w:vMerge w:val="restart"/>
          </w:tcPr>
          <w:p w:rsidR="004C3AF1" w:rsidRPr="006B11F7" w:rsidRDefault="004C3AF1" w:rsidP="00741E70">
            <w:pPr>
              <w:contextualSpacing/>
              <w:jc w:val="center"/>
              <w:rPr>
                <w:rFonts w:ascii="Times New Roman" w:hAnsi="Times New Roman" w:cs="Times New Roman"/>
                <w:sz w:val="24"/>
                <w:szCs w:val="24"/>
                <w:lang w:val="ru-RU"/>
              </w:rPr>
            </w:pPr>
            <w:r w:rsidRPr="006B11F7">
              <w:rPr>
                <w:rFonts w:ascii="Times New Roman" w:hAnsi="Times New Roman" w:cs="Times New Roman"/>
                <w:sz w:val="24"/>
                <w:szCs w:val="24"/>
                <w:lang w:val="ru-RU"/>
              </w:rPr>
              <w:t>Форма контроля</w:t>
            </w:r>
          </w:p>
        </w:tc>
      </w:tr>
      <w:tr w:rsidR="00786CC5" w:rsidRPr="00741E70" w:rsidTr="002A55B0">
        <w:tc>
          <w:tcPr>
            <w:tcW w:w="534" w:type="dxa"/>
            <w:vMerge/>
          </w:tcPr>
          <w:p w:rsidR="00786CC5" w:rsidRPr="006B11F7" w:rsidRDefault="00786CC5" w:rsidP="00741E70">
            <w:pPr>
              <w:contextualSpacing/>
              <w:jc w:val="center"/>
              <w:rPr>
                <w:rFonts w:ascii="Times New Roman" w:hAnsi="Times New Roman" w:cs="Times New Roman"/>
                <w:sz w:val="24"/>
                <w:szCs w:val="24"/>
                <w:lang w:val="ru-RU"/>
              </w:rPr>
            </w:pPr>
          </w:p>
        </w:tc>
        <w:tc>
          <w:tcPr>
            <w:tcW w:w="3564" w:type="dxa"/>
            <w:vMerge/>
          </w:tcPr>
          <w:p w:rsidR="00786CC5" w:rsidRPr="006B11F7" w:rsidRDefault="00786CC5" w:rsidP="00741E70">
            <w:pPr>
              <w:contextualSpacing/>
              <w:jc w:val="center"/>
              <w:rPr>
                <w:rFonts w:ascii="Times New Roman" w:hAnsi="Times New Roman" w:cs="Times New Roman"/>
                <w:sz w:val="24"/>
                <w:szCs w:val="24"/>
                <w:lang w:val="ru-RU"/>
              </w:rPr>
            </w:pP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b/>
                <w:sz w:val="24"/>
                <w:szCs w:val="24"/>
              </w:rPr>
            </w:pPr>
            <w:r w:rsidRPr="006B11F7">
              <w:rPr>
                <w:rFonts w:ascii="Times New Roman" w:eastAsia="T3Font_1" w:hAnsi="Times New Roman" w:cs="Times New Roman"/>
                <w:b/>
                <w:sz w:val="24"/>
                <w:szCs w:val="24"/>
              </w:rPr>
              <w:t>Теория</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b/>
                <w:sz w:val="24"/>
                <w:szCs w:val="24"/>
              </w:rPr>
            </w:pPr>
            <w:r w:rsidRPr="006B11F7">
              <w:rPr>
                <w:rFonts w:ascii="Times New Roman" w:eastAsia="T3Font_1" w:hAnsi="Times New Roman" w:cs="Times New Roman"/>
                <w:b/>
                <w:sz w:val="24"/>
                <w:szCs w:val="24"/>
              </w:rPr>
              <w:t>Практика</w:t>
            </w:r>
          </w:p>
        </w:tc>
        <w:tc>
          <w:tcPr>
            <w:tcW w:w="2552" w:type="dxa"/>
            <w:vMerge/>
          </w:tcPr>
          <w:p w:rsidR="00786CC5" w:rsidRPr="006B11F7" w:rsidRDefault="00786CC5" w:rsidP="00741E70">
            <w:pPr>
              <w:contextualSpacing/>
              <w:jc w:val="center"/>
              <w:rPr>
                <w:rFonts w:ascii="Times New Roman" w:hAnsi="Times New Roman" w:cs="Times New Roman"/>
                <w:sz w:val="24"/>
                <w:szCs w:val="24"/>
                <w:lang w:val="ru-RU"/>
              </w:rPr>
            </w:pPr>
          </w:p>
        </w:tc>
      </w:tr>
      <w:tr w:rsidR="00786CC5" w:rsidRPr="00741E70" w:rsidTr="002A55B0">
        <w:tc>
          <w:tcPr>
            <w:tcW w:w="53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1.</w:t>
            </w:r>
          </w:p>
        </w:tc>
        <w:tc>
          <w:tcPr>
            <w:tcW w:w="356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Введение</w:t>
            </w: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2552"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Беседа, устный опрос</w:t>
            </w:r>
          </w:p>
        </w:tc>
      </w:tr>
      <w:tr w:rsidR="00786CC5" w:rsidRPr="00741E70" w:rsidTr="002A55B0">
        <w:tc>
          <w:tcPr>
            <w:tcW w:w="53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2.</w:t>
            </w:r>
          </w:p>
        </w:tc>
        <w:tc>
          <w:tcPr>
            <w:tcW w:w="356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Мастерство актёра и основы сценической грамотности</w:t>
            </w: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3</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20</w:t>
            </w:r>
          </w:p>
        </w:tc>
        <w:tc>
          <w:tcPr>
            <w:tcW w:w="2552" w:type="dxa"/>
          </w:tcPr>
          <w:p w:rsidR="00786CC5" w:rsidRPr="006B11F7" w:rsidRDefault="00786CC5" w:rsidP="00741E70">
            <w:pPr>
              <w:autoSpaceDE w:val="0"/>
              <w:autoSpaceDN w:val="0"/>
              <w:adjustRightInd w:val="0"/>
              <w:contextualSpacing/>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Постановка «Сказки без слов»</w:t>
            </w:r>
          </w:p>
        </w:tc>
      </w:tr>
      <w:tr w:rsidR="00786CC5" w:rsidRPr="00741E70" w:rsidTr="002A55B0">
        <w:tc>
          <w:tcPr>
            <w:tcW w:w="53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3.</w:t>
            </w:r>
          </w:p>
        </w:tc>
        <w:tc>
          <w:tcPr>
            <w:tcW w:w="356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Сценическая речь</w:t>
            </w: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4</w:t>
            </w:r>
          </w:p>
        </w:tc>
        <w:tc>
          <w:tcPr>
            <w:tcW w:w="2552"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Заслушивание скороговорок</w:t>
            </w:r>
          </w:p>
        </w:tc>
      </w:tr>
      <w:tr w:rsidR="00786CC5" w:rsidRPr="00741E70" w:rsidTr="002A55B0">
        <w:tc>
          <w:tcPr>
            <w:tcW w:w="53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4.</w:t>
            </w:r>
          </w:p>
        </w:tc>
        <w:tc>
          <w:tcPr>
            <w:tcW w:w="356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Просмотр спектаклей в театрах или видеодисках</w:t>
            </w: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5</w:t>
            </w:r>
          </w:p>
        </w:tc>
        <w:tc>
          <w:tcPr>
            <w:tcW w:w="2552"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Обсуждение  просмотренного.</w:t>
            </w:r>
          </w:p>
        </w:tc>
      </w:tr>
      <w:tr w:rsidR="00786CC5" w:rsidRPr="00741E70" w:rsidTr="002A55B0">
        <w:tc>
          <w:tcPr>
            <w:tcW w:w="53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5.</w:t>
            </w:r>
          </w:p>
        </w:tc>
        <w:tc>
          <w:tcPr>
            <w:tcW w:w="356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Репетиционно – постановочная работа</w:t>
            </w: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23</w:t>
            </w:r>
          </w:p>
        </w:tc>
        <w:tc>
          <w:tcPr>
            <w:tcW w:w="2552" w:type="dxa"/>
          </w:tcPr>
          <w:p w:rsidR="00786CC5" w:rsidRPr="006B11F7" w:rsidRDefault="005B5A8F" w:rsidP="00741E70">
            <w:pPr>
              <w:autoSpaceDE w:val="0"/>
              <w:autoSpaceDN w:val="0"/>
              <w:adjustRightInd w:val="0"/>
              <w:contextualSpacing/>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П</w:t>
            </w:r>
            <w:r w:rsidR="00786CC5" w:rsidRPr="006B11F7">
              <w:rPr>
                <w:rFonts w:ascii="Times New Roman" w:eastAsia="T3Font_1" w:hAnsi="Times New Roman" w:cs="Times New Roman"/>
                <w:sz w:val="24"/>
                <w:szCs w:val="24"/>
                <w:lang w:val="ru-RU"/>
              </w:rPr>
              <w:t>остановка спектакля, выступление.</w:t>
            </w:r>
          </w:p>
        </w:tc>
      </w:tr>
      <w:tr w:rsidR="00786CC5" w:rsidRPr="00741E70" w:rsidTr="002A55B0">
        <w:tc>
          <w:tcPr>
            <w:tcW w:w="53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6.</w:t>
            </w:r>
          </w:p>
        </w:tc>
        <w:tc>
          <w:tcPr>
            <w:tcW w:w="356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 xml:space="preserve">Ритмопластика </w:t>
            </w: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8</w:t>
            </w:r>
          </w:p>
        </w:tc>
        <w:tc>
          <w:tcPr>
            <w:tcW w:w="2552"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Игра «Крокодил», показ пословиц.</w:t>
            </w:r>
          </w:p>
        </w:tc>
      </w:tr>
      <w:tr w:rsidR="004C3AF1" w:rsidRPr="00741E70" w:rsidTr="002A55B0">
        <w:tc>
          <w:tcPr>
            <w:tcW w:w="534" w:type="dxa"/>
          </w:tcPr>
          <w:p w:rsidR="004C3AF1" w:rsidRPr="006B11F7" w:rsidRDefault="004C3AF1" w:rsidP="00741E70">
            <w:pPr>
              <w:autoSpaceDE w:val="0"/>
              <w:autoSpaceDN w:val="0"/>
              <w:adjustRightInd w:val="0"/>
              <w:contextualSpacing/>
              <w:jc w:val="both"/>
              <w:rPr>
                <w:rFonts w:ascii="Times New Roman" w:eastAsia="T3Font_1" w:hAnsi="Times New Roman" w:cs="Times New Roman"/>
                <w:sz w:val="24"/>
                <w:szCs w:val="24"/>
                <w:lang w:val="ru-RU"/>
              </w:rPr>
            </w:pPr>
          </w:p>
        </w:tc>
        <w:tc>
          <w:tcPr>
            <w:tcW w:w="3564" w:type="dxa"/>
          </w:tcPr>
          <w:p w:rsidR="004C3AF1" w:rsidRPr="006B11F7" w:rsidRDefault="004C3AF1" w:rsidP="00741E70">
            <w:pPr>
              <w:autoSpaceDE w:val="0"/>
              <w:autoSpaceDN w:val="0"/>
              <w:adjustRightInd w:val="0"/>
              <w:contextualSpacing/>
              <w:jc w:val="both"/>
              <w:rPr>
                <w:rFonts w:ascii="Times New Roman" w:eastAsia="T3Font_1" w:hAnsi="Times New Roman" w:cs="Times New Roman"/>
                <w:sz w:val="24"/>
                <w:szCs w:val="24"/>
                <w:lang w:val="ru-RU"/>
              </w:rPr>
            </w:pPr>
          </w:p>
        </w:tc>
        <w:tc>
          <w:tcPr>
            <w:tcW w:w="1255" w:type="dxa"/>
          </w:tcPr>
          <w:p w:rsidR="004C3AF1" w:rsidRPr="006B11F7" w:rsidRDefault="00786CC5"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7</w:t>
            </w:r>
          </w:p>
        </w:tc>
        <w:tc>
          <w:tcPr>
            <w:tcW w:w="1701" w:type="dxa"/>
          </w:tcPr>
          <w:p w:rsidR="004C3AF1" w:rsidRPr="006B11F7" w:rsidRDefault="00786CC5"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61</w:t>
            </w:r>
          </w:p>
        </w:tc>
        <w:tc>
          <w:tcPr>
            <w:tcW w:w="2552" w:type="dxa"/>
          </w:tcPr>
          <w:p w:rsidR="004C3AF1" w:rsidRPr="006B11F7" w:rsidRDefault="004C3AF1"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68</w:t>
            </w:r>
          </w:p>
        </w:tc>
      </w:tr>
    </w:tbl>
    <w:p w:rsidR="002A55B0" w:rsidRPr="00741E70" w:rsidRDefault="002A55B0" w:rsidP="00741E70">
      <w:pPr>
        <w:spacing w:after="0" w:line="240" w:lineRule="auto"/>
        <w:contextualSpacing/>
        <w:jc w:val="center"/>
        <w:rPr>
          <w:rFonts w:ascii="Times New Roman" w:hAnsi="Times New Roman" w:cs="Times New Roman"/>
          <w:sz w:val="28"/>
          <w:szCs w:val="28"/>
          <w:lang w:val="ru-RU"/>
        </w:rPr>
      </w:pPr>
    </w:p>
    <w:p w:rsidR="004C3AF1" w:rsidRPr="00741E70" w:rsidRDefault="004C3AF1" w:rsidP="00741E70">
      <w:pPr>
        <w:spacing w:after="0" w:line="240" w:lineRule="auto"/>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СОДЕРЖАНИЕ ПРОГРАММЫ «ТЕАТР И ДЕТИ»</w:t>
      </w:r>
    </w:p>
    <w:p w:rsidR="004C3AF1" w:rsidRPr="00741E70" w:rsidRDefault="004C3AF1" w:rsidP="00741E70">
      <w:pPr>
        <w:pStyle w:val="a3"/>
        <w:numPr>
          <w:ilvl w:val="1"/>
          <w:numId w:val="22"/>
        </w:numPr>
        <w:spacing w:after="0" w:line="240" w:lineRule="auto"/>
        <w:ind w:left="0" w:firstLine="426"/>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год обучения</w:t>
      </w:r>
    </w:p>
    <w:p w:rsidR="004C3AF1" w:rsidRPr="00741E70" w:rsidRDefault="004C3AF1" w:rsidP="00741E70">
      <w:pPr>
        <w:pStyle w:val="a3"/>
        <w:numPr>
          <w:ilvl w:val="2"/>
          <w:numId w:val="1"/>
        </w:numPr>
        <w:tabs>
          <w:tab w:val="clear" w:pos="2160"/>
          <w:tab w:val="num" w:pos="0"/>
        </w:tabs>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rPr>
        <w:t>Вв</w:t>
      </w:r>
      <w:r w:rsidRPr="00741E70">
        <w:rPr>
          <w:rFonts w:ascii="Times New Roman" w:hAnsi="Times New Roman" w:cs="Times New Roman"/>
          <w:b/>
          <w:sz w:val="28"/>
          <w:szCs w:val="28"/>
          <w:u w:val="single"/>
          <w:lang w:val="ru-RU"/>
        </w:rPr>
        <w:t>едение (2 часа)</w:t>
      </w:r>
    </w:p>
    <w:p w:rsidR="00A40C8B" w:rsidRPr="00741E70" w:rsidRDefault="00A40C8B" w:rsidP="00741E70">
      <w:pPr>
        <w:pStyle w:val="FR1"/>
        <w:tabs>
          <w:tab w:val="left" w:pos="9355"/>
        </w:tabs>
        <w:spacing w:before="0"/>
        <w:ind w:left="0"/>
        <w:contextualSpacing/>
        <w:jc w:val="both"/>
        <w:rPr>
          <w:rFonts w:ascii="Times New Roman" w:hAnsi="Times New Roman" w:cs="Times New Roman"/>
          <w:sz w:val="28"/>
          <w:szCs w:val="28"/>
        </w:rPr>
      </w:pPr>
      <w:r w:rsidRPr="00741E70">
        <w:rPr>
          <w:rFonts w:ascii="Times New Roman" w:hAnsi="Times New Roman" w:cs="Times New Roman"/>
          <w:sz w:val="28"/>
          <w:szCs w:val="28"/>
        </w:rPr>
        <w:t>Впечатления воспитанников о каникулах в форме маленького публичного рассказа. Студийцам предлагается создать несколько этюдов на летнюю тематику из реальной или вымышленой жизни.</w:t>
      </w:r>
    </w:p>
    <w:p w:rsidR="00A40C8B" w:rsidRPr="00741E70" w:rsidRDefault="00A40C8B" w:rsidP="00741E70">
      <w:pPr>
        <w:pStyle w:val="FR1"/>
        <w:tabs>
          <w:tab w:val="left" w:pos="9355"/>
        </w:tabs>
        <w:spacing w:before="0"/>
        <w:ind w:left="0"/>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Игры на знакомство: «Первая буква имени», «Я никогда не…» и т.д. </w:t>
      </w:r>
    </w:p>
    <w:p w:rsidR="00A40C8B" w:rsidRPr="00741E70" w:rsidRDefault="00A40C8B" w:rsidP="00741E70">
      <w:pPr>
        <w:pStyle w:val="FR1"/>
        <w:tabs>
          <w:tab w:val="left" w:pos="9355"/>
        </w:tabs>
        <w:spacing w:before="0"/>
        <w:ind w:left="0"/>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Беседа-опрос по теоретическим понятиям в области театральных дисциплин, которые были пройдены за первый год обучения. </w:t>
      </w:r>
    </w:p>
    <w:p w:rsidR="00A40C8B" w:rsidRPr="00741E70" w:rsidRDefault="00A40C8B" w:rsidP="00741E70">
      <w:pPr>
        <w:pStyle w:val="FR1"/>
        <w:tabs>
          <w:tab w:val="num" w:pos="540"/>
          <w:tab w:val="left" w:pos="9355"/>
        </w:tabs>
        <w:spacing w:before="0"/>
        <w:ind w:left="0"/>
        <w:contextualSpacing/>
        <w:jc w:val="both"/>
        <w:rPr>
          <w:rFonts w:ascii="Times New Roman" w:hAnsi="Times New Roman" w:cs="Times New Roman"/>
          <w:sz w:val="28"/>
          <w:szCs w:val="28"/>
        </w:rPr>
      </w:pPr>
    </w:p>
    <w:p w:rsidR="004C3AF1" w:rsidRPr="00741E70" w:rsidRDefault="00A40C8B" w:rsidP="00741E70">
      <w:pPr>
        <w:pStyle w:val="a3"/>
        <w:numPr>
          <w:ilvl w:val="2"/>
          <w:numId w:val="1"/>
        </w:numPr>
        <w:tabs>
          <w:tab w:val="clear" w:pos="2160"/>
          <w:tab w:val="num" w:pos="0"/>
        </w:tabs>
        <w:spacing w:after="0" w:line="240" w:lineRule="auto"/>
        <w:ind w:left="0" w:firstLine="0"/>
        <w:jc w:val="both"/>
        <w:rPr>
          <w:rFonts w:ascii="Times New Roman" w:hAnsi="Times New Roman" w:cs="Times New Roman"/>
          <w:b/>
          <w:noProof/>
          <w:sz w:val="28"/>
          <w:szCs w:val="28"/>
          <w:u w:val="single"/>
          <w:lang w:val="ru-RU"/>
        </w:rPr>
      </w:pPr>
      <w:r w:rsidRPr="00741E70">
        <w:rPr>
          <w:rFonts w:ascii="Times New Roman" w:hAnsi="Times New Roman" w:cs="Times New Roman"/>
          <w:sz w:val="28"/>
          <w:szCs w:val="28"/>
          <w:lang w:val="ru-RU"/>
        </w:rPr>
        <w:t xml:space="preserve"> </w:t>
      </w:r>
      <w:r w:rsidR="004C3AF1" w:rsidRPr="00741E70">
        <w:rPr>
          <w:rFonts w:ascii="Times New Roman" w:hAnsi="Times New Roman" w:cs="Times New Roman"/>
          <w:b/>
          <w:noProof/>
          <w:sz w:val="28"/>
          <w:szCs w:val="28"/>
          <w:u w:val="single"/>
        </w:rPr>
        <w:t>Мастерство актёра</w:t>
      </w:r>
      <w:r w:rsidR="004C3AF1" w:rsidRPr="00741E70">
        <w:rPr>
          <w:rFonts w:ascii="Times New Roman" w:hAnsi="Times New Roman" w:cs="Times New Roman"/>
          <w:b/>
          <w:noProof/>
          <w:sz w:val="28"/>
          <w:szCs w:val="28"/>
          <w:u w:val="single"/>
          <w:lang w:val="ru-RU"/>
        </w:rPr>
        <w:t xml:space="preserve"> и основы сценической грамотности (</w:t>
      </w:r>
      <w:r w:rsidR="00786CC5" w:rsidRPr="00741E70">
        <w:rPr>
          <w:rFonts w:ascii="Times New Roman" w:hAnsi="Times New Roman" w:cs="Times New Roman"/>
          <w:b/>
          <w:noProof/>
          <w:sz w:val="28"/>
          <w:szCs w:val="28"/>
          <w:u w:val="single"/>
          <w:lang w:val="ru-RU"/>
        </w:rPr>
        <w:t>23</w:t>
      </w:r>
      <w:r w:rsidR="004C3AF1" w:rsidRPr="00741E70">
        <w:rPr>
          <w:rFonts w:ascii="Times New Roman" w:hAnsi="Times New Roman" w:cs="Times New Roman"/>
          <w:b/>
          <w:noProof/>
          <w:sz w:val="28"/>
          <w:szCs w:val="28"/>
          <w:u w:val="single"/>
          <w:lang w:val="ru-RU"/>
        </w:rPr>
        <w:t xml:space="preserve"> час</w:t>
      </w:r>
      <w:r w:rsidR="00786CC5" w:rsidRPr="00741E70">
        <w:rPr>
          <w:rFonts w:ascii="Times New Roman" w:hAnsi="Times New Roman" w:cs="Times New Roman"/>
          <w:b/>
          <w:noProof/>
          <w:sz w:val="28"/>
          <w:szCs w:val="28"/>
          <w:u w:val="single"/>
          <w:lang w:val="ru-RU"/>
        </w:rPr>
        <w:t>а</w:t>
      </w:r>
      <w:r w:rsidR="004C3AF1" w:rsidRPr="00741E70">
        <w:rPr>
          <w:rFonts w:ascii="Times New Roman" w:hAnsi="Times New Roman" w:cs="Times New Roman"/>
          <w:b/>
          <w:noProof/>
          <w:sz w:val="28"/>
          <w:szCs w:val="28"/>
          <w:u w:val="single"/>
          <w:lang w:val="ru-RU"/>
        </w:rPr>
        <w:t>)</w:t>
      </w:r>
    </w:p>
    <w:p w:rsidR="00FE54EA" w:rsidRPr="00741E70" w:rsidRDefault="00FE54EA" w:rsidP="00741E70">
      <w:pPr>
        <w:widowControl w:val="0"/>
        <w:tabs>
          <w:tab w:val="left" w:pos="9355"/>
        </w:tabs>
        <w:autoSpaceDE w:val="0"/>
        <w:autoSpaceDN w:val="0"/>
        <w:adjustRightInd w:val="0"/>
        <w:spacing w:after="0" w:line="240" w:lineRule="auto"/>
        <w:contextualSpacing/>
        <w:jc w:val="both"/>
        <w:rPr>
          <w:rFonts w:ascii="Times New Roman" w:eastAsia="Calibri" w:hAnsi="Times New Roman" w:cs="Times New Roman"/>
          <w:noProof/>
          <w:sz w:val="28"/>
          <w:szCs w:val="28"/>
        </w:rPr>
      </w:pPr>
      <w:r w:rsidRPr="00741E70">
        <w:rPr>
          <w:rFonts w:ascii="Times New Roman" w:eastAsia="Calibri" w:hAnsi="Times New Roman" w:cs="Times New Roman"/>
          <w:noProof/>
          <w:sz w:val="28"/>
          <w:szCs w:val="28"/>
        </w:rPr>
        <w:t>Психофизический тренинг</w:t>
      </w:r>
    </w:p>
    <w:p w:rsidR="00FE54EA" w:rsidRPr="00741E70" w:rsidRDefault="00FE54EA" w:rsidP="00741E70">
      <w:pPr>
        <w:widowControl w:val="0"/>
        <w:tabs>
          <w:tab w:val="left" w:pos="9355"/>
        </w:tabs>
        <w:autoSpaceDE w:val="0"/>
        <w:autoSpaceDN w:val="0"/>
        <w:adjustRightInd w:val="0"/>
        <w:spacing w:after="0" w:line="240" w:lineRule="auto"/>
        <w:contextualSpacing/>
        <w:jc w:val="both"/>
        <w:rPr>
          <w:rFonts w:ascii="Times New Roman" w:eastAsia="Calibri" w:hAnsi="Times New Roman" w:cs="Times New Roman"/>
          <w:noProof/>
          <w:sz w:val="28"/>
          <w:szCs w:val="28"/>
        </w:rPr>
      </w:pPr>
      <w:r w:rsidRPr="00741E70">
        <w:rPr>
          <w:rFonts w:ascii="Times New Roman" w:eastAsia="Calibri" w:hAnsi="Times New Roman" w:cs="Times New Roman"/>
          <w:noProof/>
          <w:sz w:val="28"/>
          <w:szCs w:val="28"/>
        </w:rPr>
        <w:t>Изучение понятий:</w:t>
      </w:r>
    </w:p>
    <w:p w:rsidR="00FE54EA" w:rsidRPr="00741E70" w:rsidRDefault="00FE54EA" w:rsidP="00741E70">
      <w:pPr>
        <w:tabs>
          <w:tab w:val="num" w:pos="540"/>
          <w:tab w:val="left" w:pos="9355"/>
        </w:tabs>
        <w:spacing w:after="0" w:line="240" w:lineRule="auto"/>
        <w:contextualSpacing/>
        <w:rPr>
          <w:rFonts w:ascii="Times New Roman" w:eastAsia="Calibri" w:hAnsi="Times New Roman" w:cs="Times New Roman"/>
          <w:noProof/>
          <w:sz w:val="28"/>
          <w:szCs w:val="28"/>
        </w:rPr>
      </w:pPr>
      <w:r w:rsidRPr="00741E70">
        <w:rPr>
          <w:rFonts w:ascii="Times New Roman" w:eastAsia="Calibri" w:hAnsi="Times New Roman" w:cs="Times New Roman"/>
          <w:i/>
          <w:noProof/>
          <w:sz w:val="28"/>
          <w:szCs w:val="28"/>
        </w:rPr>
        <w:t xml:space="preserve">Сценическое общение </w:t>
      </w:r>
      <w:r w:rsidRPr="00741E70">
        <w:rPr>
          <w:rFonts w:ascii="Times New Roman" w:eastAsia="Calibri" w:hAnsi="Times New Roman" w:cs="Times New Roman"/>
          <w:noProof/>
          <w:sz w:val="28"/>
          <w:szCs w:val="28"/>
        </w:rPr>
        <w:t>– активное взаимодействие исполнителя с партнёром и окружающей средой, в котором участвуют как физическая, так и психическая сторона органики. Темы этюдов даются педагогом на основе простых и понятных воспитанникам примерах.</w:t>
      </w:r>
    </w:p>
    <w:p w:rsidR="00FE54EA" w:rsidRPr="00741E70" w:rsidRDefault="00FE54EA" w:rsidP="00741E70">
      <w:pPr>
        <w:tabs>
          <w:tab w:val="num" w:pos="540"/>
          <w:tab w:val="left" w:pos="9355"/>
        </w:tabs>
        <w:spacing w:after="0" w:line="240" w:lineRule="auto"/>
        <w:contextualSpacing/>
        <w:rPr>
          <w:rFonts w:ascii="Times New Roman" w:eastAsia="Calibri" w:hAnsi="Times New Roman" w:cs="Times New Roman"/>
          <w:noProof/>
          <w:sz w:val="28"/>
          <w:szCs w:val="28"/>
        </w:rPr>
      </w:pPr>
      <w:r w:rsidRPr="00741E70">
        <w:rPr>
          <w:rFonts w:ascii="Times New Roman" w:eastAsia="Calibri" w:hAnsi="Times New Roman" w:cs="Times New Roman"/>
          <w:i/>
          <w:noProof/>
          <w:sz w:val="28"/>
          <w:szCs w:val="28"/>
        </w:rPr>
        <w:lastRenderedPageBreak/>
        <w:t xml:space="preserve">Приспособление, пристройка </w:t>
      </w:r>
      <w:r w:rsidRPr="00741E70">
        <w:rPr>
          <w:rFonts w:ascii="Times New Roman" w:eastAsia="Calibri" w:hAnsi="Times New Roman" w:cs="Times New Roman"/>
          <w:noProof/>
          <w:sz w:val="28"/>
          <w:szCs w:val="28"/>
        </w:rPr>
        <w:t>– способность найти верное отношение к партнёру или предмету для его изменения, воздействовать на партнёра или предмет в зависимости от поставленной задачи.</w:t>
      </w:r>
    </w:p>
    <w:p w:rsidR="00FE54EA" w:rsidRPr="00741E70" w:rsidRDefault="00FE54EA" w:rsidP="00741E70">
      <w:pPr>
        <w:tabs>
          <w:tab w:val="num" w:pos="540"/>
          <w:tab w:val="left" w:pos="9355"/>
        </w:tabs>
        <w:spacing w:after="0" w:line="240" w:lineRule="auto"/>
        <w:contextualSpacing/>
        <w:rPr>
          <w:rFonts w:ascii="Times New Roman" w:eastAsia="Calibri" w:hAnsi="Times New Roman" w:cs="Times New Roman"/>
          <w:noProof/>
          <w:sz w:val="28"/>
          <w:szCs w:val="28"/>
        </w:rPr>
      </w:pPr>
      <w:r w:rsidRPr="00741E70">
        <w:rPr>
          <w:rFonts w:ascii="Times New Roman" w:eastAsia="Calibri" w:hAnsi="Times New Roman" w:cs="Times New Roman"/>
          <w:i/>
          <w:noProof/>
          <w:sz w:val="28"/>
          <w:szCs w:val="28"/>
        </w:rPr>
        <w:t xml:space="preserve">Сценическое действие </w:t>
      </w:r>
      <w:r w:rsidRPr="00741E70">
        <w:rPr>
          <w:rFonts w:ascii="Times New Roman" w:eastAsia="Calibri" w:hAnsi="Times New Roman" w:cs="Times New Roman"/>
          <w:noProof/>
          <w:sz w:val="28"/>
          <w:szCs w:val="28"/>
        </w:rPr>
        <w:t>– волевой акт человеческого поведения, направленый на достижение поставленой цели-сверхзадачи.</w:t>
      </w:r>
    </w:p>
    <w:p w:rsidR="00FE54EA" w:rsidRPr="00741E70" w:rsidRDefault="00FE54EA" w:rsidP="00741E70">
      <w:pPr>
        <w:tabs>
          <w:tab w:val="num" w:pos="540"/>
          <w:tab w:val="left" w:pos="9355"/>
        </w:tabs>
        <w:spacing w:after="0" w:line="240" w:lineRule="auto"/>
        <w:contextualSpacing/>
        <w:rPr>
          <w:rFonts w:ascii="Times New Roman" w:eastAsia="Calibri" w:hAnsi="Times New Roman" w:cs="Times New Roman"/>
          <w:noProof/>
          <w:sz w:val="28"/>
          <w:szCs w:val="28"/>
        </w:rPr>
      </w:pPr>
      <w:r w:rsidRPr="00741E70">
        <w:rPr>
          <w:rFonts w:ascii="Times New Roman" w:eastAsia="Calibri" w:hAnsi="Times New Roman" w:cs="Times New Roman"/>
          <w:i/>
          <w:noProof/>
          <w:sz w:val="28"/>
          <w:szCs w:val="28"/>
        </w:rPr>
        <w:t xml:space="preserve">Конфликт </w:t>
      </w:r>
      <w:r w:rsidRPr="00741E70">
        <w:rPr>
          <w:rFonts w:ascii="Times New Roman" w:eastAsia="Calibri" w:hAnsi="Times New Roman" w:cs="Times New Roman"/>
          <w:noProof/>
          <w:sz w:val="28"/>
          <w:szCs w:val="28"/>
        </w:rPr>
        <w:t>– столкновение противоречий, процесс, движение.  Конфликт разрешается через конкретную борьбу в сценическом действии. В свою очередь, сценическое действие не может существовать без конфликта.</w:t>
      </w:r>
    </w:p>
    <w:p w:rsidR="00FE54EA" w:rsidRPr="00741E70" w:rsidRDefault="00FE54EA" w:rsidP="00741E70">
      <w:pPr>
        <w:spacing w:after="0" w:line="240" w:lineRule="auto"/>
        <w:contextualSpacing/>
        <w:jc w:val="both"/>
        <w:rPr>
          <w:rFonts w:ascii="Times New Roman" w:hAnsi="Times New Roman" w:cs="Times New Roman"/>
          <w:noProof/>
          <w:sz w:val="28"/>
          <w:szCs w:val="28"/>
          <w:lang w:val="ru-RU"/>
        </w:rPr>
      </w:pPr>
      <w:r w:rsidRPr="00741E70">
        <w:rPr>
          <w:rFonts w:ascii="Times New Roman" w:eastAsia="Calibri" w:hAnsi="Times New Roman" w:cs="Times New Roman"/>
          <w:noProof/>
          <w:sz w:val="28"/>
          <w:szCs w:val="28"/>
        </w:rPr>
        <w:t>Парные, коллективные этюды</w:t>
      </w:r>
    </w:p>
    <w:p w:rsidR="004C3AF1" w:rsidRPr="00741E70" w:rsidRDefault="004C3AF1" w:rsidP="00741E70">
      <w:pPr>
        <w:pStyle w:val="a3"/>
        <w:numPr>
          <w:ilvl w:val="2"/>
          <w:numId w:val="1"/>
        </w:numPr>
        <w:tabs>
          <w:tab w:val="clear" w:pos="2160"/>
        </w:tabs>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rPr>
        <w:t>Сценическая речь</w:t>
      </w:r>
      <w:r w:rsidRPr="00741E70">
        <w:rPr>
          <w:rFonts w:ascii="Times New Roman" w:hAnsi="Times New Roman" w:cs="Times New Roman"/>
          <w:b/>
          <w:sz w:val="28"/>
          <w:szCs w:val="28"/>
          <w:u w:val="single"/>
          <w:lang w:val="ru-RU"/>
        </w:rPr>
        <w:t xml:space="preserve"> (</w:t>
      </w:r>
      <w:r w:rsidR="00A40C8B" w:rsidRPr="00741E70">
        <w:rPr>
          <w:rFonts w:ascii="Times New Roman" w:hAnsi="Times New Roman" w:cs="Times New Roman"/>
          <w:b/>
          <w:sz w:val="28"/>
          <w:szCs w:val="28"/>
          <w:u w:val="single"/>
          <w:lang w:val="ru-RU"/>
        </w:rPr>
        <w:t>5</w:t>
      </w:r>
      <w:r w:rsidRPr="00741E70">
        <w:rPr>
          <w:rFonts w:ascii="Times New Roman" w:hAnsi="Times New Roman" w:cs="Times New Roman"/>
          <w:b/>
          <w:sz w:val="28"/>
          <w:szCs w:val="28"/>
          <w:u w:val="single"/>
          <w:lang w:val="ru-RU"/>
        </w:rPr>
        <w:t xml:space="preserve"> часов)</w:t>
      </w:r>
    </w:p>
    <w:p w:rsidR="00FE54EA" w:rsidRPr="00741E70" w:rsidRDefault="00FE54EA" w:rsidP="00741E70">
      <w:pPr>
        <w:widowControl w:val="0"/>
        <w:tabs>
          <w:tab w:val="num" w:pos="720"/>
          <w:tab w:val="left" w:pos="9355"/>
        </w:tabs>
        <w:autoSpaceDE w:val="0"/>
        <w:autoSpaceDN w:val="0"/>
        <w:adjustRightInd w:val="0"/>
        <w:spacing w:after="0" w:line="240" w:lineRule="auto"/>
        <w:contextualSpacing/>
        <w:jc w:val="both"/>
        <w:rPr>
          <w:rFonts w:ascii="Times New Roman" w:eastAsia="Calibri" w:hAnsi="Times New Roman" w:cs="Times New Roman"/>
          <w:noProof/>
          <w:sz w:val="28"/>
          <w:szCs w:val="28"/>
          <w:u w:val="single"/>
        </w:rPr>
      </w:pPr>
      <w:r w:rsidRPr="00741E70">
        <w:rPr>
          <w:rFonts w:ascii="Times New Roman" w:eastAsia="Calibri" w:hAnsi="Times New Roman" w:cs="Times New Roman"/>
          <w:noProof/>
          <w:sz w:val="28"/>
          <w:szCs w:val="28"/>
        </w:rPr>
        <w:t>Дыхательный тренинг</w:t>
      </w:r>
    </w:p>
    <w:p w:rsidR="00FE54EA" w:rsidRPr="00741E70" w:rsidRDefault="00FE54EA" w:rsidP="00741E70">
      <w:pPr>
        <w:widowControl w:val="0"/>
        <w:tabs>
          <w:tab w:val="num" w:pos="720"/>
          <w:tab w:val="left" w:pos="9355"/>
        </w:tabs>
        <w:autoSpaceDE w:val="0"/>
        <w:autoSpaceDN w:val="0"/>
        <w:adjustRightInd w:val="0"/>
        <w:spacing w:after="0" w:line="240" w:lineRule="auto"/>
        <w:contextualSpacing/>
        <w:jc w:val="both"/>
        <w:rPr>
          <w:rFonts w:ascii="Times New Roman" w:eastAsia="Calibri" w:hAnsi="Times New Roman" w:cs="Times New Roman"/>
          <w:noProof/>
          <w:sz w:val="28"/>
          <w:szCs w:val="28"/>
          <w:u w:val="single"/>
        </w:rPr>
      </w:pPr>
      <w:r w:rsidRPr="00741E70">
        <w:rPr>
          <w:rFonts w:ascii="Times New Roman" w:eastAsia="Calibri" w:hAnsi="Times New Roman" w:cs="Times New Roman"/>
          <w:noProof/>
          <w:sz w:val="28"/>
          <w:szCs w:val="28"/>
        </w:rPr>
        <w:t>Артикуляционная гимнастика</w:t>
      </w:r>
    </w:p>
    <w:p w:rsidR="00FE54EA" w:rsidRPr="00741E70" w:rsidRDefault="00FE54EA" w:rsidP="00741E70">
      <w:pPr>
        <w:tabs>
          <w:tab w:val="num" w:pos="720"/>
          <w:tab w:val="left" w:pos="9355"/>
        </w:tabs>
        <w:spacing w:after="0" w:line="240" w:lineRule="auto"/>
        <w:contextualSpacing/>
        <w:jc w:val="both"/>
        <w:rPr>
          <w:rFonts w:ascii="Times New Roman" w:eastAsia="Calibri" w:hAnsi="Times New Roman" w:cs="Times New Roman"/>
          <w:sz w:val="28"/>
          <w:szCs w:val="28"/>
        </w:rPr>
      </w:pPr>
      <w:r w:rsidRPr="00741E70">
        <w:rPr>
          <w:rFonts w:ascii="Times New Roman" w:eastAsia="Calibri" w:hAnsi="Times New Roman" w:cs="Times New Roman"/>
          <w:sz w:val="28"/>
          <w:szCs w:val="28"/>
        </w:rPr>
        <w:t>Знакомство с нормами орфоэпии</w:t>
      </w:r>
      <w:r w:rsidRPr="00741E70">
        <w:rPr>
          <w:rFonts w:ascii="Times New Roman" w:eastAsia="Calibri" w:hAnsi="Times New Roman" w:cs="Times New Roman"/>
          <w:b/>
          <w:sz w:val="28"/>
          <w:szCs w:val="28"/>
        </w:rPr>
        <w:t xml:space="preserve">: </w:t>
      </w:r>
      <w:r w:rsidRPr="00741E70">
        <w:rPr>
          <w:rFonts w:ascii="Times New Roman" w:eastAsia="Calibri" w:hAnsi="Times New Roman" w:cs="Times New Roman"/>
          <w:sz w:val="28"/>
          <w:szCs w:val="28"/>
        </w:rPr>
        <w:t>к слову, звучащему со сцены, предъявляются более жесткие требования, чем к бытовой речи, поэтому актерам необходимо уделять огромное внимание культуре своей речи. Студийцы знакомятся с нормами произношения в русском языке (ударение, сочетание различных звуков, закон редукции произношения безударных гласных, произношение согласных, произношение заимствованных слов и т.д.). Знакомство с понятием «орфоэпия».</w:t>
      </w:r>
    </w:p>
    <w:p w:rsidR="004C3AF1" w:rsidRPr="00741E70" w:rsidRDefault="00FE54EA" w:rsidP="00741E70">
      <w:pPr>
        <w:widowControl w:val="0"/>
        <w:tabs>
          <w:tab w:val="num" w:pos="720"/>
          <w:tab w:val="left" w:pos="9355"/>
        </w:tabs>
        <w:autoSpaceDE w:val="0"/>
        <w:autoSpaceDN w:val="0"/>
        <w:adjustRightInd w:val="0"/>
        <w:spacing w:after="0" w:line="240" w:lineRule="auto"/>
        <w:contextualSpacing/>
        <w:jc w:val="both"/>
        <w:rPr>
          <w:rFonts w:ascii="Times New Roman" w:eastAsia="Calibri" w:hAnsi="Times New Roman" w:cs="Times New Roman"/>
          <w:noProof/>
          <w:sz w:val="28"/>
          <w:szCs w:val="28"/>
          <w:lang w:val="ru-RU"/>
        </w:rPr>
      </w:pPr>
      <w:r w:rsidRPr="00741E70">
        <w:rPr>
          <w:rFonts w:ascii="Times New Roman" w:eastAsia="Calibri" w:hAnsi="Times New Roman" w:cs="Times New Roman"/>
          <w:noProof/>
          <w:sz w:val="28"/>
          <w:szCs w:val="28"/>
        </w:rPr>
        <w:t>Работа над скороговорками на данном этапе строится на ускорении темпа произнесения текста скороговорки. Постепенно  добавляются минимальные физические нагрузки: наклоны, приседания, повороты, прыжки и т.д. Воспитанникам необходимо научиться удерживать одинаковый уровень звука как без нагрузок, так и с ними.</w:t>
      </w:r>
    </w:p>
    <w:p w:rsidR="004C3AF1" w:rsidRPr="00741E70" w:rsidRDefault="004C3AF1" w:rsidP="00741E70">
      <w:pPr>
        <w:pStyle w:val="a3"/>
        <w:numPr>
          <w:ilvl w:val="2"/>
          <w:numId w:val="1"/>
        </w:numPr>
        <w:tabs>
          <w:tab w:val="clear" w:pos="2160"/>
          <w:tab w:val="num" w:pos="0"/>
        </w:tabs>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lang w:val="ru-RU"/>
        </w:rPr>
        <w:t>Просмотр спектаклей в театрах или видеодисках (</w:t>
      </w:r>
      <w:r w:rsidR="00A40C8B" w:rsidRPr="00741E70">
        <w:rPr>
          <w:rFonts w:ascii="Times New Roman" w:hAnsi="Times New Roman" w:cs="Times New Roman"/>
          <w:b/>
          <w:sz w:val="28"/>
          <w:szCs w:val="28"/>
          <w:u w:val="single"/>
          <w:lang w:val="ru-RU"/>
        </w:rPr>
        <w:t>5 часов</w:t>
      </w:r>
      <w:r w:rsidRPr="00741E70">
        <w:rPr>
          <w:rFonts w:ascii="Times New Roman" w:hAnsi="Times New Roman" w:cs="Times New Roman"/>
          <w:b/>
          <w:sz w:val="28"/>
          <w:szCs w:val="28"/>
          <w:u w:val="single"/>
          <w:lang w:val="ru-RU"/>
        </w:rPr>
        <w:t>)</w:t>
      </w:r>
    </w:p>
    <w:p w:rsidR="004C3AF1" w:rsidRPr="00741E70" w:rsidRDefault="004C3AF1"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Просмотр спектаклей. Беседа после просмотра спектакля. Иллюстрирование.</w:t>
      </w:r>
    </w:p>
    <w:p w:rsidR="004C3AF1" w:rsidRPr="00741E70" w:rsidRDefault="004C3AF1" w:rsidP="00741E70">
      <w:pPr>
        <w:pStyle w:val="a3"/>
        <w:numPr>
          <w:ilvl w:val="2"/>
          <w:numId w:val="1"/>
        </w:numPr>
        <w:tabs>
          <w:tab w:val="clear" w:pos="2160"/>
          <w:tab w:val="num" w:pos="0"/>
        </w:tabs>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lang w:val="ru-RU"/>
        </w:rPr>
        <w:t>Репетиционно-постановочная работа (25 часов)</w:t>
      </w:r>
    </w:p>
    <w:p w:rsidR="005B5A8F" w:rsidRPr="00741E70" w:rsidRDefault="005B5A8F" w:rsidP="00741E70">
      <w:pPr>
        <w:tabs>
          <w:tab w:val="num" w:pos="720"/>
          <w:tab w:val="left" w:pos="9355"/>
        </w:tabs>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noProof/>
          <w:sz w:val="28"/>
          <w:szCs w:val="28"/>
        </w:rPr>
        <w:t>Итогом творческой работы группы второго года обучения является постановка полноценного спектакля с участием всей группы.</w:t>
      </w:r>
      <w:r w:rsidRPr="00741E70">
        <w:rPr>
          <w:rFonts w:ascii="Times New Roman" w:eastAsia="Calibri" w:hAnsi="Times New Roman" w:cs="Times New Roman"/>
          <w:sz w:val="28"/>
          <w:szCs w:val="28"/>
        </w:rPr>
        <w:t xml:space="preserve"> </w:t>
      </w:r>
    </w:p>
    <w:p w:rsidR="004C3AF1" w:rsidRPr="00741E70" w:rsidRDefault="004C3AF1" w:rsidP="00741E70">
      <w:pPr>
        <w:pStyle w:val="Default"/>
        <w:numPr>
          <w:ilvl w:val="1"/>
          <w:numId w:val="1"/>
        </w:numPr>
        <w:tabs>
          <w:tab w:val="clear" w:pos="1440"/>
          <w:tab w:val="num" w:pos="0"/>
        </w:tabs>
        <w:ind w:left="0" w:firstLine="0"/>
        <w:contextualSpacing/>
        <w:rPr>
          <w:b/>
          <w:sz w:val="28"/>
          <w:szCs w:val="28"/>
          <w:u w:val="single"/>
        </w:rPr>
      </w:pPr>
      <w:r w:rsidRPr="00741E70">
        <w:rPr>
          <w:b/>
          <w:sz w:val="28"/>
          <w:szCs w:val="28"/>
          <w:u w:val="single"/>
        </w:rPr>
        <w:t>Ритмопластика (</w:t>
      </w:r>
      <w:r w:rsidR="00A40C8B" w:rsidRPr="00741E70">
        <w:rPr>
          <w:b/>
          <w:sz w:val="28"/>
          <w:szCs w:val="28"/>
          <w:u w:val="single"/>
        </w:rPr>
        <w:t>8</w:t>
      </w:r>
      <w:r w:rsidRPr="00741E70">
        <w:rPr>
          <w:b/>
          <w:sz w:val="28"/>
          <w:szCs w:val="28"/>
          <w:u w:val="single"/>
        </w:rPr>
        <w:t xml:space="preserve"> часов)</w:t>
      </w:r>
    </w:p>
    <w:p w:rsidR="005B5A8F" w:rsidRPr="00741E70" w:rsidRDefault="005B5A8F" w:rsidP="00741E70">
      <w:pPr>
        <w:spacing w:after="0" w:line="240" w:lineRule="auto"/>
        <w:contextualSpacing/>
        <w:jc w:val="both"/>
        <w:rPr>
          <w:rFonts w:ascii="Times New Roman" w:eastAsia="Calibri" w:hAnsi="Times New Roman" w:cs="Times New Roman"/>
          <w:sz w:val="28"/>
          <w:szCs w:val="28"/>
        </w:rPr>
      </w:pPr>
      <w:r w:rsidRPr="00741E70">
        <w:rPr>
          <w:rFonts w:ascii="Times New Roman" w:hAnsi="Times New Roman" w:cs="Times New Roman"/>
          <w:sz w:val="28"/>
          <w:szCs w:val="28"/>
        </w:rPr>
        <w:t>Совершенствование навыков выполнения комплекса упражнений, развивающих чувство ритма</w:t>
      </w:r>
      <w:r w:rsidRPr="00741E70">
        <w:rPr>
          <w:rFonts w:ascii="Times New Roman" w:hAnsi="Times New Roman" w:cs="Times New Roman"/>
          <w:sz w:val="28"/>
          <w:szCs w:val="28"/>
          <w:lang w:val="ru-RU"/>
        </w:rPr>
        <w:t>.</w:t>
      </w:r>
      <w:r w:rsidRPr="00741E70">
        <w:rPr>
          <w:rFonts w:ascii="Times New Roman" w:hAnsi="Times New Roman" w:cs="Times New Roman"/>
          <w:sz w:val="28"/>
          <w:szCs w:val="28"/>
        </w:rPr>
        <w:t xml:space="preserve"> Ритмическая г</w:t>
      </w:r>
      <w:r w:rsidRPr="00741E70">
        <w:rPr>
          <w:rFonts w:ascii="Times New Roman" w:hAnsi="Times New Roman" w:cs="Times New Roman"/>
          <w:sz w:val="28"/>
          <w:szCs w:val="28"/>
          <w:lang w:val="ru-RU"/>
        </w:rPr>
        <w:t>и</w:t>
      </w:r>
      <w:r w:rsidRPr="00741E70">
        <w:rPr>
          <w:rFonts w:ascii="Times New Roman" w:hAnsi="Times New Roman" w:cs="Times New Roman"/>
          <w:sz w:val="28"/>
          <w:szCs w:val="28"/>
        </w:rPr>
        <w:t>мнастика</w:t>
      </w:r>
      <w:r w:rsidRPr="00741E70">
        <w:rPr>
          <w:rFonts w:ascii="Times New Roman" w:hAnsi="Times New Roman" w:cs="Times New Roman"/>
          <w:sz w:val="28"/>
          <w:szCs w:val="28"/>
          <w:lang w:val="ru-RU"/>
        </w:rPr>
        <w:t xml:space="preserve">. </w:t>
      </w:r>
      <w:r w:rsidRPr="00741E70">
        <w:rPr>
          <w:rFonts w:ascii="Times New Roman" w:eastAsia="Calibri" w:hAnsi="Times New Roman" w:cs="Times New Roman"/>
          <w:sz w:val="28"/>
          <w:szCs w:val="28"/>
        </w:rPr>
        <w:t>Коммуникативные, ритмические, музыкальные, пластические игры и упражнения. Развитие свободы и выразительности телодвижений.</w:t>
      </w:r>
    </w:p>
    <w:p w:rsidR="005B5A8F" w:rsidRPr="00741E70" w:rsidRDefault="005B5A8F" w:rsidP="00741E70">
      <w:pPr>
        <w:spacing w:after="0" w:line="240" w:lineRule="auto"/>
        <w:contextualSpacing/>
        <w:jc w:val="both"/>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 «Пластичность»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 </w:t>
      </w:r>
    </w:p>
    <w:p w:rsidR="005B5A8F" w:rsidRPr="00741E70" w:rsidRDefault="005B5A8F"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Формы – театрализованные упражнения перед зеркалом, конкурс «Пластические загадки».</w:t>
      </w:r>
    </w:p>
    <w:p w:rsidR="00786CC5" w:rsidRPr="00741E70" w:rsidRDefault="005B5A8F" w:rsidP="00741E70">
      <w:pPr>
        <w:spacing w:after="0" w:line="240" w:lineRule="auto"/>
        <w:contextualSpacing/>
        <w:rPr>
          <w:rFonts w:ascii="Times New Roman" w:eastAsia="Times New Roman" w:hAnsi="Times New Roman" w:cs="Times New Roman"/>
          <w:b/>
          <w:sz w:val="28"/>
          <w:szCs w:val="28"/>
          <w:lang w:val="ru-RU" w:eastAsia="ru-RU"/>
        </w:rPr>
      </w:pPr>
      <w:r w:rsidRPr="00741E70">
        <w:rPr>
          <w:rFonts w:ascii="Times New Roman" w:hAnsi="Times New Roman" w:cs="Times New Roman"/>
          <w:sz w:val="28"/>
          <w:szCs w:val="28"/>
        </w:rPr>
        <w:t xml:space="preserve"> </w:t>
      </w:r>
      <w:r w:rsidR="00786CC5" w:rsidRPr="00741E70">
        <w:rPr>
          <w:rFonts w:ascii="Times New Roman" w:eastAsia="Times New Roman" w:hAnsi="Times New Roman" w:cs="Times New Roman"/>
          <w:b/>
          <w:sz w:val="28"/>
          <w:szCs w:val="28"/>
          <w:u w:val="single"/>
          <w:lang w:val="ru-RU" w:eastAsia="ru-RU"/>
        </w:rPr>
        <w:t xml:space="preserve">К концу второго года обучения воспитанник должен </w:t>
      </w:r>
    </w:p>
    <w:p w:rsidR="00786CC5" w:rsidRPr="00741E70" w:rsidRDefault="00786CC5" w:rsidP="00741E70">
      <w:pPr>
        <w:spacing w:after="0" w:line="240" w:lineRule="auto"/>
        <w:contextualSpacing/>
        <w:rPr>
          <w:rFonts w:ascii="Times New Roman" w:eastAsia="Times New Roman" w:hAnsi="Times New Roman" w:cs="Times New Roman"/>
          <w:b/>
          <w:bCs/>
          <w:sz w:val="28"/>
          <w:szCs w:val="28"/>
          <w:lang w:val="ru-RU" w:eastAsia="ru-RU"/>
        </w:rPr>
      </w:pPr>
      <w:r w:rsidRPr="00741E70">
        <w:rPr>
          <w:rFonts w:ascii="Times New Roman" w:eastAsia="Times New Roman" w:hAnsi="Times New Roman" w:cs="Times New Roman"/>
          <w:b/>
          <w:bCs/>
          <w:sz w:val="28"/>
          <w:szCs w:val="28"/>
          <w:lang w:val="ru-RU" w:eastAsia="ru-RU"/>
        </w:rPr>
        <w:t>Знать:</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приемы освобождения мышц;</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lastRenderedPageBreak/>
        <w:t>- правила орфоэпии и уметь самостоятельно применять их в работе с текстом;</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законы логического построения речи;</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как развивать свой психофизический аппарат;</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комплекс упражнений речевого и пластического тренинга;</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- 5-7 новых скороговорок;</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текст и канву сценического действия своей роли;</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понятия: “пантомима”, “сюжет”, “сценическое действие”, “монолог”, “диалог”, “пристройка”, “сценическая задача”, “логика поведения”, “конфликт”.</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b/>
          <w:bCs/>
          <w:sz w:val="28"/>
          <w:szCs w:val="28"/>
          <w:lang w:val="ru-RU" w:eastAsia="ru-RU"/>
        </w:rPr>
        <w:t>Уметь:</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тактично и адекватно анализировать работу свою и товарищей;</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устанавливать и удерживать дыхательную опору звука;</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xml:space="preserve">- организовывать коллективную работу над этюдами и воплощать свой замысел, подключая к работе партнеров; </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находить элементы характерного поведения персонажа;</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давать краткое словесное описание внешнего портрета и основных черт характера персонажа пьесы;</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самостоятельно проводить групповую разминку;</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сочинить и воплотить пластический образ в этюде;</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объяснять условия задания группе и организовывать его выполнение;</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произносить скороговорки в разных темпах и при нагрузках.</w:t>
      </w:r>
    </w:p>
    <w:p w:rsidR="004C3AF1" w:rsidRPr="00741E70" w:rsidRDefault="004C3AF1" w:rsidP="00741E70">
      <w:pPr>
        <w:spacing w:after="0" w:line="240" w:lineRule="auto"/>
        <w:contextualSpacing/>
        <w:jc w:val="both"/>
        <w:rPr>
          <w:rFonts w:ascii="Times New Roman" w:hAnsi="Times New Roman" w:cs="Times New Roman"/>
          <w:sz w:val="28"/>
          <w:szCs w:val="28"/>
          <w:lang w:val="ru-RU"/>
        </w:rPr>
      </w:pPr>
    </w:p>
    <w:tbl>
      <w:tblPr>
        <w:tblStyle w:val="a7"/>
        <w:tblW w:w="5000" w:type="pct"/>
        <w:tblInd w:w="108" w:type="dxa"/>
        <w:tblLayout w:type="fixed"/>
        <w:tblLook w:val="04A0" w:firstRow="1" w:lastRow="0" w:firstColumn="1" w:lastColumn="0" w:noHBand="0" w:noVBand="1"/>
      </w:tblPr>
      <w:tblGrid>
        <w:gridCol w:w="646"/>
        <w:gridCol w:w="4269"/>
        <w:gridCol w:w="811"/>
        <w:gridCol w:w="910"/>
        <w:gridCol w:w="979"/>
        <w:gridCol w:w="977"/>
        <w:gridCol w:w="972"/>
      </w:tblGrid>
      <w:tr w:rsidR="006B11F7" w:rsidRPr="00741E70" w:rsidTr="006B11F7">
        <w:tc>
          <w:tcPr>
            <w:tcW w:w="5000" w:type="pct"/>
            <w:gridSpan w:val="7"/>
          </w:tcPr>
          <w:p w:rsidR="006B11F7" w:rsidRPr="006B11F7" w:rsidRDefault="006B11F7" w:rsidP="00741E70">
            <w:pPr>
              <w:autoSpaceDE w:val="0"/>
              <w:autoSpaceDN w:val="0"/>
              <w:adjustRightInd w:val="0"/>
              <w:contextualSpacing/>
              <w:jc w:val="center"/>
              <w:rPr>
                <w:rFonts w:ascii="Times New Roman" w:eastAsia="T3Font_0" w:hAnsi="Times New Roman" w:cs="Times New Roman"/>
                <w:b/>
                <w:sz w:val="24"/>
                <w:szCs w:val="24"/>
              </w:rPr>
            </w:pPr>
            <w:r w:rsidRPr="006B11F7">
              <w:rPr>
                <w:rFonts w:ascii="Times New Roman" w:eastAsia="T3Font_0" w:hAnsi="Times New Roman" w:cs="Times New Roman"/>
                <w:b/>
                <w:sz w:val="24"/>
                <w:szCs w:val="24"/>
              </w:rPr>
              <w:t>ВТОРОЙ ГОД ОБУЧЕНИЯ</w:t>
            </w:r>
          </w:p>
        </w:tc>
      </w:tr>
      <w:tr w:rsidR="00A8610C" w:rsidRPr="00741E70" w:rsidTr="006B11F7">
        <w:tc>
          <w:tcPr>
            <w:tcW w:w="337" w:type="pct"/>
          </w:tcPr>
          <w:p w:rsidR="00A8610C" w:rsidRPr="006B11F7" w:rsidRDefault="00A8610C" w:rsidP="00741E70">
            <w:pPr>
              <w:autoSpaceDE w:val="0"/>
              <w:autoSpaceDN w:val="0"/>
              <w:adjustRightInd w:val="0"/>
              <w:contextualSpacing/>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1.</w:t>
            </w: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rPr>
            </w:pPr>
            <w:r w:rsidRPr="006B11F7">
              <w:rPr>
                <w:rFonts w:ascii="Times New Roman" w:eastAsia="T3Font_1" w:hAnsi="Times New Roman" w:cs="Times New Roman"/>
                <w:b/>
                <w:sz w:val="24"/>
                <w:szCs w:val="24"/>
              </w:rPr>
              <w:t xml:space="preserve">Введение.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rPr>
              <w:t>2</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rPr>
            </w:pPr>
            <w:r w:rsidRPr="006B11F7">
              <w:rPr>
                <w:rFonts w:ascii="Times New Roman" w:eastAsia="T3Font_1" w:hAnsi="Times New Roman" w:cs="Times New Roman"/>
                <w:b/>
                <w:sz w:val="24"/>
                <w:szCs w:val="24"/>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1</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r>
      <w:tr w:rsidR="00A8610C" w:rsidRPr="00741E70" w:rsidTr="006B11F7">
        <w:tc>
          <w:tcPr>
            <w:tcW w:w="337" w:type="pct"/>
          </w:tcPr>
          <w:p w:rsidR="00A8610C" w:rsidRPr="006B11F7" w:rsidRDefault="00A8610C" w:rsidP="00741E70">
            <w:pPr>
              <w:pStyle w:val="a3"/>
              <w:autoSpaceDE w:val="0"/>
              <w:autoSpaceDN w:val="0"/>
              <w:adjustRightInd w:val="0"/>
              <w:ind w:left="0"/>
              <w:rPr>
                <w:rFonts w:ascii="Times New Roman" w:eastAsia="T3Font_1" w:hAnsi="Times New Roman" w:cs="Times New Roman"/>
                <w:sz w:val="24"/>
                <w:szCs w:val="24"/>
              </w:rPr>
            </w:pPr>
            <w:r w:rsidRPr="006B11F7">
              <w:rPr>
                <w:rFonts w:ascii="Times New Roman" w:eastAsia="T3Font_1" w:hAnsi="Times New Roman" w:cs="Times New Roman"/>
                <w:sz w:val="24"/>
                <w:szCs w:val="24"/>
                <w:lang w:val="ru-RU"/>
              </w:rPr>
              <w:t>1.1</w:t>
            </w:r>
          </w:p>
        </w:tc>
        <w:tc>
          <w:tcPr>
            <w:tcW w:w="2232" w:type="pct"/>
          </w:tcPr>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sz w:val="24"/>
                <w:szCs w:val="24"/>
              </w:rPr>
              <w:t>Впечатления о проведённом лете.</w:t>
            </w:r>
          </w:p>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rPr>
            </w:pPr>
            <w:r w:rsidRPr="006B11F7">
              <w:rPr>
                <w:rFonts w:ascii="Times New Roman" w:hAnsi="Times New Roman" w:cs="Times New Roman"/>
                <w:sz w:val="24"/>
                <w:szCs w:val="24"/>
              </w:rPr>
              <w:t>Педагог знакомит воспитанником с планом работы на учебный год. Инструктаж по технике безопасности поведения на занятиях.</w:t>
            </w:r>
            <w:r w:rsidRPr="006B11F7">
              <w:rPr>
                <w:rFonts w:ascii="Times New Roman" w:eastAsia="T3Font_1" w:hAnsi="Times New Roman" w:cs="Times New Roman"/>
                <w:sz w:val="24"/>
                <w:szCs w:val="24"/>
              </w:rPr>
              <w:t>Инструктаж по технике безопасности</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pStyle w:val="a3"/>
              <w:autoSpaceDE w:val="0"/>
              <w:autoSpaceDN w:val="0"/>
              <w:adjustRightInd w:val="0"/>
              <w:ind w:left="0"/>
              <w:rPr>
                <w:rFonts w:ascii="Times New Roman" w:eastAsia="T3Font_1" w:hAnsi="Times New Roman" w:cs="Times New Roman"/>
                <w:sz w:val="24"/>
                <w:szCs w:val="24"/>
              </w:rPr>
            </w:pPr>
            <w:r w:rsidRPr="006B11F7">
              <w:rPr>
                <w:rFonts w:ascii="Times New Roman" w:eastAsia="T3Font_1" w:hAnsi="Times New Roman" w:cs="Times New Roman"/>
                <w:sz w:val="24"/>
                <w:szCs w:val="24"/>
                <w:lang w:val="ru-RU"/>
              </w:rPr>
              <w:t>1.2</w:t>
            </w:r>
          </w:p>
        </w:tc>
        <w:tc>
          <w:tcPr>
            <w:tcW w:w="2232" w:type="pct"/>
          </w:tcPr>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sz w:val="24"/>
                <w:szCs w:val="24"/>
              </w:rPr>
              <w:t>Этюдная работа на тему «Моё лето»;</w:t>
            </w:r>
          </w:p>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rPr>
            </w:pPr>
            <w:r w:rsidRPr="006B11F7">
              <w:rPr>
                <w:rFonts w:ascii="Times New Roman" w:hAnsi="Times New Roman" w:cs="Times New Roman"/>
                <w:sz w:val="24"/>
                <w:szCs w:val="24"/>
              </w:rPr>
              <w:t>Общегрупповая игра «Импровизированный театр»</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 xml:space="preserve">2. </w:t>
            </w: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Мастерство актёра и основы сценической грамотности</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23</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3</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20</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hAnsi="Times New Roman" w:cs="Times New Roman"/>
                <w:sz w:val="24"/>
                <w:szCs w:val="24"/>
              </w:rPr>
              <w:br w:type="page"/>
            </w:r>
            <w:r w:rsidRPr="006B11F7">
              <w:rPr>
                <w:rFonts w:ascii="Times New Roman" w:eastAsia="T3Font_1" w:hAnsi="Times New Roman" w:cs="Times New Roman"/>
                <w:sz w:val="24"/>
                <w:szCs w:val="24"/>
              </w:rPr>
              <w:t>2.1</w:t>
            </w:r>
          </w:p>
        </w:tc>
        <w:tc>
          <w:tcPr>
            <w:tcW w:w="2232" w:type="pct"/>
          </w:tcPr>
          <w:p w:rsidR="00A8610C" w:rsidRPr="006B11F7" w:rsidRDefault="00A8610C" w:rsidP="00741E70">
            <w:pPr>
              <w:contextualSpacing/>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Работа актёра над образом.</w:t>
            </w:r>
          </w:p>
          <w:p w:rsidR="00A8610C" w:rsidRPr="006B11F7" w:rsidRDefault="00A8610C" w:rsidP="00741E70">
            <w:pPr>
              <w:autoSpaceDE w:val="0"/>
              <w:autoSpaceDN w:val="0"/>
              <w:adjustRightInd w:val="0"/>
              <w:contextualSpacing/>
              <w:rPr>
                <w:rFonts w:ascii="Times New Roman" w:hAnsi="Times New Roman" w:cs="Times New Roman"/>
                <w:sz w:val="24"/>
                <w:szCs w:val="24"/>
                <w:lang w:val="ru-RU"/>
              </w:rPr>
            </w:pPr>
            <w:r w:rsidRPr="006B11F7">
              <w:rPr>
                <w:rFonts w:ascii="Times New Roman" w:hAnsi="Times New Roman" w:cs="Times New Roman"/>
                <w:sz w:val="24"/>
                <w:szCs w:val="24"/>
                <w:lang w:val="ru-RU"/>
              </w:rPr>
              <w:t>Драматургия, декорации, костюмы, грим, музыкальное и шумовое оформление. Вспомогательная роль этих</w:t>
            </w:r>
          </w:p>
          <w:p w:rsidR="00A8610C" w:rsidRPr="006B11F7" w:rsidRDefault="00A8610C" w:rsidP="00741E70">
            <w:pPr>
              <w:autoSpaceDE w:val="0"/>
              <w:autoSpaceDN w:val="0"/>
              <w:adjustRightInd w:val="0"/>
              <w:contextualSpacing/>
              <w:rPr>
                <w:rFonts w:ascii="Times New Roman" w:hAnsi="Times New Roman" w:cs="Times New Roman"/>
                <w:sz w:val="24"/>
                <w:szCs w:val="24"/>
                <w:lang w:val="ru-RU"/>
              </w:rPr>
            </w:pPr>
            <w:r w:rsidRPr="006B11F7">
              <w:rPr>
                <w:rFonts w:ascii="Times New Roman" w:hAnsi="Times New Roman" w:cs="Times New Roman"/>
                <w:sz w:val="24"/>
                <w:szCs w:val="24"/>
                <w:lang w:val="ru-RU"/>
              </w:rPr>
              <w:t>выразительных средств. Стержень театрального</w:t>
            </w:r>
          </w:p>
          <w:p w:rsidR="00A8610C" w:rsidRPr="006B11F7" w:rsidRDefault="00A8610C" w:rsidP="00741E70">
            <w:pPr>
              <w:contextualSpacing/>
              <w:rPr>
                <w:rFonts w:ascii="Times New Roman" w:eastAsia="T3Font_1" w:hAnsi="Times New Roman" w:cs="Times New Roman"/>
                <w:sz w:val="24"/>
                <w:szCs w:val="24"/>
                <w:lang w:val="ru-RU"/>
              </w:rPr>
            </w:pPr>
            <w:r w:rsidRPr="006B11F7">
              <w:rPr>
                <w:rFonts w:ascii="Times New Roman" w:hAnsi="Times New Roman" w:cs="Times New Roman"/>
                <w:sz w:val="24"/>
                <w:szCs w:val="24"/>
                <w:lang w:val="ru-RU"/>
              </w:rPr>
              <w:t>искусства – исполнительское мастерство актера.Этюды.</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2.2</w:t>
            </w:r>
          </w:p>
        </w:tc>
        <w:tc>
          <w:tcPr>
            <w:tcW w:w="2232" w:type="pct"/>
          </w:tcPr>
          <w:p w:rsidR="00A8610C" w:rsidRPr="006B11F7" w:rsidRDefault="00A8610C" w:rsidP="00741E70">
            <w:pPr>
              <w:autoSpaceDE w:val="0"/>
              <w:autoSpaceDN w:val="0"/>
              <w:adjustRightInd w:val="0"/>
              <w:contextualSpacing/>
              <w:rPr>
                <w:rFonts w:ascii="Times New Roman" w:hAnsi="Times New Roman" w:cs="Times New Roman"/>
                <w:sz w:val="24"/>
                <w:szCs w:val="24"/>
                <w:lang w:val="ru-RU"/>
              </w:rPr>
            </w:pPr>
            <w:r w:rsidRPr="006B11F7">
              <w:rPr>
                <w:rFonts w:ascii="Times New Roman" w:hAnsi="Times New Roman" w:cs="Times New Roman"/>
                <w:sz w:val="24"/>
                <w:szCs w:val="24"/>
                <w:lang w:val="ru-RU"/>
              </w:rPr>
              <w:t xml:space="preserve">Специфика актёрских задач. Я – предмет. Я – стихия. Я – животное. Я – фантастическое животное. Форма </w:t>
            </w:r>
            <w:r w:rsidRPr="006B11F7">
              <w:rPr>
                <w:rFonts w:ascii="Times New Roman" w:hAnsi="Times New Roman" w:cs="Times New Roman"/>
                <w:sz w:val="24"/>
                <w:szCs w:val="24"/>
                <w:lang w:val="ru-RU"/>
              </w:rPr>
              <w:lastRenderedPageBreak/>
              <w:t>(законченность) и внешняя характерность.</w:t>
            </w:r>
          </w:p>
          <w:p w:rsidR="00A8610C" w:rsidRPr="006B11F7" w:rsidRDefault="00A8610C" w:rsidP="00741E70">
            <w:pPr>
              <w:contextualSpacing/>
              <w:rPr>
                <w:rFonts w:ascii="Times New Roman" w:eastAsia="T3Font_1" w:hAnsi="Times New Roman" w:cs="Times New Roman"/>
                <w:sz w:val="24"/>
                <w:szCs w:val="24"/>
              </w:rPr>
            </w:pPr>
            <w:r w:rsidRPr="006B11F7">
              <w:rPr>
                <w:rFonts w:ascii="Times New Roman" w:hAnsi="Times New Roman" w:cs="Times New Roman"/>
                <w:sz w:val="24"/>
                <w:szCs w:val="24"/>
                <w:lang w:val="ru-RU"/>
              </w:rPr>
              <w:t>Понятие «актёрская задача». Учимся её определять в своих ролях.</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lastRenderedPageBreak/>
              <w:t>2.3</w:t>
            </w:r>
          </w:p>
        </w:tc>
        <w:tc>
          <w:tcPr>
            <w:tcW w:w="2232" w:type="pct"/>
          </w:tcPr>
          <w:p w:rsidR="00A8610C" w:rsidRPr="006B11F7" w:rsidRDefault="00A8610C" w:rsidP="00741E70">
            <w:pPr>
              <w:contextualSpacing/>
              <w:rPr>
                <w:rFonts w:ascii="Times New Roman" w:eastAsia="T3Font_1" w:hAnsi="Times New Roman" w:cs="Times New Roman"/>
                <w:sz w:val="24"/>
                <w:szCs w:val="24"/>
              </w:rPr>
            </w:pPr>
            <w:r w:rsidRPr="006B11F7">
              <w:rPr>
                <w:rFonts w:ascii="Times New Roman" w:hAnsi="Times New Roman" w:cs="Times New Roman"/>
                <w:sz w:val="24"/>
                <w:szCs w:val="24"/>
                <w:lang w:val="ru-RU"/>
              </w:rPr>
              <w:t>Миниатюры на свободную тему.</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2.4</w:t>
            </w:r>
          </w:p>
        </w:tc>
        <w:tc>
          <w:tcPr>
            <w:tcW w:w="2232" w:type="pct"/>
          </w:tcPr>
          <w:p w:rsidR="00A8610C" w:rsidRPr="006B11F7" w:rsidRDefault="00A8610C" w:rsidP="00741E70">
            <w:pPr>
              <w:pStyle w:val="Default"/>
              <w:contextualSpacing/>
            </w:pPr>
            <w:r w:rsidRPr="006B11F7">
              <w:t xml:space="preserve">Наблюдательность как важнейший признак сценического действия . </w:t>
            </w:r>
          </w:p>
          <w:p w:rsidR="00A8610C" w:rsidRPr="006B11F7" w:rsidRDefault="00A8610C" w:rsidP="00741E70">
            <w:pPr>
              <w:pStyle w:val="Default"/>
              <w:contextualSpacing/>
            </w:pPr>
            <w:r w:rsidRPr="006B11F7">
              <w:t xml:space="preserve">1. Комплекс упражнений на развитие наблюдательности (например, наблюдение за изменениями в природе; привлечение внимания к характерным признакам, отличающим одно явление природы от другого и т д.). </w:t>
            </w:r>
          </w:p>
          <w:p w:rsidR="00A8610C" w:rsidRPr="006B11F7" w:rsidRDefault="00A8610C" w:rsidP="00741E70">
            <w:pPr>
              <w:pStyle w:val="Default"/>
              <w:contextualSpacing/>
            </w:pPr>
            <w:r w:rsidRPr="006B11F7">
              <w:t xml:space="preserve">2. Комплекс игр на развитие наблюдательности («12 палочек», «Прятки», «Все к своим флажкам» и т.д.). </w:t>
            </w:r>
          </w:p>
          <w:p w:rsidR="00A8610C" w:rsidRPr="006B11F7" w:rsidRDefault="00A8610C" w:rsidP="00741E70">
            <w:pPr>
              <w:pStyle w:val="Default"/>
              <w:contextualSpacing/>
            </w:pPr>
            <w:r w:rsidRPr="006B11F7">
              <w:t xml:space="preserve">3. Комплекс игр на подражание («В больнице», «В магазине» и т.д.). </w:t>
            </w:r>
          </w:p>
          <w:p w:rsidR="00A8610C" w:rsidRPr="006B11F7" w:rsidRDefault="00A8610C" w:rsidP="00741E70">
            <w:pPr>
              <w:pStyle w:val="Default"/>
              <w:contextualSpacing/>
            </w:pPr>
            <w:r w:rsidRPr="006B11F7">
              <w:t xml:space="preserve">Творческие игры: </w:t>
            </w:r>
          </w:p>
          <w:p w:rsidR="00A8610C" w:rsidRPr="006B11F7" w:rsidRDefault="00A8610C" w:rsidP="00741E70">
            <w:pPr>
              <w:pStyle w:val="Default"/>
              <w:contextualSpacing/>
            </w:pPr>
            <w:r w:rsidRPr="006B11F7">
              <w:t xml:space="preserve">1) бытовые игры («В семью», «В гости» и т.д.) </w:t>
            </w:r>
          </w:p>
          <w:p w:rsidR="00A8610C" w:rsidRPr="006B11F7" w:rsidRDefault="00A8610C" w:rsidP="00741E70">
            <w:pPr>
              <w:pStyle w:val="Default"/>
              <w:contextualSpacing/>
            </w:pPr>
            <w:r w:rsidRPr="006B11F7">
              <w:t xml:space="preserve">2) игры на сюжеты из жизни детей («В детский сад», «В школу» и т.д.) </w:t>
            </w:r>
          </w:p>
          <w:p w:rsidR="00A8610C" w:rsidRPr="006B11F7" w:rsidRDefault="00A8610C" w:rsidP="00741E70">
            <w:pPr>
              <w:pStyle w:val="Default"/>
              <w:contextualSpacing/>
            </w:pPr>
            <w:r w:rsidRPr="006B11F7">
              <w:t xml:space="preserve">3) игры с профессиональными сюжетами (в шоферов, пожарников, врачей и т.д.) </w:t>
            </w:r>
          </w:p>
          <w:p w:rsidR="00A8610C" w:rsidRPr="006B11F7" w:rsidRDefault="00A8610C" w:rsidP="00741E70">
            <w:pPr>
              <w:pStyle w:val="Default"/>
              <w:contextualSpacing/>
            </w:pPr>
            <w:r w:rsidRPr="006B11F7">
              <w:t xml:space="preserve">4) игры на героико-романтические сюжеты (в летчиков, космонавтов и т.д.) </w:t>
            </w:r>
          </w:p>
          <w:p w:rsidR="00A8610C" w:rsidRPr="006B11F7" w:rsidRDefault="00A8610C" w:rsidP="00741E70">
            <w:pPr>
              <w:pStyle w:val="Default"/>
              <w:contextualSpacing/>
              <w:rPr>
                <w:rFonts w:eastAsia="T3Font_1"/>
              </w:rPr>
            </w:pPr>
            <w:r w:rsidRPr="006B11F7">
              <w:t xml:space="preserve">5) сюжетные игры, связанные с просмотром кинофильмов и телепередач, с чтением сказок и рассказов.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8</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2.5</w:t>
            </w:r>
          </w:p>
        </w:tc>
        <w:tc>
          <w:tcPr>
            <w:tcW w:w="2232" w:type="pct"/>
          </w:tcPr>
          <w:p w:rsidR="00A8610C" w:rsidRPr="006B11F7" w:rsidRDefault="00A8610C" w:rsidP="00741E70">
            <w:pPr>
              <w:pStyle w:val="Default"/>
              <w:contextualSpacing/>
            </w:pPr>
            <w:r w:rsidRPr="006B11F7">
              <w:t xml:space="preserve">Сценическое действие. </w:t>
            </w:r>
          </w:p>
          <w:p w:rsidR="00A8610C" w:rsidRPr="006B11F7" w:rsidRDefault="00A8610C" w:rsidP="00741E70">
            <w:pPr>
              <w:pStyle w:val="Default"/>
              <w:contextualSpacing/>
            </w:pPr>
            <w:r w:rsidRPr="006B11F7">
              <w:t xml:space="preserve">Сценическое действие как главное выразительное средство актерского искусства. Предлагаемые обстоятельства как совокупность условий, в которых происходит сценическое действие. </w:t>
            </w:r>
          </w:p>
          <w:p w:rsidR="00A8610C" w:rsidRPr="006B11F7" w:rsidRDefault="00A8610C" w:rsidP="00741E70">
            <w:pPr>
              <w:pStyle w:val="Default"/>
              <w:contextualSpacing/>
            </w:pPr>
            <w:r w:rsidRPr="006B11F7">
              <w:t xml:space="preserve">1. Простейшие этюды на сценическое действие (открываю дверь из класса в коридор, потому что … и т.д.). </w:t>
            </w:r>
          </w:p>
          <w:p w:rsidR="00A8610C" w:rsidRPr="006B11F7" w:rsidRDefault="00A8610C" w:rsidP="00741E70">
            <w:pPr>
              <w:pStyle w:val="Default"/>
              <w:contextualSpacing/>
            </w:pPr>
            <w:r w:rsidRPr="006B11F7">
              <w:t xml:space="preserve">2. Более сложные этюды на темы, предложенные руководителем: </w:t>
            </w:r>
          </w:p>
          <w:p w:rsidR="00A8610C" w:rsidRPr="006B11F7" w:rsidRDefault="00A8610C" w:rsidP="00741E70">
            <w:pPr>
              <w:pStyle w:val="Default"/>
              <w:contextualSpacing/>
            </w:pPr>
            <w:r w:rsidRPr="006B11F7">
              <w:t xml:space="preserve">1) групповые этюды («В библиотеке», «В цирке», «На дискотеке» и т.д.) </w:t>
            </w:r>
          </w:p>
          <w:p w:rsidR="00A8610C" w:rsidRPr="006B11F7" w:rsidRDefault="00A8610C" w:rsidP="00741E70">
            <w:pPr>
              <w:pStyle w:val="Default"/>
              <w:contextualSpacing/>
            </w:pPr>
            <w:r w:rsidRPr="006B11F7">
              <w:t xml:space="preserve">2) этюды на темы сказок («Двенадцать месяцев», «Золушка» и т.д.) </w:t>
            </w:r>
          </w:p>
          <w:p w:rsidR="00A8610C" w:rsidRPr="006B11F7" w:rsidRDefault="00A8610C" w:rsidP="00741E70">
            <w:pPr>
              <w:pStyle w:val="Default"/>
              <w:contextualSpacing/>
            </w:pPr>
            <w:r w:rsidRPr="006B11F7">
              <w:t xml:space="preserve">3) этюды на темы басен И. Крылова </w:t>
            </w:r>
            <w:r w:rsidRPr="006B11F7">
              <w:lastRenderedPageBreak/>
              <w:t xml:space="preserve">(«Стрекоза и муравей», «Ворона и лисица» и т.д.) </w:t>
            </w:r>
          </w:p>
          <w:p w:rsidR="00A8610C" w:rsidRPr="006B11F7" w:rsidRDefault="00A8610C" w:rsidP="00741E70">
            <w:pPr>
              <w:pStyle w:val="Default"/>
              <w:contextualSpacing/>
            </w:pPr>
            <w:r w:rsidRPr="006B11F7">
              <w:t xml:space="preserve">4) парные и индивидуальные этюды (например, мальчик поскользнулся, упал, ушиб ногу, надо помочь товарищу и т.д.) </w:t>
            </w:r>
          </w:p>
          <w:p w:rsidR="00A8610C" w:rsidRPr="006B11F7" w:rsidRDefault="00A8610C" w:rsidP="00741E70">
            <w:pPr>
              <w:pStyle w:val="Default"/>
              <w:contextualSpacing/>
              <w:rPr>
                <w:rFonts w:eastAsia="T3Font_1"/>
              </w:rPr>
            </w:pPr>
            <w:r w:rsidRPr="006B11F7">
              <w:t xml:space="preserve">5) этюды на взаимовыручку («Борьба за мяч», «Волк во рву»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6</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lastRenderedPageBreak/>
              <w:t>2.6</w:t>
            </w:r>
          </w:p>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p>
        </w:tc>
        <w:tc>
          <w:tcPr>
            <w:tcW w:w="2232" w:type="pct"/>
          </w:tcPr>
          <w:p w:rsidR="00A8610C" w:rsidRPr="006B11F7" w:rsidRDefault="00A8610C" w:rsidP="00741E70">
            <w:pPr>
              <w:pStyle w:val="Default"/>
              <w:contextualSpacing/>
            </w:pPr>
            <w:r w:rsidRPr="006B11F7">
              <w:t xml:space="preserve"> Сценическое внимание. </w:t>
            </w:r>
          </w:p>
          <w:p w:rsidR="00A8610C" w:rsidRPr="006B11F7" w:rsidRDefault="00A8610C" w:rsidP="00741E70">
            <w:pPr>
              <w:pStyle w:val="Default"/>
              <w:contextualSpacing/>
            </w:pPr>
            <w:r w:rsidRPr="006B11F7">
              <w:t xml:space="preserve">Внимание. Виды внимания – произвольное, непроизвольное. Объекты внимания – внешние и внутренние. Особенности внимания, необходимые при игре на сцене. </w:t>
            </w:r>
          </w:p>
          <w:p w:rsidR="00A8610C" w:rsidRPr="006B11F7" w:rsidRDefault="00A8610C" w:rsidP="00741E70">
            <w:pPr>
              <w:pStyle w:val="Default"/>
              <w:contextualSpacing/>
            </w:pPr>
            <w:r w:rsidRPr="006B11F7">
              <w:t xml:space="preserve">1. Комплекс упражнений на развитие произвольного внешнего внимания (например, осмотреть предмет, отметить его особенности и подробно описать их по памяти; на ощупь с закрытыми глазами рассортировать монеты; узнать по запаху вещь и т.д.). </w:t>
            </w:r>
          </w:p>
          <w:p w:rsidR="00A8610C" w:rsidRPr="006B11F7" w:rsidRDefault="00A8610C" w:rsidP="00741E70">
            <w:pPr>
              <w:pStyle w:val="Default"/>
              <w:contextualSpacing/>
            </w:pPr>
            <w:r w:rsidRPr="006B11F7">
              <w:t xml:space="preserve">2. Комплекс упражнений на развитие произвольного внутреннего внимания (например, вспомнить ощущение вкуса мороженого; вспомнить запах сосны; произвести в уме какое-либо несложное вычисление и т.д.). </w:t>
            </w:r>
          </w:p>
          <w:p w:rsidR="00A8610C" w:rsidRPr="006B11F7" w:rsidRDefault="00A8610C" w:rsidP="00741E70">
            <w:pPr>
              <w:pStyle w:val="Default"/>
              <w:contextualSpacing/>
            </w:pPr>
            <w:r w:rsidRPr="006B11F7">
              <w:t xml:space="preserve">3. Комплекс игр на внимание («Кто первый?», «Что летает?», «Заяц без норки», «Летающий мешочек» и т.д.). </w:t>
            </w:r>
          </w:p>
          <w:p w:rsidR="00A8610C" w:rsidRPr="006B11F7" w:rsidRDefault="00A8610C" w:rsidP="00741E70">
            <w:pPr>
              <w:pStyle w:val="Default"/>
              <w:contextualSpacing/>
              <w:rPr>
                <w:rFonts w:eastAsia="T3Font_1"/>
              </w:rPr>
            </w:pPr>
            <w:r w:rsidRPr="006B11F7">
              <w:t xml:space="preserve">4. Комплекс этюдов на сценическое внимание (я внимательно вдеваю нитку в иголку – сначала настоящую, потом воображаемую; я внимательно ищу какую-либо вещь – сначала на самом деле, потом «будто бы прятал»; я в темноте пробираюсь между стульями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4</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3.</w:t>
            </w: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Сценическая речь</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5</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4</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3.1</w:t>
            </w:r>
          </w:p>
        </w:tc>
        <w:tc>
          <w:tcPr>
            <w:tcW w:w="2232" w:type="pct"/>
          </w:tcPr>
          <w:p w:rsidR="00A8610C" w:rsidRPr="006B11F7" w:rsidRDefault="00A8610C" w:rsidP="00741E70">
            <w:pPr>
              <w:pStyle w:val="Default"/>
              <w:contextualSpacing/>
            </w:pPr>
            <w:r w:rsidRPr="006B11F7">
              <w:t xml:space="preserve"> Культура речи .Беседа о культуре общения. </w:t>
            </w:r>
          </w:p>
          <w:p w:rsidR="00A8610C" w:rsidRPr="006B11F7" w:rsidRDefault="00A8610C" w:rsidP="00741E70">
            <w:pPr>
              <w:pStyle w:val="Default"/>
              <w:contextualSpacing/>
            </w:pPr>
            <w:r w:rsidRPr="006B11F7">
              <w:t xml:space="preserve">Дыхание и голос . </w:t>
            </w:r>
          </w:p>
          <w:p w:rsidR="00A8610C" w:rsidRPr="006B11F7" w:rsidRDefault="00A8610C" w:rsidP="00741E70">
            <w:pPr>
              <w:pStyle w:val="Default"/>
              <w:contextualSpacing/>
            </w:pPr>
            <w:r w:rsidRPr="006B11F7">
              <w:t xml:space="preserve">1. Комплекс упражнений на расслабление и регуляцию дыхания («Три круга», «Пять точек», «Шарики», «Вибрационный массаж» и т.д.). </w:t>
            </w:r>
          </w:p>
          <w:p w:rsidR="00A8610C" w:rsidRPr="006B11F7" w:rsidRDefault="00A8610C" w:rsidP="00741E70">
            <w:pPr>
              <w:pStyle w:val="Default"/>
              <w:contextualSpacing/>
            </w:pPr>
            <w:r w:rsidRPr="006B11F7">
              <w:t xml:space="preserve">2. Комплекс дыхательных физических упражнений с использованием голоса («Чистим носоглотку», «Колокол», «Лимоны», «Колодец» и т.д.). </w:t>
            </w:r>
          </w:p>
          <w:p w:rsidR="00A8610C" w:rsidRPr="006B11F7" w:rsidRDefault="00A8610C" w:rsidP="00741E70">
            <w:pPr>
              <w:pStyle w:val="Default"/>
              <w:contextualSpacing/>
            </w:pPr>
            <w:r w:rsidRPr="006B11F7">
              <w:t xml:space="preserve">3. Комплекс упражнений на </w:t>
            </w:r>
            <w:r w:rsidRPr="006B11F7">
              <w:lastRenderedPageBreak/>
              <w:t xml:space="preserve">модуляцию голоса («Стоп», «Баюшки-баю» и т.д.). </w:t>
            </w:r>
          </w:p>
          <w:p w:rsidR="00A8610C" w:rsidRPr="006B11F7" w:rsidRDefault="00A8610C" w:rsidP="00741E70">
            <w:pPr>
              <w:pStyle w:val="Default"/>
              <w:contextualSpacing/>
              <w:rPr>
                <w:rFonts w:eastAsia="T3Font_1"/>
              </w:rPr>
            </w:pPr>
            <w:r w:rsidRPr="006B11F7">
              <w:t xml:space="preserve">4. Комплекс упражнений на мышечную релаксацию и координацию движений («Улитка», «Червячок», «Лодочка», «Чечётка»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lastRenderedPageBreak/>
              <w:t>3.2</w:t>
            </w:r>
          </w:p>
        </w:tc>
        <w:tc>
          <w:tcPr>
            <w:tcW w:w="2232" w:type="pct"/>
          </w:tcPr>
          <w:p w:rsidR="00A8610C" w:rsidRPr="006B11F7" w:rsidRDefault="00A8610C" w:rsidP="00741E70">
            <w:pPr>
              <w:pStyle w:val="Default"/>
              <w:contextualSpacing/>
            </w:pPr>
            <w:r w:rsidRPr="006B11F7">
              <w:t xml:space="preserve"> Пропевание куплетов известных детских песен. </w:t>
            </w:r>
          </w:p>
          <w:p w:rsidR="00A8610C" w:rsidRPr="006B11F7" w:rsidRDefault="00A8610C" w:rsidP="00741E70">
            <w:pPr>
              <w:pStyle w:val="Default"/>
              <w:contextualSpacing/>
            </w:pPr>
            <w:r w:rsidRPr="006B11F7">
              <w:t xml:space="preserve">Дикция . </w:t>
            </w:r>
          </w:p>
          <w:p w:rsidR="00A8610C" w:rsidRPr="006B11F7" w:rsidRDefault="00A8610C" w:rsidP="00741E70">
            <w:pPr>
              <w:pStyle w:val="Default"/>
              <w:contextualSpacing/>
            </w:pPr>
            <w:r w:rsidRPr="006B11F7">
              <w:t xml:space="preserve">Практические занятия - артикуляционная гимнастика: </w:t>
            </w:r>
          </w:p>
          <w:p w:rsidR="00A8610C" w:rsidRPr="006B11F7" w:rsidRDefault="00A8610C" w:rsidP="00741E70">
            <w:pPr>
              <w:pStyle w:val="Default"/>
              <w:contextualSpacing/>
            </w:pPr>
            <w:r w:rsidRPr="006B11F7">
              <w:t xml:space="preserve">1. Комплекс упражнений на отработку дикции («В лесу», «Комарики», «Молотки» и т.д.). </w:t>
            </w:r>
          </w:p>
          <w:p w:rsidR="00A8610C" w:rsidRPr="006B11F7" w:rsidRDefault="00A8610C" w:rsidP="00741E70">
            <w:pPr>
              <w:pStyle w:val="Default"/>
              <w:contextualSpacing/>
            </w:pPr>
            <w:r w:rsidRPr="006B11F7">
              <w:t xml:space="preserve">2. Комплекс упражнений на освоение четкости и ясности произношения на материале скороговорок с труднопроизносимыми сочетаниями звуков.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3.3</w:t>
            </w:r>
          </w:p>
        </w:tc>
        <w:tc>
          <w:tcPr>
            <w:tcW w:w="2232" w:type="pct"/>
          </w:tcPr>
          <w:p w:rsidR="00A8610C" w:rsidRPr="006B11F7" w:rsidRDefault="00A8610C" w:rsidP="00741E70">
            <w:pPr>
              <w:pStyle w:val="Default"/>
              <w:contextualSpacing/>
            </w:pPr>
            <w:r w:rsidRPr="006B11F7">
              <w:t xml:space="preserve">Гласные и согласные звуки. </w:t>
            </w:r>
          </w:p>
          <w:p w:rsidR="00A8610C" w:rsidRPr="006B11F7" w:rsidRDefault="00A8610C" w:rsidP="00741E70">
            <w:pPr>
              <w:pStyle w:val="Default"/>
              <w:contextualSpacing/>
            </w:pPr>
            <w:r w:rsidRPr="006B11F7">
              <w:t xml:space="preserve">Практические занятия: </w:t>
            </w:r>
          </w:p>
          <w:p w:rsidR="00A8610C" w:rsidRPr="006B11F7" w:rsidRDefault="00A8610C" w:rsidP="00741E70">
            <w:pPr>
              <w:pStyle w:val="Default"/>
              <w:contextualSpacing/>
            </w:pPr>
            <w:r w:rsidRPr="006B11F7">
              <w:t xml:space="preserve">Комплекс упражнений на длительное и плавное произношение гласных и согласных звуков («Паровоз», «Ауканье» и т.д.). </w:t>
            </w:r>
          </w:p>
          <w:p w:rsidR="00A8610C" w:rsidRPr="006B11F7" w:rsidRDefault="00A8610C" w:rsidP="00741E70">
            <w:pPr>
              <w:pStyle w:val="Default"/>
              <w:contextualSpacing/>
            </w:pPr>
            <w:r w:rsidRPr="006B11F7">
              <w:t xml:space="preserve">Комплекс упражнений на звукоподражание («Устами младенца», «Пыхтелки», «Жук и бабочка» и т.д.). </w:t>
            </w:r>
          </w:p>
          <w:p w:rsidR="00A8610C" w:rsidRPr="006B11F7" w:rsidRDefault="00A8610C" w:rsidP="00741E70">
            <w:pPr>
              <w:pStyle w:val="Default"/>
              <w:contextualSpacing/>
            </w:pPr>
            <w:r w:rsidRPr="006B11F7">
              <w:t xml:space="preserve">Комплекс упражнений по логопедической ритмике. Произношение фраз под прыжки, хлопки и т.д. </w:t>
            </w:r>
          </w:p>
          <w:p w:rsidR="00A8610C" w:rsidRPr="006B11F7" w:rsidRDefault="00A8610C" w:rsidP="00741E70">
            <w:pPr>
              <w:pStyle w:val="Default"/>
              <w:contextualSpacing/>
              <w:rPr>
                <w:rFonts w:eastAsia="T3Font_1"/>
              </w:rPr>
            </w:pPr>
            <w:r w:rsidRPr="006B11F7">
              <w:t xml:space="preserve">Подвижные игры, сопровождаемые речью («Погуляем-поиграем», «А мы громко хлопаем …»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rPr>
          <w:trHeight w:val="415"/>
        </w:trPr>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4.</w:t>
            </w:r>
          </w:p>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rPr>
            </w:pPr>
            <w:r w:rsidRPr="006B11F7">
              <w:rPr>
                <w:rFonts w:ascii="Times New Roman" w:eastAsia="T3Font_1" w:hAnsi="Times New Roman" w:cs="Times New Roman"/>
                <w:b/>
                <w:sz w:val="24"/>
                <w:szCs w:val="24"/>
                <w:lang w:val="ru-RU"/>
              </w:rPr>
              <w:t>Просмотр спектаклей в театрах или видеодисках</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5</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5</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4.1</w:t>
            </w: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Просмотр спектаклей в театрах или видеодисках. Беседа после просмотра спектакля.</w:t>
            </w:r>
          </w:p>
          <w:p w:rsidR="00A8610C" w:rsidRPr="006B11F7" w:rsidRDefault="00A8610C" w:rsidP="00741E70">
            <w:pPr>
              <w:pStyle w:val="a3"/>
              <w:autoSpaceDE w:val="0"/>
              <w:autoSpaceDN w:val="0"/>
              <w:adjustRightInd w:val="0"/>
              <w:ind w:left="0"/>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1.«Мойдодыр»</w:t>
            </w:r>
          </w:p>
          <w:p w:rsidR="00A8610C" w:rsidRPr="006B11F7" w:rsidRDefault="00A8610C" w:rsidP="00741E70">
            <w:pPr>
              <w:pStyle w:val="a3"/>
              <w:autoSpaceDE w:val="0"/>
              <w:autoSpaceDN w:val="0"/>
              <w:adjustRightInd w:val="0"/>
              <w:ind w:left="0"/>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2.«Сказка о рыбаке и рыбке»</w:t>
            </w:r>
          </w:p>
          <w:p w:rsidR="00A8610C" w:rsidRPr="006B11F7" w:rsidRDefault="00A8610C" w:rsidP="00741E70">
            <w:pPr>
              <w:pStyle w:val="a3"/>
              <w:autoSpaceDE w:val="0"/>
              <w:autoSpaceDN w:val="0"/>
              <w:adjustRightInd w:val="0"/>
              <w:ind w:left="0"/>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3.«Золушка»</w:t>
            </w:r>
          </w:p>
          <w:p w:rsidR="00A8610C" w:rsidRPr="006B11F7" w:rsidRDefault="00A8610C" w:rsidP="00741E70">
            <w:pPr>
              <w:pStyle w:val="a3"/>
              <w:autoSpaceDE w:val="0"/>
              <w:autoSpaceDN w:val="0"/>
              <w:adjustRightInd w:val="0"/>
              <w:ind w:left="0"/>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4.«Басни дедушки Крылова»</w:t>
            </w:r>
          </w:p>
          <w:p w:rsidR="00A8610C" w:rsidRPr="006B11F7" w:rsidRDefault="00A8610C" w:rsidP="00741E70">
            <w:pPr>
              <w:pStyle w:val="a3"/>
              <w:autoSpaceDE w:val="0"/>
              <w:autoSpaceDN w:val="0"/>
              <w:adjustRightInd w:val="0"/>
              <w:ind w:left="0"/>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5. «Сказки Андерсена»</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5</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5.</w:t>
            </w: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Репетиционно-постановочная работа</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25</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2</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23</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5.1</w:t>
            </w:r>
          </w:p>
        </w:tc>
        <w:tc>
          <w:tcPr>
            <w:tcW w:w="2232" w:type="pct"/>
          </w:tcPr>
          <w:p w:rsidR="00A8610C" w:rsidRPr="006B11F7" w:rsidRDefault="00A8610C" w:rsidP="00741E70">
            <w:pPr>
              <w:contextualSpacing/>
              <w:jc w:val="both"/>
              <w:rPr>
                <w:rFonts w:ascii="Times New Roman" w:hAnsi="Times New Roman" w:cs="Times New Roman"/>
                <w:color w:val="1D1B11"/>
                <w:sz w:val="24"/>
                <w:szCs w:val="24"/>
              </w:rPr>
            </w:pPr>
            <w:r w:rsidRPr="006B11F7">
              <w:rPr>
                <w:rFonts w:ascii="Times New Roman" w:hAnsi="Times New Roman" w:cs="Times New Roman"/>
                <w:color w:val="1D1B11"/>
                <w:sz w:val="24"/>
                <w:szCs w:val="24"/>
              </w:rPr>
              <w:t>1. Чтение сценария.</w:t>
            </w:r>
          </w:p>
          <w:p w:rsidR="00A8610C" w:rsidRPr="006B11F7" w:rsidRDefault="00A8610C" w:rsidP="00741E70">
            <w:pPr>
              <w:contextualSpacing/>
              <w:jc w:val="both"/>
              <w:rPr>
                <w:rFonts w:ascii="Times New Roman" w:hAnsi="Times New Roman" w:cs="Times New Roman"/>
                <w:color w:val="1D1B11"/>
                <w:sz w:val="24"/>
                <w:szCs w:val="24"/>
              </w:rPr>
            </w:pPr>
            <w:r w:rsidRPr="006B11F7">
              <w:rPr>
                <w:rFonts w:ascii="Times New Roman" w:hAnsi="Times New Roman" w:cs="Times New Roman"/>
                <w:color w:val="1D1B11"/>
                <w:sz w:val="24"/>
                <w:szCs w:val="24"/>
              </w:rPr>
              <w:t>2. Работа над текстом.</w:t>
            </w:r>
          </w:p>
          <w:p w:rsidR="00A8610C" w:rsidRPr="006B11F7" w:rsidRDefault="00A8610C" w:rsidP="00741E70">
            <w:pPr>
              <w:contextualSpacing/>
              <w:jc w:val="both"/>
              <w:rPr>
                <w:rFonts w:ascii="Times New Roman" w:hAnsi="Times New Roman" w:cs="Times New Roman"/>
                <w:color w:val="1D1B11"/>
                <w:sz w:val="24"/>
                <w:szCs w:val="24"/>
              </w:rPr>
            </w:pPr>
            <w:r w:rsidRPr="006B11F7">
              <w:rPr>
                <w:rFonts w:ascii="Times New Roman" w:hAnsi="Times New Roman" w:cs="Times New Roman"/>
                <w:color w:val="1D1B11"/>
                <w:sz w:val="24"/>
                <w:szCs w:val="24"/>
              </w:rPr>
              <w:t>3. Репетиции.</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10</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5.2</w:t>
            </w:r>
          </w:p>
        </w:tc>
        <w:tc>
          <w:tcPr>
            <w:tcW w:w="2232" w:type="pct"/>
          </w:tcPr>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bCs/>
                <w:sz w:val="24"/>
                <w:szCs w:val="24"/>
              </w:rPr>
              <w:t>1. Знакомство с пьесой</w:t>
            </w:r>
            <w:r w:rsidRPr="006B11F7">
              <w:rPr>
                <w:rFonts w:ascii="Times New Roman" w:hAnsi="Times New Roman" w:cs="Times New Roman"/>
                <w:sz w:val="24"/>
                <w:szCs w:val="24"/>
              </w:rPr>
              <w:t xml:space="preserve"> – чтение по ролям. Деление на логические </w:t>
            </w:r>
            <w:r w:rsidRPr="006B11F7">
              <w:rPr>
                <w:rFonts w:ascii="Times New Roman" w:hAnsi="Times New Roman" w:cs="Times New Roman"/>
                <w:sz w:val="24"/>
                <w:szCs w:val="24"/>
              </w:rPr>
              <w:lastRenderedPageBreak/>
              <w:t xml:space="preserve">отрывки. </w:t>
            </w:r>
          </w:p>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bCs/>
                <w:sz w:val="24"/>
                <w:szCs w:val="24"/>
              </w:rPr>
              <w:t xml:space="preserve">2. Работа над образом </w:t>
            </w:r>
            <w:r w:rsidRPr="006B11F7">
              <w:rPr>
                <w:rFonts w:ascii="Times New Roman" w:hAnsi="Times New Roman" w:cs="Times New Roman"/>
                <w:sz w:val="24"/>
                <w:szCs w:val="24"/>
              </w:rPr>
              <w:t xml:space="preserve">- обсуждение героев, их характеров, внешности. </w:t>
            </w:r>
          </w:p>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bCs/>
                <w:sz w:val="24"/>
                <w:szCs w:val="24"/>
              </w:rPr>
              <w:t>3. Отработка сцен спектакля этюдным методом</w:t>
            </w:r>
            <w:r w:rsidRPr="006B11F7">
              <w:rPr>
                <w:rFonts w:ascii="Times New Roman" w:hAnsi="Times New Roman" w:cs="Times New Roman"/>
                <w:sz w:val="24"/>
                <w:szCs w:val="24"/>
              </w:rPr>
              <w:t xml:space="preserve">, подбор музыки, разучивание песен и танцев. </w:t>
            </w:r>
          </w:p>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bCs/>
                <w:sz w:val="24"/>
                <w:szCs w:val="24"/>
              </w:rPr>
              <w:t>4. Сводная часть спектакля</w:t>
            </w:r>
            <w:r w:rsidRPr="006B11F7">
              <w:rPr>
                <w:rFonts w:ascii="Times New Roman" w:hAnsi="Times New Roman" w:cs="Times New Roman"/>
                <w:sz w:val="24"/>
                <w:szCs w:val="24"/>
              </w:rPr>
              <w:t xml:space="preserve">, подбор костюмов к образам. </w:t>
            </w:r>
          </w:p>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bCs/>
                <w:sz w:val="24"/>
                <w:szCs w:val="24"/>
              </w:rPr>
              <w:t>5. Генеральные прогоны.</w:t>
            </w:r>
            <w:r w:rsidRPr="006B11F7">
              <w:rPr>
                <w:rFonts w:ascii="Times New Roman" w:hAnsi="Times New Roman" w:cs="Times New Roman"/>
                <w:sz w:val="24"/>
                <w:szCs w:val="24"/>
              </w:rPr>
              <w:t xml:space="preserve"> Показ </w:t>
            </w:r>
            <w:r w:rsidRPr="006B11F7">
              <w:rPr>
                <w:rFonts w:ascii="Times New Roman" w:hAnsi="Times New Roman" w:cs="Times New Roman"/>
                <w:bCs/>
                <w:sz w:val="24"/>
                <w:szCs w:val="24"/>
              </w:rPr>
              <w:t>спектакля</w:t>
            </w:r>
            <w:r w:rsidRPr="006B11F7">
              <w:rPr>
                <w:rFonts w:ascii="Times New Roman" w:hAnsi="Times New Roman" w:cs="Times New Roman"/>
                <w:sz w:val="24"/>
                <w:szCs w:val="24"/>
              </w:rPr>
              <w:t>.</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13</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lastRenderedPageBreak/>
              <w:t>6.</w:t>
            </w: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Ритмопластика</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8</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8</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6.1</w:t>
            </w:r>
          </w:p>
        </w:tc>
        <w:tc>
          <w:tcPr>
            <w:tcW w:w="2232" w:type="pct"/>
          </w:tcPr>
          <w:p w:rsidR="00A8610C" w:rsidRPr="006B11F7" w:rsidRDefault="00A8610C" w:rsidP="00741E70">
            <w:pPr>
              <w:pStyle w:val="Default"/>
              <w:contextualSpacing/>
            </w:pPr>
            <w:r w:rsidRPr="006B11F7">
              <w:t xml:space="preserve"> Ритмика. Совершенствование навыков выполнения комплекса упражнений, развивающих чувство ритма: </w:t>
            </w:r>
          </w:p>
          <w:p w:rsidR="00A8610C" w:rsidRPr="006B11F7" w:rsidRDefault="00A8610C" w:rsidP="00741E70">
            <w:pPr>
              <w:pStyle w:val="Default"/>
              <w:contextualSpacing/>
            </w:pPr>
            <w:r w:rsidRPr="006B11F7">
              <w:t xml:space="preserve">1) отстукивание, прохлопывание заданного ритма </w:t>
            </w:r>
          </w:p>
          <w:p w:rsidR="00A8610C" w:rsidRPr="006B11F7" w:rsidRDefault="00A8610C" w:rsidP="00741E70">
            <w:pPr>
              <w:pStyle w:val="Default"/>
              <w:contextualSpacing/>
            </w:pPr>
            <w:r w:rsidRPr="006B11F7">
              <w:t xml:space="preserve">2) ходьба с хлопками в различном ритме (с переходом на бег) </w:t>
            </w:r>
          </w:p>
          <w:p w:rsidR="00A8610C" w:rsidRPr="006B11F7" w:rsidRDefault="00A8610C" w:rsidP="00741E70">
            <w:pPr>
              <w:pStyle w:val="Default"/>
              <w:contextualSpacing/>
            </w:pPr>
            <w:r w:rsidRPr="006B11F7">
              <w:t xml:space="preserve">3) ходьба под музыку (с ускорением, замедлением) </w:t>
            </w:r>
          </w:p>
          <w:p w:rsidR="00A8610C" w:rsidRPr="006B11F7" w:rsidRDefault="00A8610C" w:rsidP="00741E70">
            <w:pPr>
              <w:pStyle w:val="Default"/>
              <w:contextualSpacing/>
            </w:pPr>
            <w:r w:rsidRPr="006B11F7">
              <w:t xml:space="preserve">4) построение и переход в колонну, шеренгу, круг </w:t>
            </w:r>
          </w:p>
          <w:p w:rsidR="00A8610C" w:rsidRPr="006B11F7" w:rsidRDefault="00A8610C" w:rsidP="00741E70">
            <w:pPr>
              <w:pStyle w:val="Default"/>
              <w:contextualSpacing/>
            </w:pPr>
            <w:r w:rsidRPr="006B11F7">
              <w:t xml:space="preserve">5) прыжки под музыку под скакалку </w:t>
            </w:r>
          </w:p>
          <w:p w:rsidR="00A8610C" w:rsidRPr="006B11F7" w:rsidRDefault="00A8610C" w:rsidP="00741E70">
            <w:pPr>
              <w:pStyle w:val="Default"/>
              <w:contextualSpacing/>
            </w:pPr>
            <w:r w:rsidRPr="006B11F7">
              <w:t xml:space="preserve">6) бросание, подбрасывание, ловля мяча или обруча.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6.2</w:t>
            </w:r>
          </w:p>
        </w:tc>
        <w:tc>
          <w:tcPr>
            <w:tcW w:w="2232" w:type="pct"/>
          </w:tcPr>
          <w:p w:rsidR="00A8610C" w:rsidRPr="006B11F7" w:rsidRDefault="00A8610C" w:rsidP="00741E70">
            <w:pPr>
              <w:pStyle w:val="Default"/>
              <w:contextualSpacing/>
            </w:pPr>
            <w:r w:rsidRPr="006B11F7">
              <w:t xml:space="preserve"> Ритмическая гимнастика: </w:t>
            </w:r>
          </w:p>
          <w:p w:rsidR="00A8610C" w:rsidRPr="006B11F7" w:rsidRDefault="00A8610C" w:rsidP="00741E70">
            <w:pPr>
              <w:pStyle w:val="Default"/>
              <w:contextualSpacing/>
            </w:pPr>
            <w:r w:rsidRPr="006B11F7">
              <w:t xml:space="preserve">1. Комплекс упражнений с переменным шагом в стороны </w:t>
            </w:r>
          </w:p>
          <w:p w:rsidR="00A8610C" w:rsidRPr="006B11F7" w:rsidRDefault="00A8610C" w:rsidP="00741E70">
            <w:pPr>
              <w:pStyle w:val="Default"/>
              <w:contextualSpacing/>
            </w:pPr>
            <w:r w:rsidRPr="006B11F7">
              <w:t xml:space="preserve">2. Прыжки на одной или двух ногах с хлопками в разном ритме </w:t>
            </w:r>
          </w:p>
          <w:p w:rsidR="00A8610C" w:rsidRPr="006B11F7" w:rsidRDefault="00A8610C" w:rsidP="00741E70">
            <w:pPr>
              <w:pStyle w:val="Default"/>
              <w:contextualSpacing/>
            </w:pPr>
            <w:r w:rsidRPr="006B11F7">
              <w:t xml:space="preserve">3. Комплекс упражнений с предметами (гимнастическая палка, обруч и т.д.) </w:t>
            </w:r>
          </w:p>
          <w:p w:rsidR="00A8610C" w:rsidRPr="006B11F7" w:rsidRDefault="00A8610C" w:rsidP="00741E70">
            <w:pPr>
              <w:pStyle w:val="Default"/>
              <w:contextualSpacing/>
            </w:pPr>
            <w:r w:rsidRPr="006B11F7">
              <w:t xml:space="preserve">4. Бег под музыку </w:t>
            </w:r>
          </w:p>
          <w:p w:rsidR="00A8610C" w:rsidRPr="006B11F7" w:rsidRDefault="00A8610C" w:rsidP="00741E70">
            <w:pPr>
              <w:pStyle w:val="Default"/>
              <w:contextualSpacing/>
            </w:pPr>
            <w:r w:rsidRPr="006B11F7">
              <w:t xml:space="preserve">5. Комплекс упражнений с различными видами синкоп </w:t>
            </w:r>
          </w:p>
          <w:p w:rsidR="00A8610C" w:rsidRPr="006B11F7" w:rsidRDefault="00A8610C" w:rsidP="00741E70">
            <w:pPr>
              <w:pStyle w:val="Default"/>
              <w:contextualSpacing/>
            </w:pPr>
            <w:r w:rsidRPr="006B11F7">
              <w:t xml:space="preserve">6. Комплекс музыкальных игр («Музыкальный мяч», «Волшебная шапка», «Веселая дудочка» и т.д.) </w:t>
            </w:r>
          </w:p>
          <w:p w:rsidR="00A8610C" w:rsidRPr="006B11F7" w:rsidRDefault="00A8610C" w:rsidP="00741E70">
            <w:pPr>
              <w:pStyle w:val="Default"/>
              <w:contextualSpacing/>
            </w:pPr>
            <w:r w:rsidRPr="006B11F7">
              <w:t xml:space="preserve">7. Комплекс подвижных игр под музыку («Сорока - белобока», «День и ночь», «Хитрый кот» и т.д.) </w:t>
            </w:r>
          </w:p>
          <w:p w:rsidR="00A8610C" w:rsidRPr="006B11F7" w:rsidRDefault="00A8610C" w:rsidP="00741E70">
            <w:pPr>
              <w:pStyle w:val="Default"/>
              <w:contextualSpacing/>
            </w:pPr>
            <w:r w:rsidRPr="006B11F7">
              <w:t xml:space="preserve">8. Комплекс упражнений на построение и перестроение («Корзиночка», «Цепочка» и т.д.) </w:t>
            </w:r>
          </w:p>
          <w:p w:rsidR="00A8610C" w:rsidRPr="006B11F7" w:rsidRDefault="00A8610C" w:rsidP="00741E70">
            <w:pPr>
              <w:pStyle w:val="Default"/>
              <w:contextualSpacing/>
              <w:rPr>
                <w:rFonts w:eastAsia="T3Font_1"/>
              </w:rPr>
            </w:pPr>
            <w:r w:rsidRPr="006B11F7">
              <w:t xml:space="preserve">9. Комплекс ритмических упражнений с музыкальным заданием - передача в движении характера музыки, ритма («Погода», «Времена года»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6.3</w:t>
            </w:r>
          </w:p>
        </w:tc>
        <w:tc>
          <w:tcPr>
            <w:tcW w:w="2232" w:type="pct"/>
          </w:tcPr>
          <w:p w:rsidR="00A8610C" w:rsidRPr="006B11F7" w:rsidRDefault="00A8610C" w:rsidP="00741E70">
            <w:pPr>
              <w:pStyle w:val="Default"/>
              <w:contextualSpacing/>
            </w:pPr>
            <w:r w:rsidRPr="006B11F7">
              <w:t xml:space="preserve">Пластика. Понятие «акробатика». Ёе значение в формировании актерской личности. </w:t>
            </w:r>
          </w:p>
          <w:p w:rsidR="00A8610C" w:rsidRPr="006B11F7" w:rsidRDefault="00A8610C" w:rsidP="00741E70">
            <w:pPr>
              <w:pStyle w:val="Default"/>
              <w:contextualSpacing/>
            </w:pPr>
            <w:r w:rsidRPr="006B11F7">
              <w:t xml:space="preserve">1. Совершенствование навыков </w:t>
            </w:r>
            <w:r w:rsidRPr="006B11F7">
              <w:lastRenderedPageBreak/>
              <w:t xml:space="preserve">выполнения комплекса упражнений первого года обучения. </w:t>
            </w:r>
          </w:p>
          <w:p w:rsidR="00A8610C" w:rsidRPr="006B11F7" w:rsidRDefault="00A8610C" w:rsidP="00741E70">
            <w:pPr>
              <w:pStyle w:val="Default"/>
              <w:contextualSpacing/>
              <w:rPr>
                <w:rFonts w:eastAsia="T3Font_1"/>
              </w:rPr>
            </w:pPr>
            <w:r w:rsidRPr="006B11F7">
              <w:t xml:space="preserve">2. Комплекс простых акробатических упражнений (кувырки, «березка»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lastRenderedPageBreak/>
              <w:t>6.4</w:t>
            </w:r>
          </w:p>
        </w:tc>
        <w:tc>
          <w:tcPr>
            <w:tcW w:w="2232" w:type="pct"/>
          </w:tcPr>
          <w:p w:rsidR="00A8610C" w:rsidRPr="006B11F7" w:rsidRDefault="00A8610C" w:rsidP="00741E70">
            <w:pPr>
              <w:pStyle w:val="Default"/>
              <w:contextualSpacing/>
            </w:pPr>
            <w:r w:rsidRPr="006B11F7">
              <w:t>Пантомима. Движение и образ.</w:t>
            </w:r>
          </w:p>
          <w:p w:rsidR="00A8610C" w:rsidRPr="006B11F7" w:rsidRDefault="00A8610C" w:rsidP="00741E70">
            <w:pPr>
              <w:pStyle w:val="Default"/>
              <w:contextualSpacing/>
            </w:pPr>
            <w:r w:rsidRPr="006B11F7">
              <w:t xml:space="preserve">1. Комплекс игр на развитие пантомимических навыков («Замри», «Неподвижные фигуры», «Зеркало», «Угадай и повтори» и т.д.) </w:t>
            </w:r>
          </w:p>
          <w:p w:rsidR="00A8610C" w:rsidRPr="006B11F7" w:rsidRDefault="00A8610C" w:rsidP="00741E70">
            <w:pPr>
              <w:pStyle w:val="Default"/>
              <w:contextualSpacing/>
            </w:pPr>
            <w:r w:rsidRPr="006B11F7">
              <w:t xml:space="preserve">2. Пластические этюды («Аленький цветочек», «Водоросли», «Роботы» и т.д.) </w:t>
            </w:r>
          </w:p>
          <w:p w:rsidR="00A8610C" w:rsidRPr="006B11F7" w:rsidRDefault="00A8610C" w:rsidP="00741E70">
            <w:pPr>
              <w:pStyle w:val="Default"/>
              <w:contextualSpacing/>
              <w:rPr>
                <w:rFonts w:eastAsia="T3Font_1"/>
              </w:rPr>
            </w:pPr>
            <w:r w:rsidRPr="006B11F7">
              <w:t xml:space="preserve">3. Комплекс упражнений на равновесие («Лягушка - веселушка», «Переправа через ручей», «Выше ноги»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6.5</w:t>
            </w:r>
          </w:p>
        </w:tc>
        <w:tc>
          <w:tcPr>
            <w:tcW w:w="2232" w:type="pct"/>
          </w:tcPr>
          <w:p w:rsidR="00A8610C" w:rsidRPr="006B11F7" w:rsidRDefault="00A8610C" w:rsidP="00741E70">
            <w:pPr>
              <w:pStyle w:val="Default"/>
              <w:contextualSpacing/>
            </w:pPr>
            <w:r w:rsidRPr="006B11F7">
              <w:t xml:space="preserve">Танцевальная азбука . </w:t>
            </w:r>
          </w:p>
          <w:p w:rsidR="00A8610C" w:rsidRPr="006B11F7" w:rsidRDefault="00A8610C" w:rsidP="00741E70">
            <w:pPr>
              <w:pStyle w:val="Default"/>
              <w:contextualSpacing/>
            </w:pPr>
            <w:r w:rsidRPr="006B11F7">
              <w:t xml:space="preserve">Русские народные танцы и пляски. Простейшие элементы исполнения русских народных танцев и плясок (занятие рекомендуется проводить с использованием видеоматериалов). </w:t>
            </w:r>
          </w:p>
          <w:p w:rsidR="00A8610C" w:rsidRPr="006B11F7" w:rsidRDefault="00A8610C" w:rsidP="00741E70">
            <w:pPr>
              <w:pStyle w:val="Default"/>
              <w:contextualSpacing/>
            </w:pPr>
            <w:r w:rsidRPr="006B11F7">
              <w:t xml:space="preserve">Практические упражнения: </w:t>
            </w:r>
          </w:p>
          <w:p w:rsidR="00A8610C" w:rsidRPr="006B11F7" w:rsidRDefault="00A8610C" w:rsidP="00741E70">
            <w:pPr>
              <w:pStyle w:val="Default"/>
              <w:contextualSpacing/>
            </w:pPr>
            <w:r w:rsidRPr="006B11F7">
              <w:t xml:space="preserve">1. Совершенствование навыков выполнения упражнений для развития техники танца (см. первый год обучения). </w:t>
            </w:r>
          </w:p>
          <w:p w:rsidR="00A8610C" w:rsidRPr="006B11F7" w:rsidRDefault="00A8610C" w:rsidP="00741E70">
            <w:pPr>
              <w:pStyle w:val="Default"/>
              <w:contextualSpacing/>
            </w:pPr>
            <w:r w:rsidRPr="006B11F7">
              <w:t xml:space="preserve">2. Комплекс упражнений и элементов русских народных танцев: </w:t>
            </w:r>
          </w:p>
          <w:p w:rsidR="00A8610C" w:rsidRPr="006B11F7" w:rsidRDefault="00A8610C" w:rsidP="00741E70">
            <w:pPr>
              <w:pStyle w:val="Default"/>
              <w:contextualSpacing/>
            </w:pPr>
            <w:r w:rsidRPr="006B11F7">
              <w:t xml:space="preserve">2.1. Девочки – руки на платье, мальчики – руки на поясе </w:t>
            </w:r>
          </w:p>
          <w:p w:rsidR="00A8610C" w:rsidRPr="006B11F7" w:rsidRDefault="00A8610C" w:rsidP="00741E70">
            <w:pPr>
              <w:pStyle w:val="Default"/>
              <w:contextualSpacing/>
            </w:pPr>
            <w:r w:rsidRPr="006B11F7">
              <w:t xml:space="preserve">2.2. Полуприседания </w:t>
            </w:r>
          </w:p>
          <w:p w:rsidR="00A8610C" w:rsidRPr="006B11F7" w:rsidRDefault="00A8610C" w:rsidP="00741E70">
            <w:pPr>
              <w:pStyle w:val="Default"/>
              <w:contextualSpacing/>
            </w:pPr>
            <w:r w:rsidRPr="006B11F7">
              <w:t xml:space="preserve">2.3. Вытягивание ноги вперед, в сторону </w:t>
            </w:r>
          </w:p>
          <w:p w:rsidR="00A8610C" w:rsidRPr="006B11F7" w:rsidRDefault="00A8610C" w:rsidP="00741E70">
            <w:pPr>
              <w:pStyle w:val="Default"/>
              <w:contextualSpacing/>
            </w:pPr>
            <w:r w:rsidRPr="006B11F7">
              <w:t xml:space="preserve">2.4. Подъём на носочках </w:t>
            </w:r>
          </w:p>
          <w:p w:rsidR="00A8610C" w:rsidRPr="006B11F7" w:rsidRDefault="00A8610C" w:rsidP="00741E70">
            <w:pPr>
              <w:pStyle w:val="Default"/>
              <w:contextualSpacing/>
            </w:pPr>
            <w:r w:rsidRPr="006B11F7">
              <w:t xml:space="preserve">2.5. Повороты и наклоны головы </w:t>
            </w:r>
          </w:p>
          <w:p w:rsidR="00A8610C" w:rsidRPr="006B11F7" w:rsidRDefault="00A8610C" w:rsidP="00741E70">
            <w:pPr>
              <w:pStyle w:val="Default"/>
              <w:contextualSpacing/>
            </w:pPr>
            <w:r w:rsidRPr="006B11F7">
              <w:t xml:space="preserve">2.6. Повороты и наклоны корпуса и т.д. </w:t>
            </w:r>
          </w:p>
          <w:p w:rsidR="00A8610C" w:rsidRPr="006B11F7" w:rsidRDefault="00A8610C" w:rsidP="00741E70">
            <w:pPr>
              <w:pStyle w:val="Default"/>
              <w:contextualSpacing/>
            </w:pPr>
            <w:r w:rsidRPr="006B11F7">
              <w:t>3. Разучивание несложных композиционных рисунков («Диагонали», «Хоровод» и т.д.).</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rPr>
            </w:pPr>
          </w:p>
        </w:tc>
        <w:tc>
          <w:tcPr>
            <w:tcW w:w="2232" w:type="pct"/>
          </w:tcPr>
          <w:p w:rsidR="00A8610C" w:rsidRPr="006B11F7" w:rsidRDefault="00A8610C" w:rsidP="00741E70">
            <w:pPr>
              <w:autoSpaceDE w:val="0"/>
              <w:autoSpaceDN w:val="0"/>
              <w:adjustRightInd w:val="0"/>
              <w:contextualSpacing/>
              <w:jc w:val="right"/>
              <w:rPr>
                <w:rFonts w:ascii="Times New Roman" w:eastAsia="T3Font_1" w:hAnsi="Times New Roman" w:cs="Times New Roman"/>
                <w:b/>
                <w:i/>
                <w:sz w:val="24"/>
                <w:szCs w:val="24"/>
              </w:rPr>
            </w:pPr>
            <w:r w:rsidRPr="006B11F7">
              <w:rPr>
                <w:rFonts w:ascii="Times New Roman" w:eastAsia="T3Font_1" w:hAnsi="Times New Roman" w:cs="Times New Roman"/>
                <w:b/>
                <w:i/>
                <w:sz w:val="24"/>
                <w:szCs w:val="24"/>
              </w:rPr>
              <w:t>Итого:</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rPr>
            </w:pPr>
            <w:r w:rsidRPr="006B11F7">
              <w:rPr>
                <w:rFonts w:ascii="Times New Roman" w:eastAsia="T3Font_1" w:hAnsi="Times New Roman" w:cs="Times New Roman"/>
                <w:b/>
                <w:i/>
                <w:sz w:val="24"/>
                <w:szCs w:val="24"/>
              </w:rPr>
              <w:t>68</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7</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61</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p>
        </w:tc>
      </w:tr>
      <w:tr w:rsidR="00A8610C" w:rsidRPr="00741E70" w:rsidTr="006B11F7">
        <w:tc>
          <w:tcPr>
            <w:tcW w:w="2569" w:type="pct"/>
            <w:gridSpan w:val="2"/>
          </w:tcPr>
          <w:p w:rsidR="00A8610C" w:rsidRPr="006B11F7" w:rsidRDefault="00A8610C" w:rsidP="00741E70">
            <w:pPr>
              <w:autoSpaceDE w:val="0"/>
              <w:autoSpaceDN w:val="0"/>
              <w:adjustRightInd w:val="0"/>
              <w:contextualSpacing/>
              <w:jc w:val="right"/>
              <w:rPr>
                <w:rFonts w:ascii="Times New Roman" w:eastAsia="T3Font_1" w:hAnsi="Times New Roman" w:cs="Times New Roman"/>
                <w:b/>
                <w:i/>
                <w:sz w:val="24"/>
                <w:szCs w:val="24"/>
              </w:rPr>
            </w:pPr>
            <w:r w:rsidRPr="006B11F7">
              <w:rPr>
                <w:rFonts w:ascii="Times New Roman" w:eastAsia="T3Font_1" w:hAnsi="Times New Roman" w:cs="Times New Roman"/>
                <w:b/>
                <w:i/>
                <w:sz w:val="24"/>
                <w:szCs w:val="24"/>
              </w:rPr>
              <w:t>Всего по программе</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rPr>
            </w:pPr>
            <w:r w:rsidRPr="006B11F7">
              <w:rPr>
                <w:rFonts w:ascii="Times New Roman" w:eastAsia="T3Font_1" w:hAnsi="Times New Roman" w:cs="Times New Roman"/>
                <w:b/>
                <w:i/>
                <w:sz w:val="24"/>
                <w:szCs w:val="24"/>
              </w:rPr>
              <w:t>136</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16</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120</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p>
        </w:tc>
      </w:tr>
    </w:tbl>
    <w:p w:rsidR="00B80370" w:rsidRPr="00741E70" w:rsidRDefault="00B80370" w:rsidP="00741E70">
      <w:pPr>
        <w:spacing w:after="0" w:line="240" w:lineRule="auto"/>
        <w:contextualSpacing/>
        <w:jc w:val="both"/>
        <w:rPr>
          <w:rFonts w:ascii="Times New Roman" w:hAnsi="Times New Roman" w:cs="Times New Roman"/>
          <w:sz w:val="28"/>
          <w:szCs w:val="28"/>
          <w:lang w:val="ru-RU"/>
        </w:rPr>
      </w:pPr>
    </w:p>
    <w:p w:rsidR="00634143" w:rsidRPr="00741E70" w:rsidRDefault="00634143" w:rsidP="00741E70">
      <w:pPr>
        <w:spacing w:after="0" w:line="240" w:lineRule="auto"/>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rPr>
        <w:t>МЕТОДИЧЕСКОЕ ОБЕСПЕЧЕНИЕ</w:t>
      </w:r>
    </w:p>
    <w:p w:rsidR="005607AC" w:rsidRPr="00741E70" w:rsidRDefault="005607AC" w:rsidP="00741E70">
      <w:pPr>
        <w:spacing w:after="0" w:line="240" w:lineRule="auto"/>
        <w:contextualSpacing/>
        <w:jc w:val="center"/>
        <w:rPr>
          <w:rFonts w:ascii="Times New Roman" w:hAnsi="Times New Roman" w:cs="Times New Roman"/>
          <w:b/>
          <w:sz w:val="28"/>
          <w:szCs w:val="28"/>
          <w:lang w:val="ru-RU"/>
        </w:rPr>
      </w:pPr>
    </w:p>
    <w:p w:rsidR="00634143" w:rsidRPr="00741E70" w:rsidRDefault="005607AC" w:rsidP="00741E70">
      <w:pPr>
        <w:spacing w:after="0" w:line="240" w:lineRule="auto"/>
        <w:ind w:firstLine="708"/>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Методической особенностью обучения </w:t>
      </w:r>
      <w:r w:rsidR="00634143" w:rsidRPr="00741E70">
        <w:rPr>
          <w:rFonts w:ascii="Times New Roman" w:hAnsi="Times New Roman" w:cs="Times New Roman"/>
          <w:sz w:val="28"/>
          <w:szCs w:val="28"/>
        </w:rPr>
        <w:t>в программе является личностная ориентированная технология обучения, т.е.  используются педагогические приемы, принципы, методы и формы для реализации творческого потенциала каждого ребенка.</w:t>
      </w:r>
    </w:p>
    <w:p w:rsidR="00634143" w:rsidRPr="00741E70" w:rsidRDefault="00634143" w:rsidP="00741E70">
      <w:pPr>
        <w:spacing w:after="0" w:line="240" w:lineRule="auto"/>
        <w:ind w:firstLine="708"/>
        <w:contextualSpacing/>
        <w:jc w:val="both"/>
        <w:rPr>
          <w:rFonts w:ascii="Times New Roman" w:hAnsi="Times New Roman" w:cs="Times New Roman"/>
          <w:sz w:val="28"/>
          <w:szCs w:val="28"/>
        </w:rPr>
      </w:pPr>
      <w:r w:rsidRPr="00741E70">
        <w:rPr>
          <w:rFonts w:ascii="Times New Roman" w:hAnsi="Times New Roman" w:cs="Times New Roman"/>
          <w:sz w:val="28"/>
          <w:szCs w:val="28"/>
        </w:rPr>
        <w:lastRenderedPageBreak/>
        <w:t>Используются следующие методы и формы:</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i/>
          <w:noProof/>
          <w:sz w:val="28"/>
          <w:szCs w:val="28"/>
        </w:rPr>
        <w:t>1.</w:t>
      </w:r>
      <w:r w:rsidRPr="00741E70">
        <w:rPr>
          <w:rFonts w:ascii="Times New Roman" w:hAnsi="Times New Roman" w:cs="Times New Roman"/>
          <w:sz w:val="28"/>
          <w:szCs w:val="28"/>
        </w:rPr>
        <w:t xml:space="preserve"> </w:t>
      </w:r>
      <w:r w:rsidRPr="00741E70">
        <w:rPr>
          <w:rFonts w:ascii="Times New Roman" w:hAnsi="Times New Roman" w:cs="Times New Roman"/>
          <w:i/>
          <w:iCs/>
          <w:sz w:val="28"/>
          <w:szCs w:val="28"/>
        </w:rPr>
        <w:t>По источнику передачи и восприятию информации:</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наглядный (репродукции, фильмы, эскизы декора</w:t>
      </w:r>
      <w:r w:rsidR="00741E70" w:rsidRPr="00741E70">
        <w:rPr>
          <w:rFonts w:ascii="Times New Roman" w:hAnsi="Times New Roman" w:cs="Times New Roman"/>
          <w:sz w:val="28"/>
          <w:szCs w:val="28"/>
        </w:rPr>
        <w:t xml:space="preserve">ций и костюмов, фотоматериалы, показ </w:t>
      </w:r>
      <w:r w:rsidRPr="00741E70">
        <w:rPr>
          <w:rFonts w:ascii="Times New Roman" w:hAnsi="Times New Roman" w:cs="Times New Roman"/>
          <w:sz w:val="28"/>
          <w:szCs w:val="28"/>
        </w:rPr>
        <w:t>педагога, сотрудничество в совместной продуктивной деятельности</w:t>
      </w:r>
      <w:r w:rsidRPr="00741E70">
        <w:rPr>
          <w:rFonts w:ascii="Times New Roman" w:hAnsi="Times New Roman" w:cs="Times New Roman"/>
          <w:noProof/>
          <w:sz w:val="28"/>
          <w:szCs w:val="28"/>
        </w:rPr>
        <w:t xml:space="preserve"> );</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практический (упражнения, этюды).</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i/>
          <w:iCs/>
          <w:noProof/>
          <w:sz w:val="28"/>
          <w:szCs w:val="28"/>
        </w:rPr>
        <w:t>2.</w:t>
      </w:r>
      <w:r w:rsidRPr="00741E70">
        <w:rPr>
          <w:rFonts w:ascii="Times New Roman" w:hAnsi="Times New Roman" w:cs="Times New Roman"/>
          <w:i/>
          <w:iCs/>
          <w:sz w:val="28"/>
          <w:szCs w:val="28"/>
        </w:rPr>
        <w:t xml:space="preserve"> По дидактическим задачам:</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i/>
          <w:iCs/>
          <w:noProof/>
          <w:sz w:val="28"/>
          <w:szCs w:val="28"/>
        </w:rPr>
        <w:t>-</w:t>
      </w:r>
      <w:r w:rsidRPr="00741E70">
        <w:rPr>
          <w:rFonts w:ascii="Times New Roman" w:hAnsi="Times New Roman" w:cs="Times New Roman"/>
          <w:sz w:val="28"/>
          <w:szCs w:val="28"/>
        </w:rPr>
        <w:t xml:space="preserve"> приобретение знаний через знакомство с театральной терминологией, через игры, упражнения, этюды;</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применение знаний через моделирование игровых ситуаций;</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закрепление через разыгрывание игровых ситуаций;</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проверка результатов обучения через показательные занятия, комплексные занятия-праздники.</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i/>
          <w:iCs/>
          <w:noProof/>
          <w:sz w:val="28"/>
          <w:szCs w:val="28"/>
        </w:rPr>
        <w:t>3.</w:t>
      </w:r>
      <w:r w:rsidRPr="00741E70">
        <w:rPr>
          <w:rFonts w:ascii="Times New Roman" w:hAnsi="Times New Roman" w:cs="Times New Roman"/>
          <w:i/>
          <w:iCs/>
          <w:sz w:val="28"/>
          <w:szCs w:val="28"/>
        </w:rPr>
        <w:t xml:space="preserve"> По характеру деятельности:</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репродуктивный - разработка и показ этюдов по образцу;</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частично-поисковый</w:t>
      </w:r>
      <w:r w:rsidRPr="00741E70">
        <w:rPr>
          <w:rFonts w:ascii="Times New Roman" w:hAnsi="Times New Roman" w:cs="Times New Roman"/>
          <w:noProof/>
          <w:sz w:val="28"/>
          <w:szCs w:val="28"/>
        </w:rPr>
        <w:t xml:space="preserve"> -</w:t>
      </w:r>
      <w:r w:rsidRPr="00741E70">
        <w:rPr>
          <w:rFonts w:ascii="Times New Roman" w:hAnsi="Times New Roman" w:cs="Times New Roman"/>
          <w:sz w:val="28"/>
          <w:szCs w:val="28"/>
        </w:rPr>
        <w:t xml:space="preserve"> во время работы детям даются задания в зависимости от их индивидуальных способностей.</w:t>
      </w:r>
    </w:p>
    <w:p w:rsidR="00634143" w:rsidRPr="00741E70" w:rsidRDefault="00634143" w:rsidP="00741E70">
      <w:pPr>
        <w:spacing w:after="0" w:line="240" w:lineRule="auto"/>
        <w:ind w:firstLine="708"/>
        <w:contextualSpacing/>
        <w:jc w:val="both"/>
        <w:rPr>
          <w:rFonts w:ascii="Times New Roman" w:hAnsi="Times New Roman" w:cs="Times New Roman"/>
          <w:sz w:val="28"/>
          <w:szCs w:val="28"/>
        </w:rPr>
      </w:pPr>
      <w:r w:rsidRPr="00741E70">
        <w:rPr>
          <w:rFonts w:ascii="Times New Roman" w:hAnsi="Times New Roman" w:cs="Times New Roman"/>
          <w:sz w:val="28"/>
          <w:szCs w:val="28"/>
        </w:rPr>
        <w:t>В программе используются следующие педагогические:</w:t>
      </w:r>
    </w:p>
    <w:p w:rsidR="00634143" w:rsidRPr="006B11F7" w:rsidRDefault="00634143"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i/>
          <w:iCs/>
          <w:noProof/>
          <w:sz w:val="28"/>
          <w:szCs w:val="28"/>
        </w:rPr>
        <w:t>1.</w:t>
      </w:r>
      <w:r w:rsidRPr="00741E70">
        <w:rPr>
          <w:rFonts w:ascii="Times New Roman" w:hAnsi="Times New Roman" w:cs="Times New Roman"/>
          <w:i/>
          <w:iCs/>
          <w:sz w:val="28"/>
          <w:szCs w:val="28"/>
        </w:rPr>
        <w:t xml:space="preserve"> Приемы:</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исключения</w:t>
      </w:r>
      <w:r w:rsidRPr="00741E70">
        <w:rPr>
          <w:rFonts w:ascii="Times New Roman" w:hAnsi="Times New Roman" w:cs="Times New Roman"/>
          <w:noProof/>
          <w:sz w:val="28"/>
          <w:szCs w:val="28"/>
        </w:rPr>
        <w:t xml:space="preserve"> -</w:t>
      </w:r>
      <w:r w:rsidRPr="00741E70">
        <w:rPr>
          <w:rFonts w:ascii="Times New Roman" w:hAnsi="Times New Roman" w:cs="Times New Roman"/>
          <w:sz w:val="28"/>
          <w:szCs w:val="28"/>
        </w:rPr>
        <w:t xml:space="preserve"> умение  обнаружить  и  устранить  внутренние препятствия;</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физического действия</w:t>
      </w:r>
      <w:r w:rsidRPr="00741E70">
        <w:rPr>
          <w:rFonts w:ascii="Times New Roman" w:hAnsi="Times New Roman" w:cs="Times New Roman"/>
          <w:noProof/>
          <w:sz w:val="28"/>
          <w:szCs w:val="28"/>
        </w:rPr>
        <w:t xml:space="preserve"> -</w:t>
      </w:r>
      <w:r w:rsidRPr="00741E70">
        <w:rPr>
          <w:rFonts w:ascii="Times New Roman" w:hAnsi="Times New Roman" w:cs="Times New Roman"/>
          <w:sz w:val="28"/>
          <w:szCs w:val="28"/>
        </w:rPr>
        <w:t xml:space="preserve"> выстраивание этюдов на основе простых физических действий;</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2.</w:t>
      </w:r>
      <w:r w:rsidRPr="00741E70">
        <w:rPr>
          <w:rFonts w:ascii="Times New Roman" w:hAnsi="Times New Roman" w:cs="Times New Roman"/>
          <w:sz w:val="28"/>
          <w:szCs w:val="28"/>
        </w:rPr>
        <w:t xml:space="preserve"> </w:t>
      </w:r>
      <w:r w:rsidRPr="00741E70">
        <w:rPr>
          <w:rFonts w:ascii="Times New Roman" w:hAnsi="Times New Roman" w:cs="Times New Roman"/>
          <w:i/>
          <w:iCs/>
          <w:sz w:val="28"/>
          <w:szCs w:val="28"/>
        </w:rPr>
        <w:t>Принципы</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i/>
          <w:iCs/>
          <w:noProof/>
          <w:sz w:val="28"/>
          <w:szCs w:val="28"/>
        </w:rPr>
        <w:t>-</w:t>
      </w:r>
      <w:r w:rsidRPr="00741E70">
        <w:rPr>
          <w:rFonts w:ascii="Times New Roman" w:hAnsi="Times New Roman" w:cs="Times New Roman"/>
          <w:sz w:val="28"/>
          <w:szCs w:val="28"/>
        </w:rPr>
        <w:t xml:space="preserve"> наглядности</w:t>
      </w:r>
      <w:r w:rsidRPr="00741E70">
        <w:rPr>
          <w:rFonts w:ascii="Times New Roman" w:hAnsi="Times New Roman" w:cs="Times New Roman"/>
          <w:noProof/>
          <w:sz w:val="28"/>
          <w:szCs w:val="28"/>
        </w:rPr>
        <w:t xml:space="preserve"> -</w:t>
      </w:r>
      <w:r w:rsidRPr="00741E70">
        <w:rPr>
          <w:rFonts w:ascii="Times New Roman" w:hAnsi="Times New Roman" w:cs="Times New Roman"/>
          <w:sz w:val="28"/>
          <w:szCs w:val="28"/>
        </w:rPr>
        <w:t xml:space="preserve"> использование наглядных пособий, декораций, эскизов;</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систематичности,   последовательности</w:t>
      </w:r>
      <w:r w:rsidRPr="00741E70">
        <w:rPr>
          <w:rFonts w:ascii="Times New Roman" w:hAnsi="Times New Roman" w:cs="Times New Roman"/>
          <w:noProof/>
          <w:sz w:val="28"/>
          <w:szCs w:val="28"/>
        </w:rPr>
        <w:t xml:space="preserve"> -</w:t>
      </w:r>
      <w:r w:rsidR="00741E70" w:rsidRPr="00741E70">
        <w:rPr>
          <w:rFonts w:ascii="Times New Roman" w:hAnsi="Times New Roman" w:cs="Times New Roman"/>
          <w:sz w:val="28"/>
          <w:szCs w:val="28"/>
        </w:rPr>
        <w:t xml:space="preserve"> обучение </w:t>
      </w:r>
      <w:r w:rsidRPr="00741E70">
        <w:rPr>
          <w:rFonts w:ascii="Times New Roman" w:hAnsi="Times New Roman" w:cs="Times New Roman"/>
          <w:sz w:val="28"/>
          <w:szCs w:val="28"/>
        </w:rPr>
        <w:t>ве</w:t>
      </w:r>
      <w:r w:rsidR="00741E70" w:rsidRPr="00741E70">
        <w:rPr>
          <w:rFonts w:ascii="Times New Roman" w:hAnsi="Times New Roman" w:cs="Times New Roman"/>
          <w:sz w:val="28"/>
          <w:szCs w:val="28"/>
        </w:rPr>
        <w:t>дется</w:t>
      </w:r>
      <w:r w:rsidRPr="00741E70">
        <w:rPr>
          <w:rFonts w:ascii="Times New Roman" w:hAnsi="Times New Roman" w:cs="Times New Roman"/>
          <w:sz w:val="28"/>
          <w:szCs w:val="28"/>
        </w:rPr>
        <w:t xml:space="preserve"> от простейших упражнений и этюдов к более сложным через развитие наблюдательности, фантазии, памяти, воображения, чувства-ритма и т.д.;</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гуманизации- дает возможность знакомства с общечеловеческими и историческими ценностями, беречь их и сохранять;</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детоцентризма</w:t>
      </w:r>
      <w:r w:rsidRPr="00741E70">
        <w:rPr>
          <w:rFonts w:ascii="Times New Roman" w:hAnsi="Times New Roman" w:cs="Times New Roman"/>
          <w:noProof/>
          <w:sz w:val="28"/>
          <w:szCs w:val="28"/>
        </w:rPr>
        <w:t xml:space="preserve"> -</w:t>
      </w:r>
      <w:r w:rsidRPr="00741E70">
        <w:rPr>
          <w:rFonts w:ascii="Times New Roman" w:hAnsi="Times New Roman" w:cs="Times New Roman"/>
          <w:sz w:val="28"/>
          <w:szCs w:val="28"/>
        </w:rPr>
        <w:t xml:space="preserve"> превращение ребенка в равноправного субъекта образовательного  процесса путем  формирования  партнерских отношений в группе: взаимному уважению.</w:t>
      </w:r>
    </w:p>
    <w:p w:rsidR="00572654" w:rsidRPr="00741E70" w:rsidRDefault="00572654" w:rsidP="00741E70">
      <w:pPr>
        <w:spacing w:after="0" w:line="240" w:lineRule="auto"/>
        <w:contextualSpacing/>
        <w:jc w:val="both"/>
        <w:rPr>
          <w:rFonts w:ascii="Times New Roman" w:hAnsi="Times New Roman" w:cs="Times New Roman"/>
          <w:b/>
          <w:bCs/>
          <w:sz w:val="28"/>
          <w:szCs w:val="28"/>
          <w:lang w:val="ru-RU"/>
        </w:rPr>
      </w:pPr>
    </w:p>
    <w:p w:rsidR="00820173" w:rsidRPr="00741E70" w:rsidRDefault="00820173" w:rsidP="00741E70">
      <w:pPr>
        <w:spacing w:after="0" w:line="240" w:lineRule="auto"/>
        <w:ind w:firstLine="708"/>
        <w:contextualSpacing/>
        <w:rPr>
          <w:rFonts w:ascii="Times New Roman" w:hAnsi="Times New Roman" w:cs="Times New Roman"/>
          <w:b/>
          <w:bCs/>
          <w:sz w:val="28"/>
          <w:szCs w:val="28"/>
        </w:rPr>
      </w:pPr>
      <w:r w:rsidRPr="00741E70">
        <w:rPr>
          <w:rFonts w:ascii="Times New Roman" w:hAnsi="Times New Roman" w:cs="Times New Roman"/>
          <w:b/>
          <w:bCs/>
          <w:sz w:val="28"/>
          <w:szCs w:val="28"/>
        </w:rPr>
        <w:t>Условия реализации программы:</w:t>
      </w:r>
    </w:p>
    <w:p w:rsidR="00820173" w:rsidRPr="00741E70" w:rsidRDefault="00820173" w:rsidP="00741E70">
      <w:pPr>
        <w:spacing w:after="0" w:line="240" w:lineRule="auto"/>
        <w:contextualSpacing/>
        <w:rPr>
          <w:rFonts w:ascii="Times New Roman" w:hAnsi="Times New Roman" w:cs="Times New Roman"/>
          <w:sz w:val="28"/>
          <w:szCs w:val="28"/>
          <w:u w:val="single"/>
        </w:rPr>
      </w:pPr>
      <w:r w:rsidRPr="00741E70">
        <w:rPr>
          <w:rFonts w:ascii="Times New Roman" w:hAnsi="Times New Roman" w:cs="Times New Roman"/>
          <w:sz w:val="28"/>
          <w:szCs w:val="28"/>
        </w:rPr>
        <w:tab/>
      </w:r>
      <w:r w:rsidRPr="00741E70">
        <w:rPr>
          <w:rFonts w:ascii="Times New Roman" w:hAnsi="Times New Roman" w:cs="Times New Roman"/>
          <w:sz w:val="28"/>
          <w:szCs w:val="28"/>
          <w:u w:val="single"/>
        </w:rPr>
        <w:t>Материальное обеспечение:</w:t>
      </w:r>
    </w:p>
    <w:p w:rsidR="00820173" w:rsidRPr="00741E70" w:rsidRDefault="00820173" w:rsidP="00741E70">
      <w:pPr>
        <w:widowControl w:val="0"/>
        <w:numPr>
          <w:ilvl w:val="0"/>
          <w:numId w:val="16"/>
        </w:numPr>
        <w:tabs>
          <w:tab w:val="clear" w:pos="720"/>
          <w:tab w:val="num" w:pos="426"/>
        </w:tabs>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 xml:space="preserve">Помещение – просторный, хорошо проветриваемый класс </w:t>
      </w:r>
      <w:r w:rsidR="000877FC" w:rsidRPr="00741E70">
        <w:rPr>
          <w:rFonts w:ascii="Times New Roman" w:hAnsi="Times New Roman" w:cs="Times New Roman"/>
          <w:sz w:val="28"/>
          <w:szCs w:val="28"/>
          <w:lang w:val="ru-RU"/>
        </w:rPr>
        <w:t>.</w:t>
      </w:r>
    </w:p>
    <w:p w:rsidR="00820173" w:rsidRPr="00741E70" w:rsidRDefault="00820173" w:rsidP="00741E70">
      <w:pPr>
        <w:widowControl w:val="0"/>
        <w:numPr>
          <w:ilvl w:val="0"/>
          <w:numId w:val="16"/>
        </w:numPr>
        <w:tabs>
          <w:tab w:val="clear" w:pos="720"/>
          <w:tab w:val="num" w:pos="426"/>
        </w:tabs>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Элементы театральной декорации</w:t>
      </w:r>
      <w:r w:rsidRPr="00741E70">
        <w:rPr>
          <w:rFonts w:ascii="Times New Roman" w:hAnsi="Times New Roman" w:cs="Times New Roman"/>
          <w:sz w:val="28"/>
          <w:szCs w:val="28"/>
          <w:lang w:val="ru-RU"/>
        </w:rPr>
        <w:t>, костюмы.</w:t>
      </w:r>
      <w:r w:rsidRPr="00741E70">
        <w:rPr>
          <w:rFonts w:ascii="Times New Roman" w:hAnsi="Times New Roman" w:cs="Times New Roman"/>
          <w:sz w:val="28"/>
          <w:szCs w:val="28"/>
        </w:rPr>
        <w:t xml:space="preserve"> </w:t>
      </w:r>
    </w:p>
    <w:p w:rsidR="00820173" w:rsidRPr="00741E70" w:rsidRDefault="00820173" w:rsidP="00741E70">
      <w:pPr>
        <w:widowControl w:val="0"/>
        <w:numPr>
          <w:ilvl w:val="0"/>
          <w:numId w:val="16"/>
        </w:numPr>
        <w:tabs>
          <w:tab w:val="clear" w:pos="720"/>
          <w:tab w:val="num" w:pos="426"/>
        </w:tabs>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Аудио установка (магнитофон).</w:t>
      </w:r>
    </w:p>
    <w:p w:rsidR="00820173" w:rsidRPr="00741E70" w:rsidRDefault="00820173" w:rsidP="00741E70">
      <w:pPr>
        <w:tabs>
          <w:tab w:val="num" w:pos="426"/>
        </w:tabs>
        <w:spacing w:after="0" w:line="240" w:lineRule="auto"/>
        <w:contextualSpacing/>
        <w:rPr>
          <w:rFonts w:ascii="Times New Roman" w:hAnsi="Times New Roman" w:cs="Times New Roman"/>
          <w:sz w:val="28"/>
          <w:szCs w:val="28"/>
          <w:u w:val="single"/>
        </w:rPr>
      </w:pPr>
      <w:r w:rsidRPr="00741E70">
        <w:rPr>
          <w:rFonts w:ascii="Times New Roman" w:hAnsi="Times New Roman" w:cs="Times New Roman"/>
          <w:sz w:val="28"/>
          <w:szCs w:val="28"/>
        </w:rPr>
        <w:tab/>
      </w:r>
      <w:r w:rsidRPr="00741E70">
        <w:rPr>
          <w:rFonts w:ascii="Times New Roman" w:hAnsi="Times New Roman" w:cs="Times New Roman"/>
          <w:sz w:val="28"/>
          <w:szCs w:val="28"/>
          <w:u w:val="single"/>
        </w:rPr>
        <w:t>Дидактическое обеспечение:</w:t>
      </w:r>
    </w:p>
    <w:p w:rsidR="00820173" w:rsidRPr="00741E70" w:rsidRDefault="00820173" w:rsidP="00741E70">
      <w:pPr>
        <w:widowControl w:val="0"/>
        <w:numPr>
          <w:ilvl w:val="0"/>
          <w:numId w:val="15"/>
        </w:numPr>
        <w:tabs>
          <w:tab w:val="clear" w:pos="720"/>
          <w:tab w:val="num" w:pos="426"/>
        </w:tabs>
        <w:spacing w:after="0" w:line="240" w:lineRule="auto"/>
        <w:ind w:left="0" w:firstLine="0"/>
        <w:contextualSpacing/>
        <w:rPr>
          <w:rFonts w:ascii="Times New Roman" w:hAnsi="Times New Roman" w:cs="Times New Roman"/>
          <w:sz w:val="28"/>
          <w:szCs w:val="28"/>
          <w:lang w:val="ru-RU"/>
        </w:rPr>
      </w:pPr>
      <w:r w:rsidRPr="00741E70">
        <w:rPr>
          <w:rFonts w:ascii="Times New Roman" w:hAnsi="Times New Roman" w:cs="Times New Roman"/>
          <w:sz w:val="28"/>
          <w:szCs w:val="28"/>
        </w:rPr>
        <w:t>Наглядные пособия</w:t>
      </w:r>
      <w:r w:rsidRPr="00741E70">
        <w:rPr>
          <w:rFonts w:ascii="Times New Roman" w:hAnsi="Times New Roman" w:cs="Times New Roman"/>
          <w:sz w:val="28"/>
          <w:szCs w:val="28"/>
          <w:lang w:val="ru-RU"/>
        </w:rPr>
        <w:t xml:space="preserve"> (иллюстрации, таблицы, видеоматериал, фонограммы, карточки для заданий).</w:t>
      </w:r>
    </w:p>
    <w:p w:rsidR="00820173" w:rsidRPr="00741E70" w:rsidRDefault="00820173" w:rsidP="00741E70">
      <w:pPr>
        <w:widowControl w:val="0"/>
        <w:numPr>
          <w:ilvl w:val="0"/>
          <w:numId w:val="15"/>
        </w:numPr>
        <w:tabs>
          <w:tab w:val="clear" w:pos="720"/>
          <w:tab w:val="num" w:pos="426"/>
        </w:tabs>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Музыкальная фонотека.</w:t>
      </w:r>
    </w:p>
    <w:p w:rsidR="00820173" w:rsidRPr="00741E70" w:rsidRDefault="00820173" w:rsidP="00741E70">
      <w:pPr>
        <w:widowControl w:val="0"/>
        <w:numPr>
          <w:ilvl w:val="0"/>
          <w:numId w:val="15"/>
        </w:numPr>
        <w:tabs>
          <w:tab w:val="clear" w:pos="720"/>
          <w:tab w:val="num" w:pos="426"/>
        </w:tabs>
        <w:spacing w:after="0" w:line="240" w:lineRule="auto"/>
        <w:ind w:left="0" w:firstLine="0"/>
        <w:contextualSpacing/>
        <w:rPr>
          <w:rFonts w:ascii="Times New Roman" w:hAnsi="Times New Roman" w:cs="Times New Roman"/>
          <w:sz w:val="28"/>
          <w:szCs w:val="28"/>
          <w:lang w:val="ru-RU"/>
        </w:rPr>
      </w:pPr>
      <w:r w:rsidRPr="00741E70">
        <w:rPr>
          <w:rFonts w:ascii="Times New Roman" w:hAnsi="Times New Roman" w:cs="Times New Roman"/>
          <w:sz w:val="28"/>
          <w:szCs w:val="28"/>
          <w:lang w:val="ru-RU"/>
        </w:rPr>
        <w:t>Методическая копилка (разработки занятий, сценарии и т.д.)</w:t>
      </w:r>
    </w:p>
    <w:p w:rsidR="00820173" w:rsidRPr="00741E70" w:rsidRDefault="00820173" w:rsidP="00741E70">
      <w:pPr>
        <w:tabs>
          <w:tab w:val="num" w:pos="426"/>
        </w:tabs>
        <w:spacing w:after="0" w:line="240" w:lineRule="auto"/>
        <w:contextualSpacing/>
        <w:rPr>
          <w:rFonts w:ascii="Times New Roman" w:hAnsi="Times New Roman" w:cs="Times New Roman"/>
          <w:sz w:val="28"/>
          <w:szCs w:val="28"/>
          <w:u w:val="single"/>
        </w:rPr>
      </w:pPr>
      <w:r w:rsidRPr="00741E70">
        <w:rPr>
          <w:rFonts w:ascii="Times New Roman" w:hAnsi="Times New Roman" w:cs="Times New Roman"/>
          <w:sz w:val="28"/>
          <w:szCs w:val="28"/>
        </w:rPr>
        <w:tab/>
      </w:r>
      <w:r w:rsidRPr="00741E70">
        <w:rPr>
          <w:rFonts w:ascii="Times New Roman" w:hAnsi="Times New Roman" w:cs="Times New Roman"/>
          <w:sz w:val="28"/>
          <w:szCs w:val="28"/>
          <w:u w:val="single"/>
        </w:rPr>
        <w:t>Средства общения:</w:t>
      </w:r>
    </w:p>
    <w:p w:rsidR="00820173" w:rsidRPr="00741E70" w:rsidRDefault="00820173" w:rsidP="00741E70">
      <w:pPr>
        <w:widowControl w:val="0"/>
        <w:numPr>
          <w:ilvl w:val="0"/>
          <w:numId w:val="14"/>
        </w:numPr>
        <w:tabs>
          <w:tab w:val="clear" w:pos="720"/>
          <w:tab w:val="num" w:pos="426"/>
        </w:tabs>
        <w:spacing w:after="0" w:line="240" w:lineRule="auto"/>
        <w:ind w:left="0" w:firstLine="0"/>
        <w:contextualSpacing/>
        <w:rPr>
          <w:rFonts w:ascii="Times New Roman" w:hAnsi="Times New Roman" w:cs="Times New Roman"/>
          <w:sz w:val="28"/>
          <w:szCs w:val="28"/>
          <w:lang w:val="ru-RU"/>
        </w:rPr>
      </w:pPr>
      <w:r w:rsidRPr="00741E70">
        <w:rPr>
          <w:rFonts w:ascii="Times New Roman" w:hAnsi="Times New Roman" w:cs="Times New Roman"/>
          <w:sz w:val="28"/>
          <w:szCs w:val="28"/>
        </w:rPr>
        <w:lastRenderedPageBreak/>
        <w:t>Участие в детских театральных фестивалях</w:t>
      </w:r>
      <w:r w:rsidRPr="00741E70">
        <w:rPr>
          <w:rFonts w:ascii="Times New Roman" w:hAnsi="Times New Roman" w:cs="Times New Roman"/>
          <w:sz w:val="28"/>
          <w:szCs w:val="28"/>
          <w:lang w:val="ru-RU"/>
        </w:rPr>
        <w:t>, мероприятиях .</w:t>
      </w:r>
    </w:p>
    <w:p w:rsidR="00820173" w:rsidRPr="00741E70" w:rsidRDefault="00820173" w:rsidP="00741E70">
      <w:pPr>
        <w:widowControl w:val="0"/>
        <w:numPr>
          <w:ilvl w:val="0"/>
          <w:numId w:val="14"/>
        </w:numPr>
        <w:tabs>
          <w:tab w:val="clear" w:pos="720"/>
          <w:tab w:val="num" w:pos="426"/>
        </w:tabs>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 xml:space="preserve">Посещение профессиональных и самодеятельных театров, встречи с членами других детских театральных коллективов. </w:t>
      </w:r>
    </w:p>
    <w:p w:rsidR="00820173" w:rsidRPr="00741E70" w:rsidRDefault="00820173" w:rsidP="00741E70">
      <w:pPr>
        <w:widowControl w:val="0"/>
        <w:numPr>
          <w:ilvl w:val="0"/>
          <w:numId w:val="14"/>
        </w:numPr>
        <w:tabs>
          <w:tab w:val="clear" w:pos="720"/>
          <w:tab w:val="num" w:pos="426"/>
        </w:tabs>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Взаимное общение детей из различных творческих объединений.</w:t>
      </w:r>
    </w:p>
    <w:p w:rsidR="00634143" w:rsidRPr="00741E70" w:rsidRDefault="00634143" w:rsidP="00741E70">
      <w:pPr>
        <w:spacing w:after="0" w:line="240" w:lineRule="auto"/>
        <w:contextualSpacing/>
        <w:jc w:val="both"/>
        <w:rPr>
          <w:rFonts w:ascii="Times New Roman" w:hAnsi="Times New Roman" w:cs="Times New Roman"/>
          <w:sz w:val="28"/>
          <w:szCs w:val="28"/>
        </w:rPr>
      </w:pPr>
    </w:p>
    <w:p w:rsidR="002F6365" w:rsidRPr="00741E70" w:rsidRDefault="002F6365" w:rsidP="00741E70">
      <w:pPr>
        <w:pStyle w:val="1"/>
        <w:spacing w:before="0" w:after="0"/>
        <w:contextualSpacing/>
        <w:rPr>
          <w:szCs w:val="28"/>
        </w:rPr>
      </w:pPr>
      <w:bookmarkStart w:id="3" w:name="_Toc404609385"/>
      <w:r w:rsidRPr="00741E70">
        <w:rPr>
          <w:szCs w:val="28"/>
        </w:rPr>
        <w:t>ОЦЕНОЧНЫЕ МАТЕРИАЛЫ</w:t>
      </w:r>
      <w:bookmarkEnd w:id="3"/>
    </w:p>
    <w:p w:rsidR="002F6365" w:rsidRPr="00741E70" w:rsidRDefault="002F6365" w:rsidP="00741E70">
      <w:pPr>
        <w:pStyle w:val="a4"/>
        <w:shd w:val="clear" w:color="auto" w:fill="FFFFFF"/>
        <w:spacing w:before="0" w:beforeAutospacing="0" w:after="0" w:afterAutospacing="0"/>
        <w:ind w:firstLine="708"/>
        <w:contextualSpacing/>
        <w:rPr>
          <w:color w:val="333333"/>
          <w:sz w:val="28"/>
          <w:szCs w:val="28"/>
        </w:rPr>
      </w:pPr>
      <w:r w:rsidRPr="00741E70">
        <w:rPr>
          <w:color w:val="333333"/>
          <w:sz w:val="28"/>
          <w:szCs w:val="28"/>
        </w:rPr>
        <w:t xml:space="preserve">Дополнительное образование должно отвечать потребностям социума и удовлетворять потребности ребенка, но возникает проблема, каким образом отслеживать результаты обучения ребёнка в системе дополнительного образования.  </w:t>
      </w:r>
    </w:p>
    <w:p w:rsidR="002F6365" w:rsidRPr="00741E70" w:rsidRDefault="002F6365" w:rsidP="00741E70">
      <w:pPr>
        <w:pStyle w:val="a4"/>
        <w:shd w:val="clear" w:color="auto" w:fill="FFFFFF"/>
        <w:spacing w:before="0" w:beforeAutospacing="0" w:after="0" w:afterAutospacing="0"/>
        <w:ind w:firstLine="708"/>
        <w:contextualSpacing/>
        <w:rPr>
          <w:sz w:val="28"/>
          <w:szCs w:val="28"/>
        </w:rPr>
      </w:pPr>
      <w:r w:rsidRPr="00741E70">
        <w:rPr>
          <w:sz w:val="28"/>
          <w:szCs w:val="28"/>
        </w:rPr>
        <w:t xml:space="preserve">Для </w:t>
      </w:r>
      <w:r w:rsidRPr="00741E70">
        <w:rPr>
          <w:i/>
          <w:sz w:val="28"/>
          <w:szCs w:val="28"/>
        </w:rPr>
        <w:t>контроля и оценки</w:t>
      </w:r>
      <w:r w:rsidRPr="00741E70">
        <w:rPr>
          <w:sz w:val="28"/>
          <w:szCs w:val="28"/>
        </w:rPr>
        <w:t xml:space="preserve"> деятельности учащихся используются методы устного, письменного и практического контроля и самоконтроля </w:t>
      </w:r>
    </w:p>
    <w:tbl>
      <w:tblPr>
        <w:tblStyle w:val="a7"/>
        <w:tblW w:w="4873" w:type="pct"/>
        <w:tblLayout w:type="fixed"/>
        <w:tblLook w:val="04A0" w:firstRow="1" w:lastRow="0" w:firstColumn="1" w:lastColumn="0" w:noHBand="0" w:noVBand="1"/>
      </w:tblPr>
      <w:tblGrid>
        <w:gridCol w:w="422"/>
        <w:gridCol w:w="1388"/>
        <w:gridCol w:w="1600"/>
        <w:gridCol w:w="3488"/>
        <w:gridCol w:w="2423"/>
      </w:tblGrid>
      <w:tr w:rsidR="002F6365" w:rsidRPr="00741E70" w:rsidTr="00293C3C">
        <w:tc>
          <w:tcPr>
            <w:tcW w:w="226" w:type="pct"/>
          </w:tcPr>
          <w:p w:rsidR="002F6365" w:rsidRPr="006B11F7" w:rsidRDefault="002F6365" w:rsidP="00741E70">
            <w:pPr>
              <w:contextualSpacing/>
              <w:jc w:val="center"/>
              <w:rPr>
                <w:rFonts w:ascii="Times New Roman" w:hAnsi="Times New Roman" w:cs="Times New Roman"/>
                <w:b/>
                <w:sz w:val="24"/>
                <w:szCs w:val="24"/>
              </w:rPr>
            </w:pPr>
            <w:r w:rsidRPr="006B11F7">
              <w:rPr>
                <w:rFonts w:ascii="Times New Roman" w:hAnsi="Times New Roman" w:cs="Times New Roman"/>
                <w:b/>
                <w:sz w:val="24"/>
                <w:szCs w:val="24"/>
              </w:rPr>
              <w:t>№</w:t>
            </w:r>
          </w:p>
        </w:tc>
        <w:tc>
          <w:tcPr>
            <w:tcW w:w="744" w:type="pct"/>
          </w:tcPr>
          <w:p w:rsidR="002F6365" w:rsidRPr="006B11F7" w:rsidRDefault="002F6365" w:rsidP="00741E70">
            <w:pPr>
              <w:contextualSpacing/>
              <w:jc w:val="center"/>
              <w:rPr>
                <w:rFonts w:ascii="Times New Roman" w:hAnsi="Times New Roman" w:cs="Times New Roman"/>
                <w:b/>
                <w:sz w:val="24"/>
                <w:szCs w:val="24"/>
              </w:rPr>
            </w:pPr>
            <w:r w:rsidRPr="006B11F7">
              <w:rPr>
                <w:rFonts w:ascii="Times New Roman" w:hAnsi="Times New Roman" w:cs="Times New Roman"/>
                <w:b/>
                <w:sz w:val="24"/>
                <w:szCs w:val="24"/>
              </w:rPr>
              <w:t>Вид контроля</w:t>
            </w:r>
          </w:p>
        </w:tc>
        <w:tc>
          <w:tcPr>
            <w:tcW w:w="858" w:type="pct"/>
          </w:tcPr>
          <w:p w:rsidR="002F6365" w:rsidRPr="006B11F7" w:rsidRDefault="002F6365" w:rsidP="00741E70">
            <w:pPr>
              <w:contextualSpacing/>
              <w:jc w:val="center"/>
              <w:rPr>
                <w:rFonts w:ascii="Times New Roman" w:hAnsi="Times New Roman" w:cs="Times New Roman"/>
                <w:b/>
                <w:sz w:val="24"/>
                <w:szCs w:val="24"/>
              </w:rPr>
            </w:pPr>
            <w:r w:rsidRPr="006B11F7">
              <w:rPr>
                <w:rFonts w:ascii="Times New Roman" w:hAnsi="Times New Roman" w:cs="Times New Roman"/>
                <w:b/>
                <w:sz w:val="24"/>
                <w:szCs w:val="24"/>
              </w:rPr>
              <w:t>Средства</w:t>
            </w:r>
          </w:p>
        </w:tc>
        <w:tc>
          <w:tcPr>
            <w:tcW w:w="1871" w:type="pct"/>
          </w:tcPr>
          <w:p w:rsidR="002F6365" w:rsidRPr="006B11F7" w:rsidRDefault="002F6365" w:rsidP="00741E70">
            <w:pPr>
              <w:contextualSpacing/>
              <w:jc w:val="center"/>
              <w:rPr>
                <w:rFonts w:ascii="Times New Roman" w:hAnsi="Times New Roman" w:cs="Times New Roman"/>
                <w:b/>
                <w:sz w:val="24"/>
                <w:szCs w:val="24"/>
              </w:rPr>
            </w:pPr>
            <w:r w:rsidRPr="006B11F7">
              <w:rPr>
                <w:rFonts w:ascii="Times New Roman" w:hAnsi="Times New Roman" w:cs="Times New Roman"/>
                <w:b/>
                <w:sz w:val="24"/>
                <w:szCs w:val="24"/>
              </w:rPr>
              <w:t>Цель</w:t>
            </w:r>
          </w:p>
        </w:tc>
        <w:tc>
          <w:tcPr>
            <w:tcW w:w="1300" w:type="pct"/>
          </w:tcPr>
          <w:p w:rsidR="002F6365" w:rsidRPr="006B11F7" w:rsidRDefault="002F6365" w:rsidP="00741E70">
            <w:pPr>
              <w:contextualSpacing/>
              <w:jc w:val="center"/>
              <w:rPr>
                <w:rFonts w:ascii="Times New Roman" w:hAnsi="Times New Roman" w:cs="Times New Roman"/>
                <w:b/>
                <w:sz w:val="24"/>
                <w:szCs w:val="24"/>
              </w:rPr>
            </w:pPr>
            <w:r w:rsidRPr="006B11F7">
              <w:rPr>
                <w:rFonts w:ascii="Times New Roman" w:hAnsi="Times New Roman" w:cs="Times New Roman"/>
                <w:b/>
                <w:sz w:val="24"/>
                <w:szCs w:val="24"/>
              </w:rPr>
              <w:t>Действия</w:t>
            </w:r>
          </w:p>
        </w:tc>
      </w:tr>
      <w:tr w:rsidR="002F6365" w:rsidRPr="00741E70" w:rsidTr="00293C3C">
        <w:tc>
          <w:tcPr>
            <w:tcW w:w="226"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1 </w:t>
            </w:r>
          </w:p>
          <w:p w:rsidR="002F6365" w:rsidRPr="006B11F7" w:rsidRDefault="002F6365" w:rsidP="00741E70">
            <w:pPr>
              <w:contextualSpacing/>
              <w:rPr>
                <w:rFonts w:ascii="Times New Roman" w:hAnsi="Times New Roman" w:cs="Times New Roman"/>
                <w:sz w:val="24"/>
                <w:szCs w:val="24"/>
              </w:rPr>
            </w:pPr>
          </w:p>
        </w:tc>
        <w:tc>
          <w:tcPr>
            <w:tcW w:w="744"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Входной</w:t>
            </w:r>
          </w:p>
        </w:tc>
        <w:tc>
          <w:tcPr>
            <w:tcW w:w="858"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Анкеты,</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педагогические</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тесты</w:t>
            </w:r>
          </w:p>
          <w:p w:rsidR="002F6365" w:rsidRPr="006B11F7" w:rsidRDefault="002F6365" w:rsidP="00741E70">
            <w:pPr>
              <w:contextualSpacing/>
              <w:rPr>
                <w:rFonts w:ascii="Times New Roman" w:hAnsi="Times New Roman" w:cs="Times New Roman"/>
                <w:sz w:val="24"/>
                <w:szCs w:val="24"/>
              </w:rPr>
            </w:pPr>
          </w:p>
        </w:tc>
        <w:tc>
          <w:tcPr>
            <w:tcW w:w="1871"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Выявление требуемых на начало обучения знаний.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Выявления отдельных планируемых результатов обучения до начала обучения</w:t>
            </w:r>
          </w:p>
          <w:p w:rsidR="002F6365" w:rsidRPr="006B11F7" w:rsidRDefault="002F6365" w:rsidP="00741E70">
            <w:pPr>
              <w:contextualSpacing/>
              <w:rPr>
                <w:rFonts w:ascii="Times New Roman" w:hAnsi="Times New Roman" w:cs="Times New Roman"/>
                <w:sz w:val="24"/>
                <w:szCs w:val="24"/>
              </w:rPr>
            </w:pPr>
          </w:p>
        </w:tc>
        <w:tc>
          <w:tcPr>
            <w:tcW w:w="1300"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1. Возврат к повторению базовых знаний.</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2.Продолжение процесса обучения в соответствии с планом.</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3.Начало обучения с более высокого уровня.</w:t>
            </w:r>
          </w:p>
        </w:tc>
      </w:tr>
      <w:tr w:rsidR="002F6365" w:rsidRPr="00741E70" w:rsidTr="00293C3C">
        <w:tc>
          <w:tcPr>
            <w:tcW w:w="226"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2 </w:t>
            </w:r>
          </w:p>
          <w:p w:rsidR="002F6365" w:rsidRPr="006B11F7" w:rsidRDefault="002F6365" w:rsidP="00741E70">
            <w:pPr>
              <w:contextualSpacing/>
              <w:rPr>
                <w:rFonts w:ascii="Times New Roman" w:hAnsi="Times New Roman" w:cs="Times New Roman"/>
                <w:sz w:val="24"/>
                <w:szCs w:val="24"/>
              </w:rPr>
            </w:pPr>
          </w:p>
        </w:tc>
        <w:tc>
          <w:tcPr>
            <w:tcW w:w="744"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Текущий</w:t>
            </w:r>
          </w:p>
        </w:tc>
        <w:tc>
          <w:tcPr>
            <w:tcW w:w="858"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Беседа, опрос,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наблюдение</w:t>
            </w:r>
          </w:p>
        </w:tc>
        <w:tc>
          <w:tcPr>
            <w:tcW w:w="1871"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Контроль за ходом обучения, получение оперативной информации о соответствии знаний обучаемых планируемым эталонам усвоения.</w:t>
            </w:r>
          </w:p>
        </w:tc>
        <w:tc>
          <w:tcPr>
            <w:tcW w:w="1300"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Коррекция процесса усвоения знаний, умений, навыков.</w:t>
            </w:r>
          </w:p>
        </w:tc>
      </w:tr>
      <w:tr w:rsidR="002F6365" w:rsidRPr="00741E70" w:rsidTr="00293C3C">
        <w:tc>
          <w:tcPr>
            <w:tcW w:w="226"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3 </w:t>
            </w:r>
          </w:p>
          <w:p w:rsidR="002F6365" w:rsidRPr="006B11F7" w:rsidRDefault="002F6365" w:rsidP="00741E70">
            <w:pPr>
              <w:contextualSpacing/>
              <w:rPr>
                <w:rFonts w:ascii="Times New Roman" w:hAnsi="Times New Roman" w:cs="Times New Roman"/>
                <w:sz w:val="24"/>
                <w:szCs w:val="24"/>
              </w:rPr>
            </w:pPr>
          </w:p>
          <w:p w:rsidR="002F6365" w:rsidRPr="006B11F7" w:rsidRDefault="002F6365" w:rsidP="00741E70">
            <w:pPr>
              <w:contextualSpacing/>
              <w:rPr>
                <w:rFonts w:ascii="Times New Roman" w:hAnsi="Times New Roman" w:cs="Times New Roman"/>
                <w:sz w:val="24"/>
                <w:szCs w:val="24"/>
              </w:rPr>
            </w:pPr>
          </w:p>
        </w:tc>
        <w:tc>
          <w:tcPr>
            <w:tcW w:w="744"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Тематический</w:t>
            </w:r>
          </w:p>
        </w:tc>
        <w:tc>
          <w:tcPr>
            <w:tcW w:w="858"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Практическая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работа,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педагогические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тесты.</w:t>
            </w:r>
          </w:p>
          <w:p w:rsidR="002F6365" w:rsidRPr="006B11F7" w:rsidRDefault="002F6365" w:rsidP="00741E70">
            <w:pPr>
              <w:contextualSpacing/>
              <w:rPr>
                <w:rFonts w:ascii="Times New Roman" w:hAnsi="Times New Roman" w:cs="Times New Roman"/>
                <w:sz w:val="24"/>
                <w:szCs w:val="24"/>
              </w:rPr>
            </w:pPr>
          </w:p>
        </w:tc>
        <w:tc>
          <w:tcPr>
            <w:tcW w:w="1871"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1.Определение степени усвоения раздела или темы программы.</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2.Систематическая пошаговая диагностика текущих знаний.</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3.Динамика усвоения текущего материала</w:t>
            </w:r>
          </w:p>
        </w:tc>
        <w:tc>
          <w:tcPr>
            <w:tcW w:w="1300"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Решение о дальнейшем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маршруте изучения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материала.</w:t>
            </w:r>
          </w:p>
          <w:p w:rsidR="002F6365" w:rsidRPr="006B11F7" w:rsidRDefault="002F6365" w:rsidP="00741E70">
            <w:pPr>
              <w:contextualSpacing/>
              <w:rPr>
                <w:rFonts w:ascii="Times New Roman" w:hAnsi="Times New Roman" w:cs="Times New Roman"/>
                <w:sz w:val="24"/>
                <w:szCs w:val="24"/>
              </w:rPr>
            </w:pPr>
          </w:p>
        </w:tc>
      </w:tr>
      <w:tr w:rsidR="002F6365" w:rsidRPr="00741E70" w:rsidTr="00293C3C">
        <w:tc>
          <w:tcPr>
            <w:tcW w:w="226"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4 </w:t>
            </w:r>
          </w:p>
          <w:p w:rsidR="002F6365" w:rsidRPr="006B11F7" w:rsidRDefault="002F6365" w:rsidP="00741E70">
            <w:pPr>
              <w:contextualSpacing/>
              <w:rPr>
                <w:rFonts w:ascii="Times New Roman" w:hAnsi="Times New Roman" w:cs="Times New Roman"/>
                <w:sz w:val="24"/>
                <w:szCs w:val="24"/>
              </w:rPr>
            </w:pPr>
          </w:p>
        </w:tc>
        <w:tc>
          <w:tcPr>
            <w:tcW w:w="744"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Итоговый</w:t>
            </w:r>
          </w:p>
        </w:tc>
        <w:tc>
          <w:tcPr>
            <w:tcW w:w="858"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Итоговое занятие, </w:t>
            </w:r>
          </w:p>
          <w:p w:rsidR="002F6365" w:rsidRPr="006B11F7" w:rsidRDefault="00BE7D59" w:rsidP="00741E70">
            <w:pPr>
              <w:contextualSpacing/>
              <w:rPr>
                <w:rFonts w:ascii="Times New Roman" w:hAnsi="Times New Roman" w:cs="Times New Roman"/>
                <w:sz w:val="24"/>
                <w:szCs w:val="24"/>
                <w:lang w:val="ru-RU"/>
              </w:rPr>
            </w:pPr>
            <w:r w:rsidRPr="006B11F7">
              <w:rPr>
                <w:rFonts w:ascii="Times New Roman" w:hAnsi="Times New Roman" w:cs="Times New Roman"/>
                <w:sz w:val="24"/>
                <w:szCs w:val="24"/>
                <w:lang w:val="ru-RU"/>
              </w:rPr>
              <w:t>спектакль.</w:t>
            </w:r>
          </w:p>
        </w:tc>
        <w:tc>
          <w:tcPr>
            <w:tcW w:w="1871"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1.Оценка знаний обучающихся за весь </w:t>
            </w:r>
            <w:r w:rsidR="005607AC" w:rsidRPr="006B11F7">
              <w:rPr>
                <w:rFonts w:ascii="Times New Roman" w:hAnsi="Times New Roman" w:cs="Times New Roman"/>
                <w:sz w:val="24"/>
                <w:szCs w:val="24"/>
                <w:lang w:val="ru-RU"/>
              </w:rPr>
              <w:t>период реализации программы</w:t>
            </w:r>
            <w:r w:rsidRPr="006B11F7">
              <w:rPr>
                <w:rFonts w:ascii="Times New Roman" w:hAnsi="Times New Roman" w:cs="Times New Roman"/>
                <w:sz w:val="24"/>
                <w:szCs w:val="24"/>
              </w:rPr>
              <w:t>.</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2.Установление соответствия уровня и качества подготовки обучающихся к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общепризнанной системе требований, к уровню и качеству образования.</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Оценка уровня подготовки.</w:t>
            </w:r>
          </w:p>
        </w:tc>
        <w:tc>
          <w:tcPr>
            <w:tcW w:w="1300"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Результат и качество обучения прослеживаются в творческих достижениях учащихся</w:t>
            </w:r>
          </w:p>
          <w:p w:rsidR="002F6365" w:rsidRPr="006B11F7" w:rsidRDefault="002F6365" w:rsidP="00741E70">
            <w:pPr>
              <w:contextualSpacing/>
              <w:rPr>
                <w:rFonts w:ascii="Times New Roman" w:hAnsi="Times New Roman" w:cs="Times New Roman"/>
                <w:sz w:val="24"/>
                <w:szCs w:val="24"/>
              </w:rPr>
            </w:pPr>
          </w:p>
        </w:tc>
      </w:tr>
    </w:tbl>
    <w:p w:rsidR="002F6365" w:rsidRPr="00741E70" w:rsidRDefault="002F6365" w:rsidP="00741E70">
      <w:pPr>
        <w:spacing w:after="0" w:line="240" w:lineRule="auto"/>
        <w:contextualSpacing/>
        <w:jc w:val="both"/>
        <w:rPr>
          <w:rFonts w:ascii="Times New Roman" w:eastAsia="Calibri" w:hAnsi="Times New Roman" w:cs="Times New Roman"/>
          <w:sz w:val="28"/>
          <w:szCs w:val="28"/>
          <w:lang w:val="ru-RU"/>
        </w:rPr>
      </w:pPr>
    </w:p>
    <w:p w:rsidR="002F6365" w:rsidRPr="00741E70" w:rsidRDefault="002F6365" w:rsidP="00741E70">
      <w:pPr>
        <w:spacing w:after="0" w:line="240" w:lineRule="auto"/>
        <w:ind w:firstLine="708"/>
        <w:contextualSpacing/>
        <w:jc w:val="both"/>
        <w:rPr>
          <w:rFonts w:ascii="Times New Roman" w:eastAsia="Calibri" w:hAnsi="Times New Roman" w:cs="Times New Roman"/>
          <w:color w:val="FF0000"/>
          <w:sz w:val="28"/>
          <w:szCs w:val="28"/>
          <w:lang w:val="ru-RU"/>
        </w:rPr>
      </w:pPr>
      <w:r w:rsidRPr="00741E70">
        <w:rPr>
          <w:rFonts w:ascii="Times New Roman" w:eastAsia="Calibri" w:hAnsi="Times New Roman" w:cs="Times New Roman"/>
          <w:sz w:val="28"/>
          <w:szCs w:val="28"/>
        </w:rPr>
        <w:lastRenderedPageBreak/>
        <w:t>Для определения личностных результатов освоения программы используются диагностические методики:</w:t>
      </w:r>
      <w:r w:rsidRPr="00741E70">
        <w:rPr>
          <w:rFonts w:ascii="Times New Roman" w:eastAsia="Calibri" w:hAnsi="Times New Roman" w:cs="Times New Roman"/>
          <w:color w:val="FF0000"/>
          <w:sz w:val="28"/>
          <w:szCs w:val="28"/>
        </w:rPr>
        <w:t xml:space="preserve"> </w:t>
      </w:r>
    </w:p>
    <w:p w:rsidR="005607AC" w:rsidRPr="00741E70" w:rsidRDefault="005607AC" w:rsidP="00741E70">
      <w:pPr>
        <w:spacing w:after="0" w:line="240" w:lineRule="auto"/>
        <w:contextualSpacing/>
        <w:jc w:val="both"/>
        <w:rPr>
          <w:rFonts w:ascii="Times New Roman" w:hAnsi="Times New Roman" w:cs="Times New Roman"/>
          <w:color w:val="FF0000"/>
          <w:sz w:val="28"/>
          <w:szCs w:val="28"/>
          <w:lang w:val="ru-RU"/>
        </w:rPr>
      </w:pPr>
    </w:p>
    <w:tbl>
      <w:tblPr>
        <w:tblStyle w:val="a7"/>
        <w:tblW w:w="5000" w:type="pct"/>
        <w:tblLook w:val="04A0" w:firstRow="1" w:lastRow="0" w:firstColumn="1" w:lastColumn="0" w:noHBand="0" w:noVBand="1"/>
      </w:tblPr>
      <w:tblGrid>
        <w:gridCol w:w="4782"/>
        <w:gridCol w:w="4782"/>
      </w:tblGrid>
      <w:tr w:rsidR="002F6365" w:rsidRPr="00741E70" w:rsidTr="002A55B0">
        <w:tc>
          <w:tcPr>
            <w:tcW w:w="2500" w:type="pct"/>
          </w:tcPr>
          <w:p w:rsidR="002F6365" w:rsidRPr="006B11F7" w:rsidRDefault="002F6365" w:rsidP="00741E70">
            <w:pPr>
              <w:contextualSpacing/>
              <w:jc w:val="center"/>
              <w:rPr>
                <w:rFonts w:ascii="Times New Roman" w:hAnsi="Times New Roman" w:cs="Times New Roman"/>
                <w:color w:val="FF0000"/>
                <w:sz w:val="24"/>
                <w:szCs w:val="24"/>
              </w:rPr>
            </w:pPr>
            <w:r w:rsidRPr="006B11F7">
              <w:rPr>
                <w:rFonts w:ascii="Times New Roman" w:eastAsia="Calibri" w:hAnsi="Times New Roman" w:cs="Times New Roman"/>
                <w:b/>
                <w:sz w:val="24"/>
                <w:szCs w:val="24"/>
              </w:rPr>
              <w:t xml:space="preserve">ИНСТРУМЕНТАРИЙ  </w:t>
            </w:r>
          </w:p>
        </w:tc>
        <w:tc>
          <w:tcPr>
            <w:tcW w:w="2500" w:type="pct"/>
          </w:tcPr>
          <w:p w:rsidR="002F6365" w:rsidRPr="006B11F7" w:rsidRDefault="002F6365" w:rsidP="00741E70">
            <w:pPr>
              <w:contextualSpacing/>
              <w:jc w:val="center"/>
              <w:rPr>
                <w:rFonts w:ascii="Times New Roman" w:hAnsi="Times New Roman" w:cs="Times New Roman"/>
                <w:color w:val="FF0000"/>
                <w:sz w:val="24"/>
                <w:szCs w:val="24"/>
              </w:rPr>
            </w:pPr>
            <w:r w:rsidRPr="006B11F7">
              <w:rPr>
                <w:rFonts w:ascii="Times New Roman" w:eastAsia="Calibri" w:hAnsi="Times New Roman" w:cs="Times New Roman"/>
                <w:b/>
                <w:sz w:val="24"/>
                <w:szCs w:val="24"/>
              </w:rPr>
              <w:t>КРИТЕРИИ</w:t>
            </w:r>
          </w:p>
        </w:tc>
      </w:tr>
      <w:tr w:rsidR="002F6365" w:rsidRPr="00741E70" w:rsidTr="002A55B0">
        <w:tc>
          <w:tcPr>
            <w:tcW w:w="2500" w:type="pct"/>
          </w:tcPr>
          <w:p w:rsidR="002F6365" w:rsidRPr="006B11F7" w:rsidRDefault="002F6365" w:rsidP="00741E70">
            <w:pPr>
              <w:contextualSpacing/>
              <w:jc w:val="both"/>
              <w:rPr>
                <w:rFonts w:ascii="Times New Roman" w:hAnsi="Times New Roman" w:cs="Times New Roman"/>
                <w:color w:val="FF0000"/>
                <w:sz w:val="24"/>
                <w:szCs w:val="24"/>
              </w:rPr>
            </w:pPr>
            <w:r w:rsidRPr="006B11F7">
              <w:rPr>
                <w:rFonts w:ascii="Times New Roman" w:eastAsia="Calibri" w:hAnsi="Times New Roman" w:cs="Times New Roman"/>
                <w:sz w:val="24"/>
                <w:szCs w:val="24"/>
              </w:rPr>
              <w:t xml:space="preserve">Цветодиагностика эмоционального благополучия обучающихся на занятиях </w:t>
            </w:r>
            <w:r w:rsidRPr="006B11F7">
              <w:rPr>
                <w:rFonts w:ascii="Times New Roman" w:eastAsia="Calibri" w:hAnsi="Times New Roman" w:cs="Times New Roman"/>
                <w:b/>
                <w:i/>
                <w:sz w:val="24"/>
                <w:szCs w:val="24"/>
              </w:rPr>
              <w:t xml:space="preserve">(приложение </w:t>
            </w:r>
            <w:r w:rsidRPr="006B11F7">
              <w:rPr>
                <w:rFonts w:ascii="Times New Roman" w:eastAsia="Calibri" w:hAnsi="Times New Roman" w:cs="Times New Roman"/>
                <w:b/>
                <w:i/>
                <w:sz w:val="24"/>
                <w:szCs w:val="24"/>
                <w:lang w:val="ru-RU"/>
              </w:rPr>
              <w:t>1</w:t>
            </w:r>
            <w:r w:rsidRPr="006B11F7">
              <w:rPr>
                <w:rFonts w:ascii="Times New Roman" w:eastAsia="Calibri" w:hAnsi="Times New Roman" w:cs="Times New Roman"/>
                <w:b/>
                <w:i/>
                <w:sz w:val="24"/>
                <w:szCs w:val="24"/>
              </w:rPr>
              <w:t>)</w:t>
            </w:r>
          </w:p>
        </w:tc>
        <w:tc>
          <w:tcPr>
            <w:tcW w:w="2500" w:type="pct"/>
          </w:tcPr>
          <w:p w:rsidR="002F6365" w:rsidRPr="006B11F7" w:rsidRDefault="002F6365" w:rsidP="00741E70">
            <w:pPr>
              <w:contextualSpacing/>
              <w:rPr>
                <w:rFonts w:ascii="Times New Roman" w:hAnsi="Times New Roman" w:cs="Times New Roman"/>
                <w:color w:val="FF0000"/>
                <w:sz w:val="24"/>
                <w:szCs w:val="24"/>
              </w:rPr>
            </w:pPr>
            <w:r w:rsidRPr="006B11F7">
              <w:rPr>
                <w:rFonts w:ascii="Times New Roman" w:eastAsia="Calibri" w:hAnsi="Times New Roman" w:cs="Times New Roman"/>
                <w:sz w:val="24"/>
                <w:szCs w:val="24"/>
              </w:rPr>
              <w:t>Эмоциональное состояние: тревожность, спокойствие, энергичность, усталость.</w:t>
            </w:r>
          </w:p>
        </w:tc>
      </w:tr>
      <w:tr w:rsidR="002F6365" w:rsidRPr="00741E70" w:rsidTr="002A55B0">
        <w:tc>
          <w:tcPr>
            <w:tcW w:w="2500" w:type="pct"/>
          </w:tcPr>
          <w:p w:rsidR="002F6365" w:rsidRPr="006B11F7" w:rsidRDefault="002F6365" w:rsidP="00741E70">
            <w:pPr>
              <w:contextualSpacing/>
              <w:jc w:val="both"/>
              <w:rPr>
                <w:rFonts w:ascii="Times New Roman" w:hAnsi="Times New Roman" w:cs="Times New Roman"/>
                <w:sz w:val="24"/>
                <w:szCs w:val="24"/>
              </w:rPr>
            </w:pPr>
            <w:r w:rsidRPr="006B11F7">
              <w:rPr>
                <w:rFonts w:ascii="Times New Roman" w:hAnsi="Times New Roman" w:cs="Times New Roman"/>
                <w:sz w:val="24"/>
                <w:szCs w:val="24"/>
              </w:rPr>
              <w:t>Мониторинг направленности на творчество.</w:t>
            </w:r>
          </w:p>
          <w:p w:rsidR="002F6365" w:rsidRPr="006B11F7" w:rsidRDefault="002F6365" w:rsidP="00741E70">
            <w:pPr>
              <w:contextualSpacing/>
              <w:jc w:val="both"/>
              <w:rPr>
                <w:rFonts w:ascii="Times New Roman" w:hAnsi="Times New Roman" w:cs="Times New Roman"/>
                <w:sz w:val="24"/>
                <w:szCs w:val="24"/>
              </w:rPr>
            </w:pPr>
            <w:r w:rsidRPr="006B11F7">
              <w:rPr>
                <w:rFonts w:ascii="Times New Roman" w:hAnsi="Times New Roman" w:cs="Times New Roman"/>
                <w:sz w:val="24"/>
                <w:szCs w:val="24"/>
              </w:rPr>
              <w:t xml:space="preserve">Методика Л.А. Воловича </w:t>
            </w:r>
            <w:r w:rsidRPr="006B11F7">
              <w:rPr>
                <w:rFonts w:ascii="Times New Roman" w:eastAsia="Calibri" w:hAnsi="Times New Roman" w:cs="Times New Roman"/>
                <w:b/>
                <w:i/>
                <w:sz w:val="24"/>
                <w:szCs w:val="24"/>
              </w:rPr>
              <w:t xml:space="preserve">(приложение </w:t>
            </w:r>
            <w:r w:rsidRPr="006B11F7">
              <w:rPr>
                <w:rFonts w:ascii="Times New Roman" w:eastAsia="Calibri" w:hAnsi="Times New Roman" w:cs="Times New Roman"/>
                <w:b/>
                <w:i/>
                <w:sz w:val="24"/>
                <w:szCs w:val="24"/>
                <w:lang w:val="ru-RU"/>
              </w:rPr>
              <w:t>2</w:t>
            </w:r>
            <w:r w:rsidRPr="006B11F7">
              <w:rPr>
                <w:rFonts w:ascii="Times New Roman" w:eastAsia="Calibri" w:hAnsi="Times New Roman" w:cs="Times New Roman"/>
                <w:b/>
                <w:i/>
                <w:sz w:val="24"/>
                <w:szCs w:val="24"/>
              </w:rPr>
              <w:t>)</w:t>
            </w:r>
          </w:p>
        </w:tc>
        <w:tc>
          <w:tcPr>
            <w:tcW w:w="2500" w:type="pct"/>
          </w:tcPr>
          <w:p w:rsidR="002F6365" w:rsidRPr="006B11F7" w:rsidRDefault="002F6365" w:rsidP="00741E70">
            <w:pPr>
              <w:pStyle w:val="j"/>
              <w:spacing w:before="0" w:beforeAutospacing="0" w:after="0" w:afterAutospacing="0"/>
              <w:contextualSpacing/>
              <w:rPr>
                <w:rFonts w:ascii="Times New Roman" w:hAnsi="Times New Roman" w:cs="Times New Roman"/>
                <w:color w:val="FF0000"/>
                <w:sz w:val="24"/>
                <w:szCs w:val="24"/>
              </w:rPr>
            </w:pPr>
            <w:r w:rsidRPr="006B11F7">
              <w:rPr>
                <w:rFonts w:ascii="Times New Roman" w:eastAsia="Calibri" w:hAnsi="Times New Roman" w:cs="Times New Roman"/>
                <w:sz w:val="24"/>
                <w:szCs w:val="24"/>
              </w:rPr>
              <w:t xml:space="preserve">Выявление уровня </w:t>
            </w:r>
            <w:r w:rsidRPr="006B11F7">
              <w:rPr>
                <w:rFonts w:ascii="Times New Roman" w:hAnsi="Times New Roman" w:cs="Times New Roman"/>
                <w:sz w:val="24"/>
                <w:szCs w:val="24"/>
              </w:rPr>
              <w:t>направленности на творчество</w:t>
            </w:r>
            <w:r w:rsidRPr="006B11F7">
              <w:rPr>
                <w:rFonts w:ascii="Times New Roman" w:eastAsia="Calibri" w:hAnsi="Times New Roman" w:cs="Times New Roman"/>
                <w:sz w:val="24"/>
                <w:szCs w:val="24"/>
              </w:rPr>
              <w:t xml:space="preserve"> учащегося </w:t>
            </w:r>
          </w:p>
        </w:tc>
      </w:tr>
      <w:tr w:rsidR="002F6365" w:rsidRPr="00741E70" w:rsidTr="002A55B0">
        <w:tc>
          <w:tcPr>
            <w:tcW w:w="2500" w:type="pct"/>
          </w:tcPr>
          <w:p w:rsidR="002F6365" w:rsidRPr="006B11F7" w:rsidRDefault="002F6365" w:rsidP="00741E70">
            <w:pPr>
              <w:contextualSpacing/>
              <w:jc w:val="both"/>
              <w:rPr>
                <w:rFonts w:ascii="Times New Roman" w:hAnsi="Times New Roman" w:cs="Times New Roman"/>
                <w:color w:val="FF0000"/>
                <w:sz w:val="24"/>
                <w:szCs w:val="24"/>
              </w:rPr>
            </w:pPr>
            <w:r w:rsidRPr="006B11F7">
              <w:rPr>
                <w:rFonts w:ascii="Times New Roman" w:eastAsia="Calibri" w:hAnsi="Times New Roman" w:cs="Times New Roman"/>
                <w:sz w:val="24"/>
                <w:szCs w:val="24"/>
              </w:rPr>
              <w:t>Педагогическое наблюдение</w:t>
            </w:r>
          </w:p>
        </w:tc>
        <w:tc>
          <w:tcPr>
            <w:tcW w:w="2500" w:type="pct"/>
          </w:tcPr>
          <w:p w:rsidR="002F6365" w:rsidRPr="006B11F7" w:rsidRDefault="002F6365" w:rsidP="00741E70">
            <w:pPr>
              <w:contextualSpacing/>
              <w:jc w:val="both"/>
              <w:rPr>
                <w:rFonts w:ascii="Times New Roman" w:hAnsi="Times New Roman" w:cs="Times New Roman"/>
                <w:color w:val="FF0000"/>
                <w:sz w:val="24"/>
                <w:szCs w:val="24"/>
              </w:rPr>
            </w:pPr>
          </w:p>
        </w:tc>
      </w:tr>
    </w:tbl>
    <w:p w:rsidR="00FE0B81" w:rsidRPr="00741E70" w:rsidRDefault="00FE0B81" w:rsidP="00741E70">
      <w:pPr>
        <w:spacing w:after="0" w:line="240" w:lineRule="auto"/>
        <w:rPr>
          <w:rFonts w:ascii="Times New Roman" w:hAnsi="Times New Roman" w:cs="Times New Roman"/>
          <w:sz w:val="28"/>
          <w:szCs w:val="28"/>
          <w:lang w:val="ru-RU" w:eastAsia="ru-RU"/>
        </w:rPr>
      </w:pPr>
      <w:bookmarkStart w:id="4" w:name="_Toc404609386"/>
    </w:p>
    <w:bookmarkEnd w:id="4"/>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bookmarkStart w:id="5" w:name="_GoBack"/>
      <w:bookmarkEnd w:id="5"/>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3830D9" w:rsidRDefault="003830D9" w:rsidP="00741E70">
      <w:pPr>
        <w:spacing w:after="0" w:line="240" w:lineRule="auto"/>
        <w:contextualSpacing/>
        <w:jc w:val="center"/>
        <w:rPr>
          <w:rFonts w:ascii="Times New Roman" w:hAnsi="Times New Roman" w:cs="Times New Roman"/>
          <w:b/>
          <w:sz w:val="28"/>
          <w:szCs w:val="28"/>
          <w:lang w:val="ru-RU"/>
        </w:rPr>
      </w:pPr>
    </w:p>
    <w:p w:rsidR="005E70B0" w:rsidRPr="00741E70" w:rsidRDefault="003830D9" w:rsidP="00741E70">
      <w:pPr>
        <w:spacing w:after="0" w:line="240" w:lineRule="auto"/>
        <w:contextualSpacing/>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Список литературы: </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Волина В.В. «Занимательное азбуковедение». – М.: Просвещение, 1994.</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Волина В.В. «Занимательное азбуковедение». – М.: Просвещение, 1994.</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 xml:space="preserve">Дживилегов А., Бояджиев Г. </w:t>
      </w:r>
      <w:r w:rsidRPr="00741E70">
        <w:rPr>
          <w:rFonts w:ascii="Times New Roman" w:hAnsi="Times New Roman" w:cs="Times New Roman"/>
          <w:iCs/>
          <w:sz w:val="28"/>
          <w:szCs w:val="28"/>
        </w:rPr>
        <w:t>История западно-европейского театра.</w:t>
      </w:r>
      <w:r w:rsidRPr="00741E70">
        <w:rPr>
          <w:rFonts w:ascii="Times New Roman" w:hAnsi="Times New Roman" w:cs="Times New Roman"/>
          <w:sz w:val="28"/>
          <w:szCs w:val="28"/>
        </w:rPr>
        <w:t xml:space="preserve"> М.,1991, Арто А. </w:t>
      </w:r>
      <w:r w:rsidRPr="00741E70">
        <w:rPr>
          <w:rFonts w:ascii="Times New Roman" w:hAnsi="Times New Roman" w:cs="Times New Roman"/>
          <w:iCs/>
          <w:sz w:val="28"/>
          <w:szCs w:val="28"/>
        </w:rPr>
        <w:t xml:space="preserve">Театр и его двойник. </w:t>
      </w:r>
      <w:r w:rsidRPr="00741E70">
        <w:rPr>
          <w:rFonts w:ascii="Times New Roman" w:hAnsi="Times New Roman" w:cs="Times New Roman"/>
          <w:sz w:val="28"/>
          <w:szCs w:val="28"/>
        </w:rPr>
        <w:t>М., 1993.</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Игры, обучение, тренинг./Под ред. Петрушинского. – М.: Новая школа,1993, Побединская Л.А. «Жили-были сказки» - М.: Сфера, 2001</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 xml:space="preserve">Колчеев Ю.В., Колчеева Н.М. «Театрализованные игры в школе»/ «Воспитание школьников» библиотека журнала. Выпуск 14 – М.: Школьная пресса, 2000. </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Петрова Т.И., Сергеева Е.Л., Петрова Е.С. «Театрализованные игры в детском саду»/ дошкольное воспитание и обучение, приложение к журналу «Воспитание школьников». Выпуск 12 – Москва, «Школьная пресса», 2000.</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Русские народные сказки, песни, заклички, пословицы, считалки.</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Стрельцова Л.Е. «Литература и фантазия». – М.: АРКТИ, 1997</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Шмаков С.А. «От игры к самовоспитанию». – М.: Новая школа, 1993</w:t>
      </w:r>
    </w:p>
    <w:p w:rsidR="005E70B0" w:rsidRPr="00741E70" w:rsidRDefault="005E70B0" w:rsidP="00741E70">
      <w:pPr>
        <w:widowControl w:val="0"/>
        <w:tabs>
          <w:tab w:val="left" w:pos="360"/>
        </w:tabs>
        <w:suppressAutoHyphens/>
        <w:spacing w:after="0" w:line="240" w:lineRule="auto"/>
        <w:contextualSpacing/>
        <w:jc w:val="center"/>
        <w:rPr>
          <w:rFonts w:ascii="Times New Roman" w:hAnsi="Times New Roman" w:cs="Times New Roman"/>
          <w:sz w:val="28"/>
          <w:szCs w:val="28"/>
        </w:rPr>
      </w:pPr>
    </w:p>
    <w:p w:rsidR="005E70B0" w:rsidRPr="00741E70" w:rsidRDefault="00293C3C" w:rsidP="00741E70">
      <w:pPr>
        <w:widowControl w:val="0"/>
        <w:tabs>
          <w:tab w:val="left" w:pos="360"/>
        </w:tabs>
        <w:suppressAutoHyphens/>
        <w:spacing w:after="0"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lang w:val="ru-RU"/>
        </w:rPr>
        <w:t>С</w:t>
      </w:r>
      <w:r w:rsidR="005E70B0" w:rsidRPr="00741E70">
        <w:rPr>
          <w:rFonts w:ascii="Times New Roman" w:hAnsi="Times New Roman" w:cs="Times New Roman"/>
          <w:b/>
          <w:i/>
          <w:sz w:val="28"/>
          <w:szCs w:val="28"/>
        </w:rPr>
        <w:t>писок литературы для родителей</w:t>
      </w:r>
    </w:p>
    <w:p w:rsidR="005607AC" w:rsidRPr="00741E70" w:rsidRDefault="005607AC" w:rsidP="00741E70">
      <w:pPr>
        <w:pStyle w:val="a3"/>
        <w:widowControl w:val="0"/>
        <w:numPr>
          <w:ilvl w:val="2"/>
          <w:numId w:val="1"/>
        </w:numPr>
        <w:tabs>
          <w:tab w:val="clear" w:pos="2160"/>
          <w:tab w:val="left" w:pos="360"/>
          <w:tab w:val="num" w:pos="426"/>
        </w:tabs>
        <w:suppressAutoHyphen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Колчеев Ю.В., Колчеева Н.М. Театрализованные игры в школе. – М.: Школьная пресса.. – 2000. – 96 с.</w:t>
      </w:r>
    </w:p>
    <w:p w:rsidR="005607AC" w:rsidRPr="00741E70" w:rsidRDefault="005607AC" w:rsidP="00741E70">
      <w:pPr>
        <w:pStyle w:val="a3"/>
        <w:widowControl w:val="0"/>
        <w:numPr>
          <w:ilvl w:val="2"/>
          <w:numId w:val="1"/>
        </w:numPr>
        <w:tabs>
          <w:tab w:val="clear" w:pos="2160"/>
          <w:tab w:val="left" w:pos="360"/>
          <w:tab w:val="num" w:pos="426"/>
        </w:tabs>
        <w:suppressAutoHyphen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Лопатина А., Скребцова М. Сказки о цветах и деревьях. – М.: Сфера. – 1998. – 576 с.</w:t>
      </w:r>
    </w:p>
    <w:p w:rsidR="005607AC" w:rsidRPr="00741E70" w:rsidRDefault="005607AC" w:rsidP="00741E70">
      <w:pPr>
        <w:pStyle w:val="a3"/>
        <w:widowControl w:val="0"/>
        <w:numPr>
          <w:ilvl w:val="2"/>
          <w:numId w:val="1"/>
        </w:numPr>
        <w:tabs>
          <w:tab w:val="clear" w:pos="2160"/>
          <w:tab w:val="left" w:pos="360"/>
          <w:tab w:val="num" w:pos="426"/>
        </w:tabs>
        <w:suppressAutoHyphen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Монакова Н.И. Путешествие с Гномом. Развитие эмоциональной сферы дошкольников. – Спб.: Речь, 2008. – 128 с.</w:t>
      </w:r>
    </w:p>
    <w:p w:rsidR="005607AC" w:rsidRPr="00741E70" w:rsidRDefault="005607AC" w:rsidP="00741E70">
      <w:pPr>
        <w:pStyle w:val="a3"/>
        <w:widowControl w:val="0"/>
        <w:numPr>
          <w:ilvl w:val="2"/>
          <w:numId w:val="1"/>
        </w:numPr>
        <w:tabs>
          <w:tab w:val="clear" w:pos="2160"/>
          <w:tab w:val="left" w:pos="360"/>
          <w:tab w:val="num" w:pos="426"/>
        </w:tabs>
        <w:suppressAutoHyphen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Погосова Н.М. Погружение в сказку. Кооррекционно-развивающая программа для детей. – Спб.: Речь;М.: Сфера, 2008. – 208 с.</w:t>
      </w:r>
    </w:p>
    <w:p w:rsidR="005607AC" w:rsidRPr="00741E70" w:rsidRDefault="005607AC" w:rsidP="00741E70">
      <w:pPr>
        <w:pStyle w:val="a3"/>
        <w:widowControl w:val="0"/>
        <w:numPr>
          <w:ilvl w:val="2"/>
          <w:numId w:val="1"/>
        </w:numPr>
        <w:tabs>
          <w:tab w:val="clear" w:pos="2160"/>
          <w:tab w:val="left" w:pos="360"/>
          <w:tab w:val="num" w:pos="426"/>
        </w:tabs>
        <w:suppressAutoHyphen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Скрипник И.С. Театр теней. – М.: АСТ; Донецк: Сталкер, 2005. – 221 с.</w:t>
      </w:r>
    </w:p>
    <w:p w:rsidR="005607AC" w:rsidRPr="00741E70" w:rsidRDefault="005607AC" w:rsidP="00741E70">
      <w:pPr>
        <w:pStyle w:val="a3"/>
        <w:widowControl w:val="0"/>
        <w:numPr>
          <w:ilvl w:val="2"/>
          <w:numId w:val="1"/>
        </w:numPr>
        <w:tabs>
          <w:tab w:val="clear" w:pos="2160"/>
          <w:tab w:val="left" w:pos="360"/>
          <w:tab w:val="num" w:pos="426"/>
        </w:tabs>
        <w:suppressAutoHyphen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Субботина Л.Ю.Детские фантазии: Развитие воображения у детей. – Екатеринбург: У-Фактория, 2006. – 192 с.</w:t>
      </w:r>
    </w:p>
    <w:p w:rsidR="00572654" w:rsidRPr="00741E70" w:rsidRDefault="00572654" w:rsidP="00741E70">
      <w:pPr>
        <w:widowControl w:val="0"/>
        <w:tabs>
          <w:tab w:val="left" w:pos="360"/>
        </w:tabs>
        <w:suppressAutoHyphens/>
        <w:spacing w:after="0" w:line="240" w:lineRule="auto"/>
        <w:ind w:left="66"/>
        <w:jc w:val="both"/>
        <w:rPr>
          <w:rFonts w:ascii="Times New Roman" w:hAnsi="Times New Roman" w:cs="Times New Roman"/>
          <w:sz w:val="28"/>
          <w:szCs w:val="28"/>
          <w:lang w:val="ru-RU"/>
        </w:rPr>
      </w:pPr>
    </w:p>
    <w:p w:rsidR="005E70B0" w:rsidRPr="00741E70" w:rsidRDefault="00293C3C" w:rsidP="00741E70">
      <w:pPr>
        <w:widowControl w:val="0"/>
        <w:tabs>
          <w:tab w:val="left" w:pos="360"/>
        </w:tabs>
        <w:suppressAutoHyphens/>
        <w:spacing w:after="0"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lang w:val="ru-RU"/>
        </w:rPr>
        <w:t>С</w:t>
      </w:r>
      <w:r w:rsidR="005E70B0" w:rsidRPr="00741E70">
        <w:rPr>
          <w:rFonts w:ascii="Times New Roman" w:hAnsi="Times New Roman" w:cs="Times New Roman"/>
          <w:b/>
          <w:i/>
          <w:sz w:val="28"/>
          <w:szCs w:val="28"/>
        </w:rPr>
        <w:t>писок литературы для детей</w:t>
      </w:r>
    </w:p>
    <w:p w:rsidR="005607AC" w:rsidRPr="00741E70" w:rsidRDefault="005607AC" w:rsidP="00741E70">
      <w:pPr>
        <w:widowControl w:val="0"/>
        <w:suppressAutoHyphens/>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xml:space="preserve">1. </w:t>
      </w:r>
      <w:r w:rsidRPr="00741E70">
        <w:rPr>
          <w:rFonts w:ascii="Times New Roman" w:hAnsi="Times New Roman" w:cs="Times New Roman"/>
          <w:sz w:val="28"/>
          <w:szCs w:val="28"/>
        </w:rPr>
        <w:t>Генералова И.А. Театр. Пособие для дополнительного образования. 2, 3,4  класс. – М.: Баласс, 2004. – 48 с.</w:t>
      </w:r>
    </w:p>
    <w:p w:rsidR="005607AC" w:rsidRPr="00741E70" w:rsidRDefault="005607AC" w:rsidP="00741E70">
      <w:pPr>
        <w:widowControl w:val="0"/>
        <w:suppressAutoHyphens/>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lang w:val="ru-RU"/>
        </w:rPr>
        <w:t xml:space="preserve">2. </w:t>
      </w:r>
      <w:r w:rsidRPr="00741E70">
        <w:rPr>
          <w:rFonts w:ascii="Times New Roman" w:hAnsi="Times New Roman" w:cs="Times New Roman"/>
          <w:sz w:val="28"/>
          <w:szCs w:val="28"/>
        </w:rPr>
        <w:t>И.А.</w:t>
      </w:r>
      <w:r w:rsidRPr="00741E70">
        <w:rPr>
          <w:rFonts w:ascii="Times New Roman" w:hAnsi="Times New Roman" w:cs="Times New Roman"/>
          <w:sz w:val="28"/>
          <w:szCs w:val="28"/>
          <w:lang w:val="ru-RU"/>
        </w:rPr>
        <w:t xml:space="preserve"> </w:t>
      </w:r>
      <w:r w:rsidRPr="00741E70">
        <w:rPr>
          <w:rFonts w:ascii="Times New Roman" w:hAnsi="Times New Roman" w:cs="Times New Roman"/>
          <w:sz w:val="28"/>
          <w:szCs w:val="28"/>
        </w:rPr>
        <w:t>Андриянова-Голицина.</w:t>
      </w:r>
      <w:r w:rsidRPr="00741E70">
        <w:rPr>
          <w:rFonts w:ascii="Times New Roman" w:hAnsi="Times New Roman" w:cs="Times New Roman"/>
          <w:sz w:val="28"/>
          <w:szCs w:val="28"/>
          <w:lang w:val="ru-RU"/>
        </w:rPr>
        <w:t>/</w:t>
      </w:r>
      <w:r w:rsidRPr="00741E70">
        <w:rPr>
          <w:rFonts w:ascii="Times New Roman" w:hAnsi="Times New Roman" w:cs="Times New Roman"/>
          <w:sz w:val="28"/>
          <w:szCs w:val="28"/>
        </w:rPr>
        <w:t>Я познаю мир: Театр: Дет. энцикл.</w:t>
      </w:r>
      <w:r w:rsidRPr="00741E70">
        <w:rPr>
          <w:rFonts w:ascii="Times New Roman" w:hAnsi="Times New Roman" w:cs="Times New Roman"/>
          <w:sz w:val="28"/>
          <w:szCs w:val="28"/>
          <w:lang w:val="ru-RU"/>
        </w:rPr>
        <w:t xml:space="preserve"> </w:t>
      </w:r>
      <w:r w:rsidRPr="00741E70">
        <w:rPr>
          <w:rFonts w:ascii="Times New Roman" w:hAnsi="Times New Roman" w:cs="Times New Roman"/>
          <w:sz w:val="28"/>
          <w:szCs w:val="28"/>
        </w:rPr>
        <w:t>– М.: ООО «Издательство АСТ». –2002. – 445с.</w:t>
      </w:r>
    </w:p>
    <w:p w:rsidR="005607AC" w:rsidRPr="00741E70" w:rsidRDefault="005607AC" w:rsidP="00741E70">
      <w:pPr>
        <w:widowControl w:val="0"/>
        <w:suppressAutoHyphens/>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lang w:val="ru-RU"/>
        </w:rPr>
        <w:t xml:space="preserve">3. </w:t>
      </w:r>
      <w:r w:rsidRPr="00741E70">
        <w:rPr>
          <w:rFonts w:ascii="Times New Roman" w:hAnsi="Times New Roman" w:cs="Times New Roman"/>
          <w:sz w:val="28"/>
          <w:szCs w:val="28"/>
        </w:rPr>
        <w:t>Карнеги Д. Как завоевывать друзей и оказывать влияния на людей: Пер. с англ. – М.: Литература, 1998. – 816 с.</w:t>
      </w:r>
    </w:p>
    <w:p w:rsidR="005607AC" w:rsidRPr="00741E70" w:rsidRDefault="005607AC" w:rsidP="00741E70">
      <w:pPr>
        <w:widowControl w:val="0"/>
        <w:suppressAutoHyphens/>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lang w:val="ru-RU"/>
        </w:rPr>
        <w:t xml:space="preserve">4. </w:t>
      </w:r>
      <w:r w:rsidRPr="00741E70">
        <w:rPr>
          <w:rFonts w:ascii="Times New Roman" w:hAnsi="Times New Roman" w:cs="Times New Roman"/>
          <w:sz w:val="28"/>
          <w:szCs w:val="28"/>
        </w:rPr>
        <w:t xml:space="preserve">Харченко Т.Е. Утренняя гимнастика. Упражнения для детей 5-7 лет. – М.: Мозаика-Синтез, 2008. – 96 с. </w:t>
      </w:r>
    </w:p>
    <w:p w:rsidR="005E70B0" w:rsidRPr="00741E70" w:rsidRDefault="005E70B0" w:rsidP="00741E70">
      <w:pPr>
        <w:spacing w:after="0" w:line="240" w:lineRule="auto"/>
        <w:contextualSpacing/>
        <w:rPr>
          <w:rFonts w:ascii="Times New Roman" w:hAnsi="Times New Roman" w:cs="Times New Roman"/>
          <w:sz w:val="28"/>
          <w:szCs w:val="28"/>
        </w:rPr>
      </w:pPr>
    </w:p>
    <w:p w:rsidR="002F6365" w:rsidRPr="00741E70" w:rsidRDefault="002F6365" w:rsidP="00741E70">
      <w:pPr>
        <w:pStyle w:val="14"/>
        <w:ind w:left="0"/>
        <w:contextualSpacing/>
        <w:rPr>
          <w:b/>
          <w:szCs w:val="28"/>
        </w:rPr>
      </w:pPr>
      <w:r w:rsidRPr="00741E70">
        <w:rPr>
          <w:b/>
          <w:szCs w:val="28"/>
        </w:rPr>
        <w:t>Интернет-ресурсы:</w:t>
      </w:r>
      <w:r w:rsidR="00602C2E" w:rsidRPr="00741E70">
        <w:rPr>
          <w:b/>
          <w:szCs w:val="28"/>
        </w:rPr>
        <w:tab/>
      </w:r>
    </w:p>
    <w:p w:rsidR="002F6365" w:rsidRPr="00741E70" w:rsidRDefault="002F6365" w:rsidP="00741E70">
      <w:pPr>
        <w:numPr>
          <w:ilvl w:val="0"/>
          <w:numId w:val="13"/>
        </w:numPr>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ИИП «КМ – школа»</w:t>
      </w:r>
    </w:p>
    <w:p w:rsidR="00FE0B81" w:rsidRPr="00741E70" w:rsidRDefault="002F6365" w:rsidP="00741E70">
      <w:pPr>
        <w:numPr>
          <w:ilvl w:val="0"/>
          <w:numId w:val="13"/>
        </w:numPr>
        <w:spacing w:after="0" w:line="240" w:lineRule="auto"/>
        <w:ind w:left="0" w:firstLine="0"/>
        <w:contextualSpacing/>
        <w:rPr>
          <w:rFonts w:ascii="Times New Roman" w:hAnsi="Times New Roman" w:cs="Times New Roman"/>
          <w:b/>
          <w:sz w:val="28"/>
          <w:szCs w:val="28"/>
        </w:rPr>
      </w:pPr>
      <w:r w:rsidRPr="00741E70">
        <w:rPr>
          <w:rFonts w:ascii="Times New Roman" w:hAnsi="Times New Roman" w:cs="Times New Roman"/>
          <w:sz w:val="28"/>
          <w:szCs w:val="28"/>
        </w:rPr>
        <w:t xml:space="preserve">Библиотека художественных ресурсов </w:t>
      </w:r>
      <w:hyperlink r:id="rId13" w:history="1">
        <w:r w:rsidRPr="00741E70">
          <w:rPr>
            <w:rStyle w:val="a6"/>
            <w:rFonts w:ascii="Times New Roman" w:hAnsi="Times New Roman" w:cs="Times New Roman"/>
            <w:sz w:val="28"/>
            <w:szCs w:val="28"/>
          </w:rPr>
          <w:t>http://allday.ru/</w:t>
        </w:r>
      </w:hyperlink>
      <w:bookmarkStart w:id="6" w:name="_Toc404609388"/>
    </w:p>
    <w:p w:rsidR="00741E70" w:rsidRPr="00741E70" w:rsidRDefault="00741E70" w:rsidP="00741E70">
      <w:pPr>
        <w:spacing w:after="0" w:line="240" w:lineRule="auto"/>
        <w:contextualSpacing/>
        <w:jc w:val="center"/>
        <w:rPr>
          <w:rFonts w:ascii="Times New Roman" w:hAnsi="Times New Roman" w:cs="Times New Roman"/>
          <w:b/>
          <w:sz w:val="28"/>
          <w:szCs w:val="28"/>
          <w:lang w:val="ru-RU"/>
        </w:rPr>
      </w:pPr>
    </w:p>
    <w:p w:rsidR="002F6365" w:rsidRPr="00741E70" w:rsidRDefault="002F6365" w:rsidP="00741E70">
      <w:pPr>
        <w:spacing w:after="0" w:line="240" w:lineRule="auto"/>
        <w:contextualSpacing/>
        <w:jc w:val="center"/>
        <w:rPr>
          <w:rFonts w:ascii="Times New Roman" w:hAnsi="Times New Roman" w:cs="Times New Roman"/>
          <w:b/>
          <w:sz w:val="28"/>
          <w:szCs w:val="28"/>
        </w:rPr>
      </w:pPr>
      <w:r w:rsidRPr="00741E70">
        <w:rPr>
          <w:rFonts w:ascii="Times New Roman" w:hAnsi="Times New Roman" w:cs="Times New Roman"/>
          <w:b/>
          <w:sz w:val="28"/>
          <w:szCs w:val="28"/>
        </w:rPr>
        <w:t xml:space="preserve">МАТЕРИАЛЬНО-ТЕХНИЧЕСКОЕ ОБЕСПЕЧЕНИЕ </w:t>
      </w:r>
      <w:bookmarkEnd w:id="6"/>
    </w:p>
    <w:tbl>
      <w:tblPr>
        <w:tblStyle w:val="a7"/>
        <w:tblW w:w="5000" w:type="pct"/>
        <w:tblLook w:val="01E0" w:firstRow="1" w:lastRow="1" w:firstColumn="1" w:lastColumn="1" w:noHBand="0" w:noVBand="0"/>
      </w:tblPr>
      <w:tblGrid>
        <w:gridCol w:w="2777"/>
        <w:gridCol w:w="6787"/>
      </w:tblGrid>
      <w:tr w:rsidR="002F6365" w:rsidRPr="00741E70" w:rsidTr="006B11F7">
        <w:tc>
          <w:tcPr>
            <w:tcW w:w="1452" w:type="pct"/>
          </w:tcPr>
          <w:p w:rsidR="002F6365" w:rsidRPr="006B11F7" w:rsidRDefault="002F6365" w:rsidP="00741E70">
            <w:pPr>
              <w:contextualSpacing/>
              <w:jc w:val="center"/>
              <w:rPr>
                <w:rFonts w:ascii="Times New Roman" w:hAnsi="Times New Roman" w:cs="Times New Roman"/>
                <w:b/>
                <w:sz w:val="24"/>
                <w:szCs w:val="28"/>
              </w:rPr>
            </w:pPr>
            <w:r w:rsidRPr="006B11F7">
              <w:rPr>
                <w:rFonts w:ascii="Times New Roman" w:hAnsi="Times New Roman" w:cs="Times New Roman"/>
                <w:b/>
                <w:sz w:val="24"/>
                <w:szCs w:val="28"/>
              </w:rPr>
              <w:t>Условия проведения</w:t>
            </w:r>
          </w:p>
        </w:tc>
        <w:tc>
          <w:tcPr>
            <w:tcW w:w="3548" w:type="pct"/>
          </w:tcPr>
          <w:p w:rsidR="002F6365" w:rsidRPr="006B11F7" w:rsidRDefault="002F6365" w:rsidP="00741E70">
            <w:pPr>
              <w:contextualSpacing/>
              <w:jc w:val="center"/>
              <w:rPr>
                <w:rFonts w:ascii="Times New Roman" w:hAnsi="Times New Roman" w:cs="Times New Roman"/>
                <w:b/>
                <w:sz w:val="24"/>
                <w:szCs w:val="28"/>
              </w:rPr>
            </w:pPr>
            <w:r w:rsidRPr="006B11F7">
              <w:rPr>
                <w:rFonts w:ascii="Times New Roman" w:hAnsi="Times New Roman" w:cs="Times New Roman"/>
                <w:b/>
                <w:sz w:val="24"/>
                <w:szCs w:val="28"/>
              </w:rPr>
              <w:t>Материально-техническое обеспечение</w:t>
            </w:r>
          </w:p>
        </w:tc>
      </w:tr>
      <w:tr w:rsidR="002F6365" w:rsidRPr="00741E70" w:rsidTr="006B11F7">
        <w:tc>
          <w:tcPr>
            <w:tcW w:w="1452" w:type="pct"/>
          </w:tcPr>
          <w:p w:rsidR="002F6365" w:rsidRPr="006B11F7" w:rsidRDefault="00A8610C" w:rsidP="00741E70">
            <w:pPr>
              <w:contextualSpacing/>
              <w:rPr>
                <w:rFonts w:ascii="Times New Roman" w:hAnsi="Times New Roman" w:cs="Times New Roman"/>
                <w:sz w:val="24"/>
                <w:szCs w:val="24"/>
                <w:lang w:val="ru-RU"/>
              </w:rPr>
            </w:pPr>
            <w:r w:rsidRPr="006B11F7">
              <w:rPr>
                <w:rFonts w:ascii="Times New Roman" w:hAnsi="Times New Roman" w:cs="Times New Roman"/>
                <w:sz w:val="24"/>
                <w:szCs w:val="24"/>
                <w:lang w:val="ru-RU"/>
              </w:rPr>
              <w:t>Учебный к</w:t>
            </w:r>
            <w:r w:rsidR="002F6365" w:rsidRPr="006B11F7">
              <w:rPr>
                <w:rFonts w:ascii="Times New Roman" w:hAnsi="Times New Roman" w:cs="Times New Roman"/>
                <w:sz w:val="24"/>
                <w:szCs w:val="24"/>
              </w:rPr>
              <w:t xml:space="preserve">абинет </w:t>
            </w:r>
          </w:p>
          <w:p w:rsidR="008F7E76" w:rsidRPr="006B11F7" w:rsidRDefault="008F7E76" w:rsidP="00741E70">
            <w:pPr>
              <w:contextualSpacing/>
              <w:rPr>
                <w:rFonts w:ascii="Times New Roman" w:hAnsi="Times New Roman" w:cs="Times New Roman"/>
                <w:sz w:val="24"/>
                <w:szCs w:val="24"/>
                <w:lang w:val="ru-RU"/>
              </w:rPr>
            </w:pPr>
          </w:p>
        </w:tc>
        <w:tc>
          <w:tcPr>
            <w:tcW w:w="3548" w:type="pct"/>
          </w:tcPr>
          <w:p w:rsidR="002F6365" w:rsidRPr="006B11F7" w:rsidRDefault="002F6365" w:rsidP="00741E70">
            <w:pPr>
              <w:contextualSpacing/>
              <w:rPr>
                <w:rFonts w:ascii="Times New Roman" w:eastAsia="Calibri" w:hAnsi="Times New Roman" w:cs="Times New Roman"/>
                <w:sz w:val="24"/>
                <w:szCs w:val="24"/>
              </w:rPr>
            </w:pPr>
            <w:r w:rsidRPr="006B11F7">
              <w:rPr>
                <w:rFonts w:ascii="Times New Roman" w:eastAsia="Calibri" w:hAnsi="Times New Roman" w:cs="Times New Roman"/>
                <w:sz w:val="24"/>
                <w:szCs w:val="24"/>
              </w:rPr>
              <w:t>- ученический стол-парта – 15 шт.</w:t>
            </w:r>
          </w:p>
          <w:p w:rsidR="002F6365" w:rsidRPr="006B11F7" w:rsidRDefault="002F6365" w:rsidP="00741E70">
            <w:pPr>
              <w:contextualSpacing/>
              <w:rPr>
                <w:rFonts w:ascii="Times New Roman" w:eastAsia="Calibri" w:hAnsi="Times New Roman" w:cs="Times New Roman"/>
                <w:sz w:val="24"/>
                <w:szCs w:val="24"/>
              </w:rPr>
            </w:pPr>
            <w:r w:rsidRPr="006B11F7">
              <w:rPr>
                <w:rFonts w:ascii="Times New Roman" w:eastAsia="Calibri" w:hAnsi="Times New Roman" w:cs="Times New Roman"/>
                <w:sz w:val="24"/>
                <w:szCs w:val="24"/>
              </w:rPr>
              <w:t>- ученический стул – 30 шт.</w:t>
            </w:r>
          </w:p>
          <w:p w:rsidR="002F6365" w:rsidRPr="006B11F7" w:rsidRDefault="002F6365" w:rsidP="00741E70">
            <w:pPr>
              <w:contextualSpacing/>
              <w:rPr>
                <w:rFonts w:ascii="Times New Roman" w:eastAsia="Calibri" w:hAnsi="Times New Roman" w:cs="Times New Roman"/>
                <w:sz w:val="24"/>
                <w:szCs w:val="24"/>
                <w:lang w:val="ru-RU"/>
              </w:rPr>
            </w:pPr>
            <w:r w:rsidRPr="006B11F7">
              <w:rPr>
                <w:rFonts w:ascii="Times New Roman" w:eastAsia="Calibri" w:hAnsi="Times New Roman" w:cs="Times New Roman"/>
                <w:sz w:val="24"/>
                <w:szCs w:val="24"/>
              </w:rPr>
              <w:t>- учительский стол – 1 шт.</w:t>
            </w:r>
          </w:p>
          <w:p w:rsidR="002F6365" w:rsidRPr="006B11F7" w:rsidRDefault="002F6365" w:rsidP="00741E70">
            <w:pPr>
              <w:contextualSpacing/>
              <w:rPr>
                <w:rFonts w:ascii="Times New Roman" w:eastAsia="Calibri" w:hAnsi="Times New Roman" w:cs="Times New Roman"/>
                <w:sz w:val="24"/>
                <w:szCs w:val="24"/>
              </w:rPr>
            </w:pPr>
            <w:r w:rsidRPr="006B11F7">
              <w:rPr>
                <w:rFonts w:ascii="Times New Roman" w:eastAsia="Calibri" w:hAnsi="Times New Roman" w:cs="Times New Roman"/>
                <w:sz w:val="24"/>
                <w:szCs w:val="24"/>
              </w:rPr>
              <w:t>- стул п/м – 1 шт.</w:t>
            </w:r>
          </w:p>
          <w:p w:rsidR="002F6365" w:rsidRPr="006B11F7" w:rsidRDefault="002F6365" w:rsidP="00741E70">
            <w:pPr>
              <w:contextualSpacing/>
              <w:rPr>
                <w:rFonts w:ascii="Times New Roman" w:hAnsi="Times New Roman" w:cs="Times New Roman"/>
                <w:sz w:val="24"/>
                <w:szCs w:val="24"/>
              </w:rPr>
            </w:pPr>
            <w:r w:rsidRPr="006B11F7">
              <w:rPr>
                <w:rFonts w:ascii="Times New Roman" w:eastAsia="Calibri" w:hAnsi="Times New Roman" w:cs="Times New Roman"/>
                <w:sz w:val="24"/>
                <w:szCs w:val="24"/>
              </w:rPr>
              <w:t>- аудиторная доска с магнитной поверхностью</w:t>
            </w:r>
            <w:r w:rsidRPr="006B11F7">
              <w:rPr>
                <w:rFonts w:ascii="Times New Roman" w:hAnsi="Times New Roman" w:cs="Times New Roman"/>
                <w:sz w:val="24"/>
                <w:szCs w:val="24"/>
              </w:rPr>
              <w:t xml:space="preserve"> </w:t>
            </w:r>
            <w:r w:rsidRPr="006B11F7">
              <w:rPr>
                <w:rFonts w:ascii="Times New Roman" w:eastAsia="Calibri" w:hAnsi="Times New Roman" w:cs="Times New Roman"/>
                <w:sz w:val="24"/>
                <w:szCs w:val="24"/>
              </w:rPr>
              <w:t xml:space="preserve">– 1 шт. </w:t>
            </w:r>
            <w:r w:rsidRPr="006B11F7">
              <w:rPr>
                <w:rFonts w:ascii="Times New Roman" w:eastAsia="Calibri" w:hAnsi="Times New Roman" w:cs="Times New Roman"/>
                <w:b/>
                <w:i/>
                <w:sz w:val="24"/>
                <w:szCs w:val="24"/>
              </w:rPr>
              <w:t xml:space="preserve"> </w:t>
            </w:r>
          </w:p>
        </w:tc>
      </w:tr>
      <w:tr w:rsidR="002F6365" w:rsidRPr="00741E70" w:rsidTr="006B11F7">
        <w:tc>
          <w:tcPr>
            <w:tcW w:w="1452" w:type="pct"/>
          </w:tcPr>
          <w:p w:rsidR="002F6365" w:rsidRPr="006B11F7" w:rsidRDefault="002F6365" w:rsidP="00741E70">
            <w:pPr>
              <w:contextualSpacing/>
              <w:rPr>
                <w:rFonts w:ascii="Times New Roman" w:hAnsi="Times New Roman" w:cs="Times New Roman"/>
                <w:sz w:val="24"/>
                <w:szCs w:val="24"/>
              </w:rPr>
            </w:pPr>
          </w:p>
        </w:tc>
        <w:tc>
          <w:tcPr>
            <w:tcW w:w="3548" w:type="pct"/>
          </w:tcPr>
          <w:p w:rsidR="002F6365" w:rsidRPr="006B11F7" w:rsidRDefault="002F6365" w:rsidP="00741E70">
            <w:pPr>
              <w:shd w:val="clear" w:color="auto" w:fill="FFFFFF"/>
              <w:autoSpaceDE w:val="0"/>
              <w:autoSpaceDN w:val="0"/>
              <w:adjustRightInd w:val="0"/>
              <w:contextualSpacing/>
              <w:rPr>
                <w:rFonts w:ascii="Times New Roman" w:hAnsi="Times New Roman" w:cs="Times New Roman"/>
                <w:sz w:val="24"/>
                <w:szCs w:val="24"/>
              </w:rPr>
            </w:pPr>
            <w:r w:rsidRPr="006B11F7">
              <w:rPr>
                <w:rFonts w:ascii="Times New Roman" w:eastAsia="Calibri" w:hAnsi="Times New Roman" w:cs="Times New Roman"/>
                <w:b/>
                <w:i/>
                <w:sz w:val="24"/>
                <w:szCs w:val="24"/>
              </w:rPr>
              <w:t xml:space="preserve">Технические средства обучения </w:t>
            </w:r>
          </w:p>
        </w:tc>
      </w:tr>
      <w:tr w:rsidR="002F6365" w:rsidRPr="00741E70" w:rsidTr="006B11F7">
        <w:tc>
          <w:tcPr>
            <w:tcW w:w="1452" w:type="pct"/>
          </w:tcPr>
          <w:p w:rsidR="002F6365" w:rsidRPr="006B11F7" w:rsidRDefault="002F6365" w:rsidP="00741E70">
            <w:pPr>
              <w:contextualSpacing/>
              <w:rPr>
                <w:rFonts w:ascii="Times New Roman" w:hAnsi="Times New Roman" w:cs="Times New Roman"/>
                <w:sz w:val="24"/>
                <w:szCs w:val="24"/>
              </w:rPr>
            </w:pPr>
          </w:p>
        </w:tc>
        <w:tc>
          <w:tcPr>
            <w:tcW w:w="3548" w:type="pct"/>
          </w:tcPr>
          <w:p w:rsidR="002F6365" w:rsidRPr="006B11F7" w:rsidRDefault="008F7E76" w:rsidP="00741E70">
            <w:pPr>
              <w:pStyle w:val="a3"/>
              <w:numPr>
                <w:ilvl w:val="0"/>
                <w:numId w:val="12"/>
              </w:numPr>
              <w:shd w:val="clear" w:color="auto" w:fill="FFFFFF"/>
              <w:autoSpaceDE w:val="0"/>
              <w:autoSpaceDN w:val="0"/>
              <w:adjustRightInd w:val="0"/>
              <w:ind w:left="0" w:firstLine="0"/>
              <w:rPr>
                <w:rFonts w:ascii="Times New Roman" w:hAnsi="Times New Roman" w:cs="Times New Roman"/>
                <w:sz w:val="24"/>
                <w:szCs w:val="24"/>
              </w:rPr>
            </w:pPr>
            <w:r w:rsidRPr="006B11F7">
              <w:rPr>
                <w:rFonts w:ascii="Times New Roman" w:hAnsi="Times New Roman" w:cs="Times New Roman"/>
                <w:color w:val="000000"/>
                <w:sz w:val="24"/>
                <w:szCs w:val="24"/>
                <w:lang w:val="ru-RU"/>
              </w:rPr>
              <w:t xml:space="preserve"> </w:t>
            </w:r>
            <w:r w:rsidRPr="006B11F7">
              <w:rPr>
                <w:rFonts w:ascii="Times New Roman" w:hAnsi="Times New Roman" w:cs="Times New Roman"/>
                <w:color w:val="000000"/>
                <w:sz w:val="24"/>
                <w:szCs w:val="24"/>
              </w:rPr>
              <w:t>М</w:t>
            </w:r>
            <w:r w:rsidR="002F6365" w:rsidRPr="006B11F7">
              <w:rPr>
                <w:rFonts w:ascii="Times New Roman" w:hAnsi="Times New Roman" w:cs="Times New Roman"/>
                <w:color w:val="000000"/>
                <w:sz w:val="24"/>
                <w:szCs w:val="24"/>
              </w:rPr>
              <w:t>у</w:t>
            </w:r>
            <w:r w:rsidRPr="006B11F7">
              <w:rPr>
                <w:rFonts w:ascii="Times New Roman" w:hAnsi="Times New Roman" w:cs="Times New Roman"/>
                <w:color w:val="000000"/>
                <w:sz w:val="24"/>
                <w:szCs w:val="24"/>
                <w:lang w:val="ru-RU"/>
              </w:rPr>
              <w:t>зыкальный центр</w:t>
            </w:r>
            <w:r w:rsidR="002F6365" w:rsidRPr="006B11F7">
              <w:rPr>
                <w:rFonts w:ascii="Times New Roman" w:hAnsi="Times New Roman" w:cs="Times New Roman"/>
                <w:color w:val="000000"/>
                <w:sz w:val="24"/>
                <w:szCs w:val="24"/>
              </w:rPr>
              <w:t xml:space="preserve"> – 1.</w:t>
            </w:r>
          </w:p>
        </w:tc>
      </w:tr>
      <w:tr w:rsidR="005607AC" w:rsidRPr="00741E70" w:rsidTr="006B11F7">
        <w:tc>
          <w:tcPr>
            <w:tcW w:w="1452" w:type="pct"/>
          </w:tcPr>
          <w:p w:rsidR="005607AC" w:rsidRPr="006B11F7" w:rsidRDefault="005607AC" w:rsidP="00741E70">
            <w:pPr>
              <w:contextualSpacing/>
              <w:rPr>
                <w:rFonts w:ascii="Times New Roman" w:hAnsi="Times New Roman" w:cs="Times New Roman"/>
                <w:sz w:val="24"/>
                <w:szCs w:val="24"/>
              </w:rPr>
            </w:pPr>
          </w:p>
        </w:tc>
        <w:tc>
          <w:tcPr>
            <w:tcW w:w="3548" w:type="pct"/>
          </w:tcPr>
          <w:p w:rsidR="005607AC" w:rsidRPr="006B11F7" w:rsidRDefault="005607AC" w:rsidP="00741E70">
            <w:pPr>
              <w:pStyle w:val="a3"/>
              <w:numPr>
                <w:ilvl w:val="0"/>
                <w:numId w:val="12"/>
              </w:numPr>
              <w:shd w:val="clear" w:color="auto" w:fill="FFFFFF"/>
              <w:autoSpaceDE w:val="0"/>
              <w:autoSpaceDN w:val="0"/>
              <w:adjustRightInd w:val="0"/>
              <w:ind w:left="0" w:firstLine="0"/>
              <w:rPr>
                <w:rFonts w:ascii="Times New Roman" w:hAnsi="Times New Roman" w:cs="Times New Roman"/>
                <w:color w:val="000000"/>
                <w:sz w:val="24"/>
                <w:szCs w:val="24"/>
                <w:lang w:val="ru-RU"/>
              </w:rPr>
            </w:pPr>
            <w:r w:rsidRPr="006B11F7">
              <w:rPr>
                <w:rFonts w:ascii="Times New Roman" w:hAnsi="Times New Roman" w:cs="Times New Roman"/>
                <w:color w:val="000000"/>
                <w:sz w:val="24"/>
                <w:szCs w:val="24"/>
                <w:lang w:val="ru-RU"/>
              </w:rPr>
              <w:t>Стационарный компьютер - 1</w:t>
            </w:r>
          </w:p>
        </w:tc>
      </w:tr>
    </w:tbl>
    <w:p w:rsidR="002F6365" w:rsidRPr="00741E70" w:rsidRDefault="002F6365" w:rsidP="00741E70">
      <w:pPr>
        <w:spacing w:after="0" w:line="240" w:lineRule="auto"/>
        <w:contextualSpacing/>
        <w:rPr>
          <w:rFonts w:ascii="Times New Roman" w:hAnsi="Times New Roman" w:cs="Times New Roman"/>
          <w:sz w:val="28"/>
          <w:szCs w:val="28"/>
        </w:rPr>
      </w:pPr>
    </w:p>
    <w:p w:rsidR="002F6365" w:rsidRPr="00741E70" w:rsidRDefault="002F6365" w:rsidP="00741E70">
      <w:pPr>
        <w:spacing w:after="0" w:line="240" w:lineRule="auto"/>
        <w:contextualSpacing/>
        <w:rPr>
          <w:rFonts w:ascii="Times New Roman" w:eastAsia="T3Font_0" w:hAnsi="Times New Roman" w:cs="Times New Roman"/>
          <w:b/>
          <w:i/>
          <w:color w:val="000000"/>
          <w:sz w:val="28"/>
          <w:szCs w:val="28"/>
          <w:lang w:eastAsia="ru-RU"/>
        </w:rPr>
      </w:pPr>
      <w:r w:rsidRPr="00741E70">
        <w:rPr>
          <w:rFonts w:ascii="Times New Roman" w:hAnsi="Times New Roman" w:cs="Times New Roman"/>
          <w:sz w:val="28"/>
          <w:szCs w:val="28"/>
        </w:rPr>
        <w:br w:type="page"/>
      </w:r>
    </w:p>
    <w:p w:rsidR="002F6365" w:rsidRPr="00741E70" w:rsidRDefault="002F6365" w:rsidP="00741E70">
      <w:pPr>
        <w:pStyle w:val="1"/>
        <w:spacing w:before="0" w:after="0"/>
        <w:contextualSpacing/>
        <w:jc w:val="right"/>
        <w:rPr>
          <w:i/>
          <w:szCs w:val="28"/>
        </w:rPr>
      </w:pPr>
      <w:bookmarkStart w:id="7" w:name="_Toc404609389"/>
      <w:r w:rsidRPr="00741E70">
        <w:rPr>
          <w:i/>
          <w:szCs w:val="28"/>
        </w:rPr>
        <w:lastRenderedPageBreak/>
        <w:t>Приложение 1</w:t>
      </w:r>
      <w:bookmarkEnd w:id="7"/>
    </w:p>
    <w:p w:rsidR="00A8610C" w:rsidRPr="00741E70" w:rsidRDefault="00A8610C" w:rsidP="00741E70">
      <w:pPr>
        <w:spacing w:after="0" w:line="240" w:lineRule="auto"/>
        <w:rPr>
          <w:rFonts w:ascii="Times New Roman" w:hAnsi="Times New Roman" w:cs="Times New Roman"/>
          <w:sz w:val="28"/>
          <w:szCs w:val="28"/>
          <w:lang w:val="ru-RU" w:eastAsia="ru-RU"/>
        </w:rPr>
      </w:pPr>
    </w:p>
    <w:p w:rsidR="002F6365" w:rsidRPr="00741E70" w:rsidRDefault="002F6365" w:rsidP="00741E70">
      <w:pPr>
        <w:pStyle w:val="1"/>
        <w:spacing w:before="0" w:after="0"/>
        <w:contextualSpacing/>
        <w:rPr>
          <w:szCs w:val="28"/>
        </w:rPr>
      </w:pPr>
      <w:bookmarkStart w:id="8" w:name="_Toc404609392"/>
      <w:r w:rsidRPr="00741E70">
        <w:rPr>
          <w:szCs w:val="28"/>
        </w:rPr>
        <w:t>ЦВЕТОДИАГНОСТИКА ЭМ</w:t>
      </w:r>
      <w:r w:rsidR="00A8610C" w:rsidRPr="00741E70">
        <w:rPr>
          <w:szCs w:val="28"/>
        </w:rPr>
        <w:t xml:space="preserve">ОЦИОНАЛЬНОГО БЛАГОПОЛУЧИЯ </w:t>
      </w:r>
      <w:r w:rsidRPr="00741E70">
        <w:rPr>
          <w:szCs w:val="28"/>
        </w:rPr>
        <w:t>УЧАЩИХСЯ</w:t>
      </w:r>
      <w:bookmarkEnd w:id="8"/>
      <w:r w:rsidRPr="00741E70">
        <w:rPr>
          <w:szCs w:val="28"/>
        </w:rPr>
        <w:t xml:space="preserve"> </w:t>
      </w:r>
    </w:p>
    <w:p w:rsidR="00A8610C" w:rsidRPr="00741E70" w:rsidRDefault="00A8610C" w:rsidP="00741E70">
      <w:pPr>
        <w:spacing w:after="0" w:line="240" w:lineRule="auto"/>
        <w:rPr>
          <w:rFonts w:ascii="Times New Roman" w:hAnsi="Times New Roman" w:cs="Times New Roman"/>
          <w:sz w:val="28"/>
          <w:szCs w:val="28"/>
          <w:lang w:val="ru-RU" w:eastAsia="ru-RU"/>
        </w:rPr>
      </w:pPr>
    </w:p>
    <w:p w:rsidR="002F6365" w:rsidRPr="00741E70" w:rsidRDefault="002F6365" w:rsidP="00741E70">
      <w:pPr>
        <w:spacing w:after="0" w:line="240" w:lineRule="auto"/>
        <w:contextualSpacing/>
        <w:rPr>
          <w:rFonts w:ascii="Times New Roman" w:eastAsia="Calibri" w:hAnsi="Times New Roman" w:cs="Times New Roman"/>
          <w:sz w:val="28"/>
          <w:szCs w:val="28"/>
          <w:lang w:val="ru-RU"/>
        </w:rPr>
      </w:pPr>
      <w:r w:rsidRPr="00741E70">
        <w:rPr>
          <w:rFonts w:ascii="Times New Roman" w:eastAsia="Calibri" w:hAnsi="Times New Roman" w:cs="Times New Roman"/>
          <w:sz w:val="28"/>
          <w:szCs w:val="28"/>
        </w:rPr>
        <w:t>Цветопись дает возможность «увидеть» картину настроения изо дня в день, определить периоды его спада и подъема, установить причинно-следственные связи между настроением и вызвавшими его событиями.</w:t>
      </w:r>
    </w:p>
    <w:p w:rsidR="00A8610C" w:rsidRPr="00741E70" w:rsidRDefault="00A8610C" w:rsidP="00741E70">
      <w:pPr>
        <w:spacing w:after="0" w:line="240" w:lineRule="auto"/>
        <w:contextualSpacing/>
        <w:rPr>
          <w:rFonts w:ascii="Times New Roman" w:eastAsia="Calibri" w:hAnsi="Times New Roman" w:cs="Times New Roman"/>
          <w:sz w:val="28"/>
          <w:szCs w:val="28"/>
          <w:lang w:val="ru-RU"/>
        </w:rPr>
      </w:pPr>
    </w:p>
    <w:p w:rsidR="002F6365" w:rsidRPr="00741E70" w:rsidRDefault="002F6365" w:rsidP="00741E70">
      <w:pPr>
        <w:spacing w:after="0" w:line="240" w:lineRule="auto"/>
        <w:contextualSpacing/>
        <w:rPr>
          <w:rFonts w:ascii="Times New Roman" w:eastAsia="Calibri" w:hAnsi="Times New Roman" w:cs="Times New Roman"/>
          <w:sz w:val="28"/>
          <w:szCs w:val="28"/>
          <w:lang w:val="ru-RU"/>
        </w:rPr>
      </w:pPr>
      <w:r w:rsidRPr="00741E70">
        <w:rPr>
          <w:rFonts w:ascii="Times New Roman" w:eastAsia="Calibri" w:hAnsi="Times New Roman" w:cs="Times New Roman"/>
          <w:sz w:val="28"/>
          <w:szCs w:val="28"/>
          <w:u w:val="single"/>
        </w:rPr>
        <w:t>Вариант задания для обучающихся</w:t>
      </w:r>
      <w:r w:rsidRPr="00741E70">
        <w:rPr>
          <w:rFonts w:ascii="Times New Roman" w:eastAsia="Calibri" w:hAnsi="Times New Roman" w:cs="Times New Roman"/>
          <w:sz w:val="28"/>
          <w:szCs w:val="28"/>
        </w:rPr>
        <w:t>: из предложенных цветных квадратов выбрать по окончании занятия соответствующий вашему мнению.</w:t>
      </w:r>
    </w:p>
    <w:p w:rsidR="00A8610C" w:rsidRPr="00741E70" w:rsidRDefault="00A8610C" w:rsidP="00741E70">
      <w:pPr>
        <w:spacing w:after="0" w:line="240" w:lineRule="auto"/>
        <w:contextualSpacing/>
        <w:rPr>
          <w:rFonts w:ascii="Times New Roman" w:eastAsia="Calibri" w:hAnsi="Times New Roman" w:cs="Times New Roman"/>
          <w:sz w:val="28"/>
          <w:szCs w:val="28"/>
          <w:lang w:val="ru-RU"/>
        </w:rPr>
      </w:pP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bCs/>
          <w:iCs/>
          <w:color w:val="000000"/>
          <w:sz w:val="28"/>
          <w:szCs w:val="28"/>
          <w:u w:val="single"/>
          <w:shd w:val="clear" w:color="auto" w:fill="FFFFFF"/>
        </w:rPr>
        <w:t>Оценка результатов</w:t>
      </w:r>
      <w:r w:rsidRPr="00741E70">
        <w:rPr>
          <w:rFonts w:ascii="Times New Roman" w:eastAsia="Calibri" w:hAnsi="Times New Roman" w:cs="Times New Roman"/>
          <w:bCs/>
          <w:iCs/>
          <w:color w:val="000000"/>
          <w:sz w:val="28"/>
          <w:szCs w:val="28"/>
          <w:shd w:val="clear" w:color="auto" w:fill="FFFFFF"/>
        </w:rPr>
        <w:t>.</w:t>
      </w:r>
      <w:r w:rsidRPr="00741E70">
        <w:rPr>
          <w:rStyle w:val="apple-converted-space"/>
          <w:rFonts w:ascii="Times New Roman" w:eastAsia="Calibri" w:hAnsi="Times New Roman" w:cs="Times New Roman"/>
          <w:color w:val="000000"/>
          <w:sz w:val="28"/>
          <w:szCs w:val="28"/>
          <w:shd w:val="clear" w:color="auto" w:fill="FFFFFF"/>
        </w:rPr>
        <w:t>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i/>
          <w:sz w:val="28"/>
          <w:szCs w:val="28"/>
        </w:rPr>
        <w:t>Красный</w:t>
      </w:r>
      <w:r w:rsidRPr="00741E70">
        <w:rPr>
          <w:rFonts w:ascii="Times New Roman" w:eastAsia="Calibri" w:hAnsi="Times New Roman" w:cs="Times New Roman"/>
          <w:sz w:val="28"/>
          <w:szCs w:val="28"/>
        </w:rPr>
        <w:t xml:space="preserve"> – занятия полезные, я с пользой и хорошо работаю, понимаю все, о чем говорит учитель и что надо делать.</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i/>
          <w:sz w:val="28"/>
          <w:szCs w:val="28"/>
        </w:rPr>
        <w:t xml:space="preserve">Голубой </w:t>
      </w:r>
      <w:r w:rsidRPr="00741E70">
        <w:rPr>
          <w:rFonts w:ascii="Times New Roman" w:eastAsia="Calibri" w:hAnsi="Times New Roman" w:cs="Times New Roman"/>
          <w:sz w:val="28"/>
          <w:szCs w:val="28"/>
        </w:rPr>
        <w:t>– занятия интересные, я принимаю активное участие в занятиях, мне достаточно комфортно.</w:t>
      </w:r>
    </w:p>
    <w:p w:rsidR="00A8610C" w:rsidRPr="00741E70" w:rsidRDefault="002F6365" w:rsidP="00741E70">
      <w:pPr>
        <w:spacing w:after="0" w:line="240" w:lineRule="auto"/>
        <w:contextualSpacing/>
        <w:rPr>
          <w:rFonts w:ascii="Times New Roman" w:eastAsia="Calibri" w:hAnsi="Times New Roman" w:cs="Times New Roman"/>
          <w:sz w:val="28"/>
          <w:szCs w:val="28"/>
          <w:lang w:val="ru-RU"/>
        </w:rPr>
      </w:pPr>
      <w:r w:rsidRPr="00741E70">
        <w:rPr>
          <w:rFonts w:ascii="Times New Roman" w:eastAsia="Calibri" w:hAnsi="Times New Roman" w:cs="Times New Roman"/>
          <w:i/>
          <w:sz w:val="28"/>
          <w:szCs w:val="28"/>
        </w:rPr>
        <w:t>Фиолетовый</w:t>
      </w:r>
      <w:r w:rsidRPr="00741E70">
        <w:rPr>
          <w:rFonts w:ascii="Times New Roman" w:eastAsia="Calibri" w:hAnsi="Times New Roman" w:cs="Times New Roman"/>
          <w:sz w:val="28"/>
          <w:szCs w:val="28"/>
        </w:rPr>
        <w:t xml:space="preserve"> – пользы от занятия получаю мало, не очень понимаю, о чем идет речь, мне это не очень нужно.</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Каждый цвет – условный знак настроения: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красный – восторженное;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оранжевый – радостное, веселое;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желтый – светлое, приятное;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зеленый – спокойное, ровное;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синий – печальное, грустное;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фиолетовый – тревожное, напряженное;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черный – унылое, упадническое.</w:t>
      </w:r>
    </w:p>
    <w:p w:rsidR="002F6365" w:rsidRPr="00741E70" w:rsidRDefault="002F6365" w:rsidP="00741E70">
      <w:pPr>
        <w:spacing w:after="0" w:line="240" w:lineRule="auto"/>
        <w:contextualSpacing/>
        <w:rPr>
          <w:rFonts w:ascii="Times New Roman" w:hAnsi="Times New Roman" w:cs="Times New Roman"/>
          <w:sz w:val="28"/>
          <w:szCs w:val="28"/>
        </w:rPr>
      </w:pPr>
    </w:p>
    <w:p w:rsidR="002F6365" w:rsidRPr="00741E70" w:rsidRDefault="002F6365" w:rsidP="00741E70">
      <w:pPr>
        <w:spacing w:after="0" w:line="240" w:lineRule="auto"/>
        <w:contextualSpacing/>
        <w:rPr>
          <w:rFonts w:ascii="Times New Roman" w:eastAsia="Times New Roman" w:hAnsi="Times New Roman" w:cs="Times New Roman"/>
          <w:sz w:val="28"/>
          <w:szCs w:val="28"/>
          <w:lang w:eastAsia="ru-RU"/>
        </w:rPr>
      </w:pPr>
      <w:r w:rsidRPr="00741E70">
        <w:rPr>
          <w:rFonts w:ascii="Times New Roman" w:hAnsi="Times New Roman" w:cs="Times New Roman"/>
          <w:sz w:val="28"/>
          <w:szCs w:val="28"/>
        </w:rPr>
        <w:br w:type="page"/>
      </w:r>
    </w:p>
    <w:p w:rsidR="002F6365" w:rsidRPr="00741E70" w:rsidRDefault="002F6365" w:rsidP="00741E70">
      <w:pPr>
        <w:pStyle w:val="1"/>
        <w:spacing w:before="0" w:after="0"/>
        <w:contextualSpacing/>
        <w:jc w:val="right"/>
        <w:rPr>
          <w:i/>
          <w:szCs w:val="28"/>
        </w:rPr>
      </w:pPr>
      <w:bookmarkStart w:id="9" w:name="_Toc404609393"/>
      <w:r w:rsidRPr="00741E70">
        <w:rPr>
          <w:i/>
          <w:szCs w:val="28"/>
        </w:rPr>
        <w:lastRenderedPageBreak/>
        <w:t xml:space="preserve">Приложение </w:t>
      </w:r>
      <w:bookmarkEnd w:id="9"/>
      <w:r w:rsidR="008F7E76" w:rsidRPr="00741E70">
        <w:rPr>
          <w:i/>
          <w:szCs w:val="28"/>
        </w:rPr>
        <w:t>2</w:t>
      </w:r>
    </w:p>
    <w:p w:rsidR="002F6365" w:rsidRPr="00741E70" w:rsidRDefault="002F6365" w:rsidP="00741E70">
      <w:pPr>
        <w:pStyle w:val="j"/>
        <w:spacing w:before="0" w:beforeAutospacing="0" w:after="0" w:afterAutospacing="0"/>
        <w:contextualSpacing/>
        <w:jc w:val="center"/>
        <w:rPr>
          <w:rFonts w:ascii="Times New Roman" w:hAnsi="Times New Roman" w:cs="Times New Roman"/>
          <w:b/>
          <w:sz w:val="28"/>
          <w:szCs w:val="28"/>
        </w:rPr>
      </w:pPr>
      <w:bookmarkStart w:id="10" w:name="_Toc404609394"/>
      <w:r w:rsidRPr="00741E70">
        <w:rPr>
          <w:rStyle w:val="10"/>
          <w:szCs w:val="28"/>
        </w:rPr>
        <w:t>ОПРОСНИК «НАПРАВЛЕННОСТЬ НА ТВОРЧЕСТВО»</w:t>
      </w:r>
      <w:bookmarkEnd w:id="10"/>
      <w:r w:rsidRPr="00741E70">
        <w:rPr>
          <w:rFonts w:ascii="Times New Roman" w:hAnsi="Times New Roman" w:cs="Times New Roman"/>
          <w:b/>
          <w:sz w:val="28"/>
          <w:szCs w:val="28"/>
        </w:rPr>
        <w:t xml:space="preserve"> </w:t>
      </w:r>
    </w:p>
    <w:p w:rsidR="002F6365" w:rsidRPr="00741E70" w:rsidRDefault="002F6365" w:rsidP="00741E70">
      <w:pPr>
        <w:pStyle w:val="j"/>
        <w:spacing w:before="0" w:beforeAutospacing="0" w:after="0" w:afterAutospacing="0"/>
        <w:contextualSpacing/>
        <w:jc w:val="center"/>
        <w:rPr>
          <w:rFonts w:ascii="Times New Roman" w:hAnsi="Times New Roman" w:cs="Times New Roman"/>
          <w:b/>
          <w:i/>
          <w:sz w:val="28"/>
          <w:szCs w:val="28"/>
        </w:rPr>
      </w:pPr>
      <w:r w:rsidRPr="00741E70">
        <w:rPr>
          <w:rFonts w:ascii="Times New Roman" w:hAnsi="Times New Roman" w:cs="Times New Roman"/>
          <w:b/>
          <w:i/>
          <w:sz w:val="28"/>
          <w:szCs w:val="28"/>
        </w:rPr>
        <w:t>(Методика Л.А. Волович)</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p>
    <w:p w:rsidR="002F6365" w:rsidRPr="00741E70" w:rsidRDefault="002F6365" w:rsidP="00741E70">
      <w:pPr>
        <w:spacing w:after="0" w:line="240" w:lineRule="auto"/>
        <w:contextualSpacing/>
        <w:jc w:val="both"/>
        <w:rPr>
          <w:rFonts w:ascii="Times New Roman" w:hAnsi="Times New Roman" w:cs="Times New Roman"/>
          <w:b/>
          <w:i/>
          <w:sz w:val="28"/>
          <w:szCs w:val="28"/>
        </w:rPr>
      </w:pPr>
      <w:r w:rsidRPr="00741E70">
        <w:rPr>
          <w:rFonts w:ascii="Times New Roman" w:hAnsi="Times New Roman" w:cs="Times New Roman"/>
          <w:b/>
          <w:sz w:val="28"/>
          <w:szCs w:val="28"/>
        </w:rPr>
        <w:t xml:space="preserve">Инструкция: Выберите один из предложенных вариантов поведения в ситуации: </w:t>
      </w:r>
      <w:r w:rsidRPr="00741E70">
        <w:rPr>
          <w:rFonts w:ascii="Times New Roman" w:hAnsi="Times New Roman" w:cs="Times New Roman"/>
          <w:b/>
          <w:i/>
          <w:sz w:val="28"/>
          <w:szCs w:val="28"/>
        </w:rPr>
        <w:t xml:space="preserve">Если бы у вас был выбор, то вы бы предпочли?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1</w:t>
      </w:r>
      <w:r w:rsidRPr="00741E70">
        <w:rPr>
          <w:rFonts w:ascii="Times New Roman" w:hAnsi="Times New Roman" w:cs="Times New Roman"/>
          <w:sz w:val="28"/>
          <w:szCs w:val="28"/>
        </w:rPr>
        <w:t xml:space="preserve">. а) читать книгу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б) сочинять книгу –  2.</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пересказывать содержание книги друзьям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2</w:t>
      </w:r>
      <w:r w:rsidRPr="00741E70">
        <w:rPr>
          <w:rFonts w:ascii="Times New Roman" w:hAnsi="Times New Roman" w:cs="Times New Roman"/>
          <w:sz w:val="28"/>
          <w:szCs w:val="28"/>
        </w:rPr>
        <w:t>. а) выступать в роли писателя – 1.</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б) выступать в роли читателя –  0.</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в) выступать в роли критика – 2.</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3</w:t>
      </w:r>
      <w:r w:rsidRPr="00741E70">
        <w:rPr>
          <w:rFonts w:ascii="Times New Roman" w:hAnsi="Times New Roman" w:cs="Times New Roman"/>
          <w:sz w:val="28"/>
          <w:szCs w:val="28"/>
        </w:rPr>
        <w:t xml:space="preserve">. а) рассказывать всем о прочитанном на уроке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не рассказывать об это никому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прокомментировать то, что прочитал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4.</w:t>
      </w:r>
      <w:r w:rsidRPr="00741E70">
        <w:rPr>
          <w:rFonts w:ascii="Times New Roman" w:hAnsi="Times New Roman" w:cs="Times New Roman"/>
          <w:sz w:val="28"/>
          <w:szCs w:val="28"/>
        </w:rPr>
        <w:t xml:space="preserve"> а) придумывать новые темы сочинений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писать, используя испытанные темы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искать темы хорошо раскрытые в литературе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5</w:t>
      </w:r>
      <w:r w:rsidRPr="00741E70">
        <w:rPr>
          <w:rFonts w:ascii="Times New Roman" w:hAnsi="Times New Roman" w:cs="Times New Roman"/>
          <w:sz w:val="28"/>
          <w:szCs w:val="28"/>
        </w:rPr>
        <w:t xml:space="preserve">. а) исполнять указания учителя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давать поручения одноклассникам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быть помощником учителя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6.</w:t>
      </w:r>
      <w:r w:rsidRPr="00741E70">
        <w:rPr>
          <w:rFonts w:ascii="Times New Roman" w:hAnsi="Times New Roman" w:cs="Times New Roman"/>
          <w:sz w:val="28"/>
          <w:szCs w:val="28"/>
        </w:rPr>
        <w:t xml:space="preserve"> а) работать на уроке каждому за себя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работать на уроке, где можно проявить себя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работать всем классом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7</w:t>
      </w:r>
      <w:r w:rsidRPr="00741E70">
        <w:rPr>
          <w:rFonts w:ascii="Times New Roman" w:hAnsi="Times New Roman" w:cs="Times New Roman"/>
          <w:sz w:val="28"/>
          <w:szCs w:val="28"/>
        </w:rPr>
        <w:t xml:space="preserve">. а) смотреть интересный фильм дома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читать книгу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проводить время в компании друзей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8.</w:t>
      </w:r>
      <w:r w:rsidRPr="00741E70">
        <w:rPr>
          <w:rFonts w:ascii="Times New Roman" w:hAnsi="Times New Roman" w:cs="Times New Roman"/>
          <w:sz w:val="28"/>
          <w:szCs w:val="28"/>
        </w:rPr>
        <w:t xml:space="preserve"> а) думать, как написать красивое сочинение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обсуждать с друзьями, как написать красивое сочинение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читать красивый рассказ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9.</w:t>
      </w:r>
      <w:r w:rsidRPr="00741E70">
        <w:rPr>
          <w:rFonts w:ascii="Times New Roman" w:hAnsi="Times New Roman" w:cs="Times New Roman"/>
          <w:sz w:val="28"/>
          <w:szCs w:val="28"/>
        </w:rPr>
        <w:t xml:space="preserve"> а) написать рассказ всем классом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написать рассказ вместе с другом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написать свой рассказ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10.</w:t>
      </w:r>
      <w:r w:rsidRPr="00741E70">
        <w:rPr>
          <w:rFonts w:ascii="Times New Roman" w:hAnsi="Times New Roman" w:cs="Times New Roman"/>
          <w:sz w:val="28"/>
          <w:szCs w:val="28"/>
        </w:rPr>
        <w:t xml:space="preserve"> а) отдыхать на самом лучшем курорте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отправиться в путешествие на корабле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отправиться в экспедицию с учёными –  2. </w:t>
      </w:r>
    </w:p>
    <w:p w:rsidR="002F6365" w:rsidRPr="00741E70" w:rsidRDefault="002F6365" w:rsidP="00741E70">
      <w:pPr>
        <w:spacing w:after="0" w:line="240" w:lineRule="auto"/>
        <w:contextualSpacing/>
        <w:jc w:val="both"/>
        <w:rPr>
          <w:rFonts w:ascii="Times New Roman" w:hAnsi="Times New Roman" w:cs="Times New Roman"/>
          <w:b/>
          <w:sz w:val="28"/>
          <w:szCs w:val="28"/>
        </w:rPr>
      </w:pPr>
    </w:p>
    <w:p w:rsidR="002F6365" w:rsidRPr="00741E70" w:rsidRDefault="002F6365"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b/>
          <w:sz w:val="28"/>
          <w:szCs w:val="28"/>
        </w:rPr>
        <w:t xml:space="preserve">КЛЮЧ К ТЕСТУ:  </w:t>
      </w:r>
      <w:r w:rsidRPr="00741E70">
        <w:rPr>
          <w:rFonts w:ascii="Times New Roman" w:hAnsi="Times New Roman" w:cs="Times New Roman"/>
          <w:sz w:val="28"/>
          <w:szCs w:val="28"/>
        </w:rPr>
        <w:t>подсчитывается средний арифметический балл (сумма баллов делится на количество ответов: 10).</w:t>
      </w:r>
    </w:p>
    <w:p w:rsidR="002F6365" w:rsidRPr="00741E70" w:rsidRDefault="002F6365" w:rsidP="00741E70">
      <w:pPr>
        <w:spacing w:after="0" w:line="240" w:lineRule="auto"/>
        <w:contextualSpacing/>
        <w:jc w:val="both"/>
        <w:rPr>
          <w:rFonts w:ascii="Times New Roman" w:hAnsi="Times New Roman" w:cs="Times New Roman"/>
          <w:b/>
          <w:sz w:val="28"/>
          <w:szCs w:val="28"/>
        </w:rPr>
      </w:pPr>
      <w:r w:rsidRPr="00741E70">
        <w:rPr>
          <w:rFonts w:ascii="Times New Roman" w:hAnsi="Times New Roman" w:cs="Times New Roman"/>
          <w:b/>
          <w:sz w:val="28"/>
          <w:szCs w:val="28"/>
        </w:rPr>
        <w:t xml:space="preserve">РЕЗУЛЬТАТ:  </w:t>
      </w:r>
      <w:r w:rsidRPr="00741E70">
        <w:rPr>
          <w:rFonts w:ascii="Times New Roman" w:hAnsi="Times New Roman" w:cs="Times New Roman"/>
          <w:sz w:val="28"/>
          <w:szCs w:val="28"/>
        </w:rPr>
        <w:t>уровни направленности на творчество.</w:t>
      </w:r>
    </w:p>
    <w:p w:rsidR="002F6365" w:rsidRPr="00741E70" w:rsidRDefault="002F6365" w:rsidP="00741E70">
      <w:pPr>
        <w:pStyle w:val="j"/>
        <w:numPr>
          <w:ilvl w:val="0"/>
          <w:numId w:val="11"/>
        </w:numPr>
        <w:tabs>
          <w:tab w:val="left" w:pos="1080"/>
        </w:tabs>
        <w:spacing w:before="0" w:beforeAutospacing="0" w:after="0" w:afterAutospacing="0"/>
        <w:ind w:left="0" w:firstLine="0"/>
        <w:contextualSpacing/>
        <w:rPr>
          <w:rFonts w:ascii="Times New Roman" w:hAnsi="Times New Roman" w:cs="Times New Roman"/>
          <w:sz w:val="28"/>
          <w:szCs w:val="28"/>
        </w:rPr>
      </w:pPr>
      <w:r w:rsidRPr="00741E70">
        <w:rPr>
          <w:rFonts w:ascii="Times New Roman" w:hAnsi="Times New Roman" w:cs="Times New Roman"/>
          <w:b/>
          <w:i/>
          <w:sz w:val="28"/>
          <w:szCs w:val="28"/>
        </w:rPr>
        <w:t>низкий</w:t>
      </w:r>
      <w:r w:rsidRPr="00741E70">
        <w:rPr>
          <w:rFonts w:ascii="Times New Roman" w:hAnsi="Times New Roman" w:cs="Times New Roman"/>
          <w:sz w:val="28"/>
          <w:szCs w:val="28"/>
        </w:rPr>
        <w:t xml:space="preserve"> – от 0 до 1 балла; </w:t>
      </w:r>
    </w:p>
    <w:p w:rsidR="002F6365" w:rsidRPr="00741E70" w:rsidRDefault="002F6365" w:rsidP="00741E70">
      <w:pPr>
        <w:pStyle w:val="j"/>
        <w:numPr>
          <w:ilvl w:val="0"/>
          <w:numId w:val="11"/>
        </w:numPr>
        <w:tabs>
          <w:tab w:val="left" w:pos="1080"/>
        </w:tabs>
        <w:spacing w:before="0" w:beforeAutospacing="0" w:after="0" w:afterAutospacing="0"/>
        <w:ind w:left="0" w:firstLine="0"/>
        <w:contextualSpacing/>
        <w:rPr>
          <w:rFonts w:ascii="Times New Roman" w:hAnsi="Times New Roman" w:cs="Times New Roman"/>
          <w:sz w:val="28"/>
          <w:szCs w:val="28"/>
        </w:rPr>
      </w:pPr>
      <w:r w:rsidRPr="00741E70">
        <w:rPr>
          <w:rFonts w:ascii="Times New Roman" w:hAnsi="Times New Roman" w:cs="Times New Roman"/>
          <w:b/>
          <w:i/>
          <w:sz w:val="28"/>
          <w:szCs w:val="28"/>
        </w:rPr>
        <w:t>средний</w:t>
      </w:r>
      <w:r w:rsidRPr="00741E70">
        <w:rPr>
          <w:rFonts w:ascii="Times New Roman" w:hAnsi="Times New Roman" w:cs="Times New Roman"/>
          <w:sz w:val="28"/>
          <w:szCs w:val="28"/>
        </w:rPr>
        <w:t xml:space="preserve"> – от 1 до 1,5 баллов; </w:t>
      </w:r>
    </w:p>
    <w:p w:rsidR="002F6365" w:rsidRPr="00741E70" w:rsidRDefault="002F6365" w:rsidP="00741E70">
      <w:pPr>
        <w:pStyle w:val="j"/>
        <w:numPr>
          <w:ilvl w:val="0"/>
          <w:numId w:val="11"/>
        </w:numPr>
        <w:tabs>
          <w:tab w:val="left" w:pos="1080"/>
        </w:tabs>
        <w:spacing w:before="0" w:beforeAutospacing="0" w:after="0" w:afterAutospacing="0"/>
        <w:ind w:left="0" w:firstLine="0"/>
        <w:contextualSpacing/>
        <w:rPr>
          <w:rFonts w:ascii="Times New Roman" w:hAnsi="Times New Roman" w:cs="Times New Roman"/>
          <w:sz w:val="28"/>
          <w:szCs w:val="28"/>
        </w:rPr>
      </w:pPr>
      <w:r w:rsidRPr="00741E70">
        <w:rPr>
          <w:rFonts w:ascii="Times New Roman" w:hAnsi="Times New Roman" w:cs="Times New Roman"/>
          <w:b/>
          <w:i/>
          <w:sz w:val="28"/>
          <w:szCs w:val="28"/>
        </w:rPr>
        <w:t>высокий</w:t>
      </w:r>
      <w:r w:rsidRPr="00741E70">
        <w:rPr>
          <w:rFonts w:ascii="Times New Roman" w:hAnsi="Times New Roman" w:cs="Times New Roman"/>
          <w:sz w:val="28"/>
          <w:szCs w:val="28"/>
        </w:rPr>
        <w:t xml:space="preserve"> – от 1,5 до 2 баллов. </w:t>
      </w:r>
    </w:p>
    <w:p w:rsidR="00A02062" w:rsidRPr="00741E70" w:rsidRDefault="00A02062" w:rsidP="00741E70">
      <w:pPr>
        <w:spacing w:after="0" w:line="240" w:lineRule="auto"/>
        <w:contextualSpacing/>
        <w:jc w:val="both"/>
        <w:rPr>
          <w:rFonts w:ascii="Times New Roman" w:hAnsi="Times New Roman" w:cs="Times New Roman"/>
          <w:sz w:val="28"/>
          <w:szCs w:val="28"/>
          <w:lang w:val="ru-RU"/>
        </w:rPr>
      </w:pPr>
    </w:p>
    <w:p w:rsidR="00A02062" w:rsidRPr="00741E70" w:rsidRDefault="00A02062" w:rsidP="00741E70">
      <w:pPr>
        <w:spacing w:after="0" w:line="240" w:lineRule="auto"/>
        <w:contextualSpacing/>
        <w:jc w:val="both"/>
        <w:rPr>
          <w:rFonts w:ascii="Times New Roman" w:hAnsi="Times New Roman" w:cs="Times New Roman"/>
          <w:sz w:val="28"/>
          <w:szCs w:val="28"/>
          <w:lang w:val="ru-RU"/>
        </w:rPr>
      </w:pPr>
    </w:p>
    <w:p w:rsidR="00A02062" w:rsidRPr="00741E70" w:rsidRDefault="008F7E76" w:rsidP="00741E70">
      <w:pPr>
        <w:pStyle w:val="1"/>
        <w:spacing w:before="0" w:after="0"/>
        <w:contextualSpacing/>
        <w:jc w:val="right"/>
        <w:rPr>
          <w:b w:val="0"/>
          <w:i/>
          <w:szCs w:val="28"/>
        </w:rPr>
      </w:pPr>
      <w:r w:rsidRPr="00741E70">
        <w:rPr>
          <w:i/>
          <w:szCs w:val="28"/>
        </w:rPr>
        <w:t>Приложение 3</w:t>
      </w:r>
    </w:p>
    <w:p w:rsidR="00A02062" w:rsidRPr="00741E70" w:rsidRDefault="00A02062" w:rsidP="00741E70">
      <w:pPr>
        <w:shd w:val="clear" w:color="auto" w:fill="FFFFFF"/>
        <w:spacing w:after="0" w:line="240" w:lineRule="auto"/>
        <w:contextualSpacing/>
        <w:rPr>
          <w:rFonts w:ascii="Times New Roman" w:hAnsi="Times New Roman" w:cs="Times New Roman"/>
          <w:sz w:val="28"/>
          <w:szCs w:val="28"/>
          <w:lang w:val="ru-RU"/>
        </w:rPr>
      </w:pPr>
      <w:r w:rsidRPr="00741E70">
        <w:rPr>
          <w:rFonts w:ascii="Times New Roman" w:hAnsi="Times New Roman" w:cs="Times New Roman"/>
          <w:b/>
          <w:sz w:val="28"/>
          <w:szCs w:val="28"/>
        </w:rPr>
        <w:t xml:space="preserve">Игры на развитие </w:t>
      </w:r>
      <w:r w:rsidR="008E7FE2" w:rsidRPr="00741E70">
        <w:rPr>
          <w:rFonts w:ascii="Times New Roman" w:hAnsi="Times New Roman" w:cs="Times New Roman"/>
          <w:b/>
          <w:sz w:val="28"/>
          <w:szCs w:val="28"/>
        </w:rPr>
        <w:t xml:space="preserve">внимания и воображения </w:t>
      </w:r>
      <w:r w:rsidR="008E7FE2" w:rsidRPr="00741E70">
        <w:rPr>
          <w:rFonts w:ascii="Times New Roman" w:hAnsi="Times New Roman" w:cs="Times New Roman"/>
          <w:b/>
          <w:sz w:val="28"/>
          <w:szCs w:val="28"/>
          <w:lang w:val="ru-RU"/>
        </w:rPr>
        <w:t xml:space="preserve"> </w:t>
      </w:r>
      <w:r w:rsidRPr="00741E70">
        <w:rPr>
          <w:rFonts w:ascii="Times New Roman" w:hAnsi="Times New Roman" w:cs="Times New Roman"/>
          <w:sz w:val="28"/>
          <w:szCs w:val="28"/>
        </w:rPr>
        <w:t>(из</w:t>
      </w:r>
      <w:r w:rsidR="008E7FE2" w:rsidRPr="00741E70">
        <w:rPr>
          <w:rFonts w:ascii="Times New Roman" w:hAnsi="Times New Roman" w:cs="Times New Roman"/>
          <w:sz w:val="28"/>
          <w:szCs w:val="28"/>
          <w:lang w:val="ru-RU"/>
        </w:rPr>
        <w:t xml:space="preserve"> </w:t>
      </w:r>
      <w:r w:rsidRPr="00741E70">
        <w:rPr>
          <w:rFonts w:ascii="Times New Roman" w:hAnsi="Times New Roman" w:cs="Times New Roman"/>
          <w:sz w:val="28"/>
          <w:szCs w:val="28"/>
        </w:rPr>
        <w:t>программы обучения детей основам сценического искусства «Школьный театр» Е.Р. Ганелина)</w:t>
      </w:r>
    </w:p>
    <w:p w:rsidR="009839A3" w:rsidRPr="00741E70" w:rsidRDefault="009839A3" w:rsidP="00741E70">
      <w:pPr>
        <w:numPr>
          <w:ilvl w:val="0"/>
          <w:numId w:val="9"/>
        </w:numPr>
        <w:tabs>
          <w:tab w:val="num" w:pos="720"/>
        </w:tabs>
        <w:spacing w:after="0" w:line="240" w:lineRule="auto"/>
        <w:ind w:left="0" w:firstLine="0"/>
        <w:contextualSpacing/>
        <w:jc w:val="both"/>
        <w:rPr>
          <w:rFonts w:ascii="Times New Roman" w:hAnsi="Times New Roman" w:cs="Times New Roman"/>
          <w:sz w:val="28"/>
          <w:szCs w:val="28"/>
        </w:rPr>
      </w:pPr>
      <w:r w:rsidRPr="00741E70">
        <w:rPr>
          <w:rFonts w:ascii="Times New Roman" w:hAnsi="Times New Roman" w:cs="Times New Roman"/>
          <w:b/>
          <w:sz w:val="28"/>
          <w:szCs w:val="28"/>
        </w:rPr>
        <w:t>Картинки из спичек.</w:t>
      </w:r>
    </w:p>
    <w:p w:rsidR="009839A3" w:rsidRPr="00741E70" w:rsidRDefault="009839A3"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b/>
          <w:sz w:val="28"/>
          <w:szCs w:val="28"/>
        </w:rPr>
        <w:t xml:space="preserve"> </w:t>
      </w:r>
      <w:r w:rsidRPr="00741E70">
        <w:rPr>
          <w:rFonts w:ascii="Times New Roman" w:hAnsi="Times New Roman" w:cs="Times New Roman"/>
          <w:sz w:val="28"/>
          <w:szCs w:val="28"/>
        </w:rPr>
        <w:t>Упражнение строится, как конкурс детей. Ученики складывают из спичек картинки по своему вкусу и объясняют их. Кроме элемента состязательности, важного для самих учеников, следует отметить, что эта игра прекрасно развивает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(ковер), так как дети не связаны размером столов и чувствуют себя более раскованно.</w:t>
      </w:r>
    </w:p>
    <w:p w:rsidR="009839A3" w:rsidRPr="00741E70" w:rsidRDefault="009839A3" w:rsidP="00741E70">
      <w:pPr>
        <w:spacing w:after="0" w:line="240" w:lineRule="auto"/>
        <w:contextualSpacing/>
        <w:jc w:val="both"/>
        <w:rPr>
          <w:rFonts w:ascii="Times New Roman" w:hAnsi="Times New Roman" w:cs="Times New Roman"/>
          <w:b/>
          <w:sz w:val="28"/>
          <w:szCs w:val="28"/>
        </w:rPr>
      </w:pPr>
      <w:r w:rsidRPr="00741E70">
        <w:rPr>
          <w:rFonts w:ascii="Times New Roman" w:hAnsi="Times New Roman" w:cs="Times New Roman"/>
          <w:b/>
          <w:sz w:val="28"/>
          <w:szCs w:val="28"/>
        </w:rPr>
        <w:t>2. Нарисую у тебя на спине…</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Упражнение на сенсорное воображение. Играют парами. Рисующий пальцем воспроизводит на спине водящего какое-либо изображение. Задача водящего – отгадать, что же было “нарисовано” у него на спине. </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b/>
          <w:sz w:val="28"/>
          <w:szCs w:val="28"/>
        </w:rPr>
        <w:t>3. Роботы</w:t>
      </w:r>
      <w:r w:rsidRPr="00741E70">
        <w:rPr>
          <w:rFonts w:ascii="Times New Roman" w:hAnsi="Times New Roman" w:cs="Times New Roman"/>
          <w:sz w:val="28"/>
          <w:szCs w:val="28"/>
        </w:rPr>
        <w:t xml:space="preserve"> </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Играют двое. Первый – участник, дающий “роботу” команды. Второй – “робот”, исполняющий их с завязанными глазами. Методические цели, стоящие перед играющими, можно сгруппировать по двум направлениям:</w:t>
      </w:r>
    </w:p>
    <w:p w:rsidR="009839A3" w:rsidRPr="00741E70" w:rsidRDefault="009839A3" w:rsidP="00741E70">
      <w:pPr>
        <w:numPr>
          <w:ilvl w:val="0"/>
          <w:numId w:val="10"/>
        </w:numPr>
        <w:spacing w:after="0" w:line="240" w:lineRule="auto"/>
        <w:ind w:left="0" w:firstLine="0"/>
        <w:contextualSpacing/>
        <w:jc w:val="both"/>
        <w:rPr>
          <w:rFonts w:ascii="Times New Roman" w:hAnsi="Times New Roman" w:cs="Times New Roman"/>
          <w:sz w:val="28"/>
          <w:szCs w:val="28"/>
        </w:rPr>
      </w:pPr>
      <w:r w:rsidRPr="00741E70">
        <w:rPr>
          <w:rFonts w:ascii="Times New Roman" w:hAnsi="Times New Roman" w:cs="Times New Roman"/>
          <w:sz w:val="28"/>
          <w:szCs w:val="28"/>
        </w:rPr>
        <w:t>Умение поставить точно сформулированную задачу для “робота”</w:t>
      </w:r>
    </w:p>
    <w:p w:rsidR="009839A3" w:rsidRPr="00741E70" w:rsidRDefault="009839A3" w:rsidP="00741E70">
      <w:pPr>
        <w:numPr>
          <w:ilvl w:val="0"/>
          <w:numId w:val="10"/>
        </w:numPr>
        <w:spacing w:after="0" w:line="240" w:lineRule="auto"/>
        <w:ind w:left="0" w:firstLine="0"/>
        <w:contextualSpacing/>
        <w:jc w:val="both"/>
        <w:rPr>
          <w:rFonts w:ascii="Times New Roman" w:hAnsi="Times New Roman" w:cs="Times New Roman"/>
          <w:sz w:val="28"/>
          <w:szCs w:val="28"/>
        </w:rPr>
      </w:pPr>
      <w:r w:rsidRPr="00741E70">
        <w:rPr>
          <w:rFonts w:ascii="Times New Roman" w:hAnsi="Times New Roman" w:cs="Times New Roman"/>
          <w:sz w:val="28"/>
          <w:szCs w:val="28"/>
        </w:rPr>
        <w:t>Умение реализовать словесный приказ в физическом действии.</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Преподаватель должен четко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 – либо предмет. Говоря о контроле за действиями самого “робота”, важно подчеркнуть, что они должны строго соответствовать командам. “Робот должен доверять командам, исполнять их в строгой очередности. Здесь тоже речь идет о “лучеизлучении и лучевосприятию”, так как вербальный ряд, хотя и играет важную роль в общении участников, главная ценность упражнения – установление внутреннего контакта между участниками, создание индивидуального для каждой пары играющих ритма подачи команд и их исполнения, внутренней собранности и погруженности в то, что происходит между “роботом” и его “повелителем”. Особое внимание уделяется, повторим, продуктивности действия, достижению его физического результата, ибо, только выполнив задачу, участники могут гордо заявить, что “робот” сумел выполнить ту или иную работу. Можно добавить, что для обострения игрового начала упражнения бывает целесообразно установить временные рамки упражнения или провести конкурс на самого быстрого “робота”.</w:t>
      </w:r>
    </w:p>
    <w:p w:rsidR="009839A3" w:rsidRPr="00741E70" w:rsidRDefault="009839A3"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ab/>
        <w:t>Особую роль в развитии внимания и воображения имеет игра</w:t>
      </w:r>
      <w:r w:rsidR="008E7FE2" w:rsidRPr="00741E70">
        <w:rPr>
          <w:rFonts w:ascii="Times New Roman" w:hAnsi="Times New Roman" w:cs="Times New Roman"/>
          <w:sz w:val="28"/>
          <w:szCs w:val="28"/>
          <w:lang w:val="ru-RU"/>
        </w:rPr>
        <w:t>.</w:t>
      </w:r>
    </w:p>
    <w:p w:rsidR="009839A3" w:rsidRPr="00741E70" w:rsidRDefault="009839A3" w:rsidP="00741E70">
      <w:pPr>
        <w:spacing w:after="0" w:line="240" w:lineRule="auto"/>
        <w:contextualSpacing/>
        <w:jc w:val="both"/>
        <w:rPr>
          <w:rFonts w:ascii="Times New Roman" w:hAnsi="Times New Roman" w:cs="Times New Roman"/>
          <w:b/>
          <w:sz w:val="28"/>
          <w:szCs w:val="28"/>
        </w:rPr>
      </w:pPr>
      <w:r w:rsidRPr="00741E70">
        <w:rPr>
          <w:rFonts w:ascii="Times New Roman" w:hAnsi="Times New Roman" w:cs="Times New Roman"/>
          <w:sz w:val="28"/>
          <w:szCs w:val="28"/>
        </w:rPr>
        <w:tab/>
      </w:r>
      <w:r w:rsidRPr="00741E70">
        <w:rPr>
          <w:rFonts w:ascii="Times New Roman" w:hAnsi="Times New Roman" w:cs="Times New Roman"/>
          <w:b/>
          <w:sz w:val="28"/>
          <w:szCs w:val="28"/>
        </w:rPr>
        <w:t>4. Рисунки на заборе</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b/>
          <w:sz w:val="28"/>
          <w:szCs w:val="28"/>
        </w:rPr>
        <w:tab/>
      </w:r>
      <w:r w:rsidRPr="00741E70">
        <w:rPr>
          <w:rFonts w:ascii="Times New Roman" w:hAnsi="Times New Roman" w:cs="Times New Roman"/>
          <w:sz w:val="28"/>
          <w:szCs w:val="28"/>
        </w:rPr>
        <w:t>Ее значение в воспитании абстрактного мышления трудно переоценить.</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lastRenderedPageBreak/>
        <w:t>Преподаватель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причем надо следить за тем, чтобы “рисунок” участника не “налезал”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 достоинств. Здесь “каждый – гений”, что очень важно в воспитании не только уверенности в своих творческих способностях и силах, но и “коллективного воображения”, доверия к способностям партнера. Воспитание доброжелательного отношения к творчеству других, уважения к чужому мнению – необходимые элементы развития гармоничной личности. В этом смысле, упражнение “Рисунки на заборе” просто незаменимо.</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Упражнения, приведенные выше, так или иначе, обращены на развитие внимания и эмоциональной сферы ребенка. Но не менее важно развитие сообразительности, “игры ума”. Принципиально важно в приводимом курсе то, что ребенок приобретает не просто навыки свободы поведения в этаком американском духе “to get fun”, а подчиняет ее (свободу поведения) и свою фантазию некоей цели, творческой задаче. Так и хочется употребить термин Станиславского “сверхзадача”, однако не стоит лишний раз углубляться в терминологию, ибо, как сказано в немецкой пословице, “всякое сравнение хромает”. </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Ниже будут приведены упражнения А.К. Михайловой, которые соединяют в себе элементы общего развития с постижением самых первых шагов освоения понятия “характер”, хотя бы в смысле постижения того, что такое – индивидуальные отличия, особенности.</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rPr>
        <w:t>Клоун – раскидай</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Каждый ученик класса создает своими руками из одних и тех же материалов и по единой технологии, определяемой преподавателем, куклу клоуна в соответствии со своим индивидуальным представлением о том, как он должен выглядеть: раскрашивает лицо, подбирает элементы костюма и тому подобное. Это задание, понятно, выполняется не на одном занятии, а в течение нескольких уроков. Работе с материалами, беседам с педагогом о том, каким хотелось бы видеть своего клоуна каждому из учеников, могут быть посвящены 5-6 занятий. По окончании изготовления куклы преподаватель предлагает каждому из детей “оживить” своего клоуна, дает возможность нескольким клоунам вступить в диалог, разыграть простейшие ситуации. Кроме чисто творческого начала в этом упражнении присутствует такой необходимый в развитии ребенка элемент, как тренировка мелкой моторики в период создания куклы и во время освоения ее управления. Важность этого трудно переоценить. Кроме того, кукла, сделанная своими руками, и наделенная чертами, которые вдохнул в нее сам ребенок, оказывается для него куда более любимой и дорогой игрушкой, чем все </w:t>
      </w:r>
      <w:r w:rsidRPr="00741E70">
        <w:rPr>
          <w:rFonts w:ascii="Times New Roman" w:hAnsi="Times New Roman" w:cs="Times New Roman"/>
          <w:sz w:val="28"/>
          <w:szCs w:val="28"/>
        </w:rPr>
        <w:lastRenderedPageBreak/>
        <w:t>радиоуправляемые трансформеры и прочие достижения игрушечной индустрии.</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rPr>
        <w:t>Мозаика</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Детям предлагается разложить на листе-рисунке набор из слов на тему заданную педагогом. Слова должны составить связный рассказ, касающийся того рисунка, на котором они разложены. Любопытно, что часто дети с затрудненной речью лучше и легче остальных выполняют эти упражнения., так как в процессе расстановки слов они “репетируют” фразу, которую собираются позже произнести вслух. Педагог следит за тем, чтобы рассказы детей не повторялись и были бы в той или иной степени с общей темой, задаваемой рисунком, на котором складывается “мозаика”.</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rPr>
        <w:t>Цирковая афиша</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Каждый ученик, сочинив свой “цирковой номер”, рисует свою афишу, в которой пытается наиболее полно выразить свое представление о жанре, сложности, яркости и других особенностях своего “номера”. Поощряется изобретение псевдонимов и кратких анонсов к номерам. Чем ярче ребенок воображает свой номер, то, что он делает “на арене”, тем ярче работает его художественная фантазия.</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Естественно, что все эти упражнения и задания - далеко не все, что необходимо для воспитания внимания, сообразительности и творческого воображения у младших школьников. Изложение именно этого курса приводится здесь последовательно потому, что он наиболее полно, как кажется, соответствует реализации методических требований, приведенных во вступительной части этой программы. Работа над этими заданиями занимает 40-45 минут во второй части занятия, после которой следует вторая перемена, которая длится 10-15 минут, чуть дольше, чтобы дети могли отдохнуть, перестроиться, сбросить груз психоэмоционального напряжения.</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Третья часть урока базируется на упражнениях школы актерского тренинга, которые опираются на материал, доступный детскому мироощущению: детских стихах, баснях, любимых всеми играх, инсценированных песнях.</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Повторю, каждый преподаватель, имеющий опыт работы с детьми, наверняка имеет множество своих “секретов” в этом деле, поэтому приведем те задания и разработки, которые уже много лет успешно используются в подготовке младших классов и прошли длительную практическую апробацию:</w:t>
      </w:r>
    </w:p>
    <w:p w:rsidR="009839A3" w:rsidRPr="00741E70" w:rsidRDefault="009839A3" w:rsidP="00741E70">
      <w:pPr>
        <w:pStyle w:val="a3"/>
        <w:numPr>
          <w:ilvl w:val="2"/>
          <w:numId w:val="22"/>
        </w:numPr>
        <w:spacing w:after="0" w:line="240" w:lineRule="auto"/>
        <w:ind w:left="0" w:firstLine="425"/>
        <w:jc w:val="both"/>
        <w:rPr>
          <w:rFonts w:ascii="Times New Roman" w:hAnsi="Times New Roman" w:cs="Times New Roman"/>
          <w:b/>
          <w:sz w:val="28"/>
          <w:szCs w:val="28"/>
        </w:rPr>
      </w:pPr>
      <w:r w:rsidRPr="00741E70">
        <w:rPr>
          <w:rFonts w:ascii="Times New Roman" w:hAnsi="Times New Roman" w:cs="Times New Roman"/>
          <w:b/>
          <w:sz w:val="28"/>
          <w:szCs w:val="28"/>
        </w:rPr>
        <w:t>Говорим по-болтунски!</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Ребенок читает небольшое стихотворение или короткую басню. Педагог и группа просят его своими словами пересказать сюжет и смысл. Затем просят рассказать то же стихотворение или ту же басню на языке, которого не существует (болтунский). Любопытно, что задание, выполнение которого всегда довольно затруднительно для взрослых, у детей находит почти всегда быстрый и радостный отклик. Изобретательность детей столь высока, что, чаще всего, они почти сразу, поняв задание и заговорив “по-болтунски”, используют довольно точные рифмы, вернее их звукоподражающее соответствие. Суть упражнения – схватить интонацию, поймать ритм и </w:t>
      </w:r>
      <w:r w:rsidRPr="00741E70">
        <w:rPr>
          <w:rFonts w:ascii="Times New Roman" w:hAnsi="Times New Roman" w:cs="Times New Roman"/>
          <w:sz w:val="28"/>
          <w:szCs w:val="28"/>
        </w:rPr>
        <w:lastRenderedPageBreak/>
        <w:t>направленность действия. Заметим, дети почти всегда блестяще исполняют это упражнение.</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rPr>
        <w:t>Зеркало</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Двое играющих становятся лицом к лицу. Один – человек перед зеркалом, другой – его отражение. Задача играющих – совпасть в движениях так, чтобы отражение полностью соответствовало воспроизводимому движению. Разновидностью этого упражнения является </w:t>
      </w:r>
      <w:r w:rsidRPr="00741E70">
        <w:rPr>
          <w:rFonts w:ascii="Times New Roman" w:hAnsi="Times New Roman" w:cs="Times New Roman"/>
          <w:b/>
          <w:sz w:val="28"/>
          <w:szCs w:val="28"/>
        </w:rPr>
        <w:t>Кривое зеркало</w:t>
      </w:r>
      <w:r w:rsidRPr="00741E70">
        <w:rPr>
          <w:rFonts w:ascii="Times New Roman" w:hAnsi="Times New Roman" w:cs="Times New Roman"/>
          <w:sz w:val="28"/>
          <w:szCs w:val="28"/>
        </w:rPr>
        <w:t>. Преподаватель может “наделить” отражение некоторыми характерными чертами, той или иной “кривизной”, за счет чего искажаются формы отражения. Оно может быть гротесково-увеличенным, либо уменьшенным и так далее…</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rPr>
        <w:t>“Вредные советы”</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Игра  “на вылет”. Можно выбрать любую детскую игру, при которой остается один проигравший. Именно этот проигравший читает стихи из книги Г. Остера “Вредные советы”. Таким образом, дети, слушая других, запоминают текст быстрее. Чтение наизусть перед одноклассниками позволяет педагогу осуществлять постоянный контроль за овладением культуры речи. Важен и момент выбора материала (стихов, песен). Прежде, чем остановиться на каком-либо конкретном произведении того или иного автора (в данном случае Г. Остера), педагог на уроках читает детям несколько произведений, принадлежащих перу разных авторов, обсуждая с детьми их достоинства, особенности. Такая работа способствует сплочению коллектива, стиранию возрастных барьеров, (в этом возрасте разница в 1-2 года очень ощутима), воспитанию литературного вкуса.</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lang w:val="en-US"/>
        </w:rPr>
        <w:t>“</w:t>
      </w:r>
      <w:r w:rsidRPr="00741E70">
        <w:rPr>
          <w:rFonts w:ascii="Times New Roman" w:hAnsi="Times New Roman" w:cs="Times New Roman"/>
          <w:b/>
          <w:sz w:val="28"/>
          <w:szCs w:val="28"/>
        </w:rPr>
        <w:t>Елки-палки</w:t>
      </w:r>
      <w:r w:rsidRPr="00741E70">
        <w:rPr>
          <w:rFonts w:ascii="Times New Roman" w:hAnsi="Times New Roman" w:cs="Times New Roman"/>
          <w:b/>
          <w:sz w:val="28"/>
          <w:szCs w:val="28"/>
          <w:lang w:val="en-US"/>
        </w:rPr>
        <w:t>”</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Детям предлагаются для игры следующие предметы: гимнастические палки, мячи, обручи, скакалки. При их помощи просят создать “лес”, “паровоз”, какое-либо место действия, объект и тому подобное. Разрешается дудеть, прыгать, лежать на полу, подражать ветру и так далее. Важно, чтобы создание общего места действия или предмета захватило всю группу, чтобы никто не остался безучастным к происходящему. Педагог следит за пластическим выражением эмоций, за жестом, направляя детей к работе “от плеча”, а не “от локтя”.</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rPr>
        <w:t>Цирк</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Традиционное для русской актерской школы упражнение. Применительно к младшей возрастной группе, важно помочь детям почувствовать важность и значимость выхода “на арену”, создать атмосферу приподнятой торжественности, праздника. “Цирк” – прекрасная форма для проведения контрольного урока в конце учебного года.</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lang w:val="en-US"/>
        </w:rPr>
        <w:t>“</w:t>
      </w:r>
      <w:r w:rsidRPr="00741E70">
        <w:rPr>
          <w:rFonts w:ascii="Times New Roman" w:hAnsi="Times New Roman" w:cs="Times New Roman"/>
          <w:b/>
          <w:sz w:val="28"/>
          <w:szCs w:val="28"/>
        </w:rPr>
        <w:t>Баранья голова</w:t>
      </w:r>
      <w:r w:rsidRPr="00741E70">
        <w:rPr>
          <w:rFonts w:ascii="Times New Roman" w:hAnsi="Times New Roman" w:cs="Times New Roman"/>
          <w:b/>
          <w:sz w:val="28"/>
          <w:szCs w:val="28"/>
          <w:lang w:val="en-US"/>
        </w:rPr>
        <w:t>”</w:t>
      </w:r>
      <w:r w:rsidRPr="00741E70">
        <w:rPr>
          <w:rFonts w:ascii="Times New Roman" w:hAnsi="Times New Roman" w:cs="Times New Roman"/>
          <w:b/>
          <w:sz w:val="28"/>
          <w:szCs w:val="28"/>
        </w:rPr>
        <w:t xml:space="preserve">. </w:t>
      </w:r>
      <w:r w:rsidRPr="00741E70">
        <w:rPr>
          <w:rFonts w:ascii="Times New Roman" w:hAnsi="Times New Roman" w:cs="Times New Roman"/>
          <w:b/>
          <w:sz w:val="28"/>
          <w:szCs w:val="28"/>
          <w:lang w:val="en-US"/>
        </w:rPr>
        <w:t>“</w:t>
      </w:r>
      <w:r w:rsidRPr="00741E70">
        <w:rPr>
          <w:rFonts w:ascii="Times New Roman" w:hAnsi="Times New Roman" w:cs="Times New Roman"/>
          <w:b/>
          <w:sz w:val="28"/>
          <w:szCs w:val="28"/>
        </w:rPr>
        <w:t>Машинка</w:t>
      </w:r>
      <w:r w:rsidRPr="00741E70">
        <w:rPr>
          <w:rFonts w:ascii="Times New Roman" w:hAnsi="Times New Roman" w:cs="Times New Roman"/>
          <w:b/>
          <w:sz w:val="28"/>
          <w:szCs w:val="28"/>
          <w:lang w:val="en-US"/>
        </w:rPr>
        <w:t>”</w:t>
      </w:r>
      <w:r w:rsidRPr="00741E70">
        <w:rPr>
          <w:rFonts w:ascii="Times New Roman" w:hAnsi="Times New Roman" w:cs="Times New Roman"/>
          <w:b/>
          <w:sz w:val="28"/>
          <w:szCs w:val="28"/>
        </w:rPr>
        <w:t>.</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Игры, которые развивают и помогают концентрировать внимание. Также – традиционные упражнения. Применительно к младшим школьникам, лучше использовать </w:t>
      </w:r>
      <w:r w:rsidRPr="00741E70">
        <w:rPr>
          <w:rFonts w:ascii="Times New Roman" w:hAnsi="Times New Roman" w:cs="Times New Roman"/>
          <w:b/>
          <w:sz w:val="28"/>
          <w:szCs w:val="28"/>
        </w:rPr>
        <w:t>Баранью голову</w:t>
      </w:r>
      <w:r w:rsidRPr="00741E70">
        <w:rPr>
          <w:rFonts w:ascii="Times New Roman" w:hAnsi="Times New Roman" w:cs="Times New Roman"/>
          <w:sz w:val="28"/>
          <w:szCs w:val="28"/>
        </w:rPr>
        <w:t xml:space="preserve">, игру, в которой каждый произносит одно произвольно придуманное слово, повторив предварительно все слова, придуманные другими участниками. В случае, когда чье-либо слово забыто, </w:t>
      </w:r>
      <w:r w:rsidRPr="00741E70">
        <w:rPr>
          <w:rFonts w:ascii="Times New Roman" w:hAnsi="Times New Roman" w:cs="Times New Roman"/>
          <w:sz w:val="28"/>
          <w:szCs w:val="28"/>
        </w:rPr>
        <w:lastRenderedPageBreak/>
        <w:t>надо произнести: “баранья голова”, после чего продолжить перечисление. Побеждает самый памятливый и внимательный участник. Любопытно, что игра прекрасно развивает ассоциативную память, слова ассоциируются с людьми, их произносившими, что является дополнительной подсказкой в игре.</w:t>
      </w:r>
    </w:p>
    <w:p w:rsidR="009839A3" w:rsidRPr="00741E70" w:rsidRDefault="009839A3" w:rsidP="00741E70">
      <w:pPr>
        <w:pStyle w:val="a3"/>
        <w:numPr>
          <w:ilvl w:val="2"/>
          <w:numId w:val="22"/>
        </w:numPr>
        <w:spacing w:after="0" w:line="240" w:lineRule="auto"/>
        <w:ind w:left="0" w:firstLine="534"/>
        <w:jc w:val="both"/>
        <w:rPr>
          <w:rFonts w:ascii="Times New Roman" w:hAnsi="Times New Roman" w:cs="Times New Roman"/>
          <w:b/>
          <w:sz w:val="28"/>
          <w:szCs w:val="28"/>
        </w:rPr>
      </w:pPr>
      <w:r w:rsidRPr="00741E70">
        <w:rPr>
          <w:rFonts w:ascii="Times New Roman" w:hAnsi="Times New Roman" w:cs="Times New Roman"/>
          <w:b/>
          <w:sz w:val="28"/>
          <w:szCs w:val="28"/>
        </w:rPr>
        <w:t>Тепло –холодно</w:t>
      </w:r>
    </w:p>
    <w:p w:rsidR="009839A3" w:rsidRDefault="009839A3"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ab/>
        <w:t>Музыкальная игра, тренирующая внимание. По мере приближения к спрятанному педагогом предмету, музыка меняет свой характер (из мажора – в минор, убыстрение, замедление темпа и т.д.). Ребенок сосредотачивает свое внимание параллельно на двух объектах (предмет поиска и звучание музыки). Это дает дополнительный эффект в деле развития внимания и музыкального слуха.</w:t>
      </w:r>
    </w:p>
    <w:p w:rsidR="00086464" w:rsidRDefault="00086464" w:rsidP="00741E70">
      <w:pPr>
        <w:spacing w:after="0" w:line="240" w:lineRule="auto"/>
        <w:contextualSpacing/>
        <w:jc w:val="both"/>
        <w:rPr>
          <w:rFonts w:ascii="Times New Roman" w:hAnsi="Times New Roman" w:cs="Times New Roman"/>
          <w:sz w:val="28"/>
          <w:szCs w:val="28"/>
          <w:lang w:val="ru-RU"/>
        </w:rPr>
      </w:pPr>
    </w:p>
    <w:p w:rsidR="00086464" w:rsidRDefault="00086464" w:rsidP="00741E70">
      <w:pPr>
        <w:spacing w:after="0" w:line="240" w:lineRule="auto"/>
        <w:contextualSpacing/>
        <w:jc w:val="both"/>
        <w:rPr>
          <w:rFonts w:ascii="Times New Roman" w:hAnsi="Times New Roman" w:cs="Times New Roman"/>
          <w:sz w:val="28"/>
          <w:szCs w:val="28"/>
          <w:lang w:val="ru-RU"/>
        </w:rPr>
      </w:pPr>
    </w:p>
    <w:p w:rsidR="00086464" w:rsidRPr="00086464" w:rsidRDefault="00086464" w:rsidP="00741E70">
      <w:pPr>
        <w:spacing w:after="0" w:line="240" w:lineRule="auto"/>
        <w:contextualSpacing/>
        <w:jc w:val="both"/>
        <w:rPr>
          <w:rFonts w:ascii="Times New Roman" w:hAnsi="Times New Roman" w:cs="Times New Roman"/>
          <w:sz w:val="28"/>
          <w:szCs w:val="28"/>
          <w:lang w:val="ru-RU"/>
        </w:rPr>
      </w:pPr>
    </w:p>
    <w:p w:rsidR="009839A3" w:rsidRPr="00741E70" w:rsidRDefault="009839A3" w:rsidP="00741E70">
      <w:pPr>
        <w:pStyle w:val="a3"/>
        <w:numPr>
          <w:ilvl w:val="2"/>
          <w:numId w:val="22"/>
        </w:numPr>
        <w:spacing w:after="0" w:line="240" w:lineRule="auto"/>
        <w:ind w:left="0" w:firstLine="534"/>
        <w:jc w:val="both"/>
        <w:rPr>
          <w:rFonts w:ascii="Times New Roman" w:hAnsi="Times New Roman" w:cs="Times New Roman"/>
          <w:b/>
          <w:sz w:val="28"/>
          <w:szCs w:val="28"/>
        </w:rPr>
      </w:pPr>
      <w:r w:rsidRPr="00741E70">
        <w:rPr>
          <w:rFonts w:ascii="Times New Roman" w:hAnsi="Times New Roman" w:cs="Times New Roman"/>
          <w:b/>
          <w:sz w:val="28"/>
          <w:szCs w:val="28"/>
        </w:rPr>
        <w:t>Люди – самолеты, люди – мотоциклы.</w:t>
      </w:r>
    </w:p>
    <w:p w:rsidR="009839A3" w:rsidRPr="00741E70" w:rsidRDefault="009839A3" w:rsidP="00741E70">
      <w:pPr>
        <w:pStyle w:val="af"/>
        <w:spacing w:after="0" w:line="240" w:lineRule="auto"/>
        <w:ind w:left="0"/>
        <w:contextualSpacing/>
        <w:rPr>
          <w:rFonts w:ascii="Times New Roman" w:hAnsi="Times New Roman"/>
          <w:sz w:val="28"/>
          <w:szCs w:val="28"/>
        </w:rPr>
      </w:pPr>
      <w:r w:rsidRPr="00741E70">
        <w:rPr>
          <w:rFonts w:ascii="Times New Roman" w:hAnsi="Times New Roman"/>
          <w:sz w:val="28"/>
          <w:szCs w:val="28"/>
        </w:rPr>
        <w:t>Упражнение очень полезно для развития дыхательного аппарата. Кроме того, оно важно в воспитании у ребенка чувства группы, партнерства и дает возможность изменения отношения к объекту.</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Группа становится по кругу, и преподаватель, играющий роль руководителя полетов (заездов мотоциклистов), подает команды: “на взлет”, “выезжайте на рулежную дорожку”, “взлет”, “набор высоты” и т.д. У всех участвующих в игре предполагается один тип самолетов (спортивные, грузовые, военные и т.д.). Исходя из этого, ученики голосом воспроизводят звук моторов этих машин. В зависимости от высоты и типа самолета дети ведут себя соответственно в “полете”. “Диспетчер” просит “самолеты” развернуться, увидеть аэродром посадки, “приземлиться” и выключить “двигатели”.</w:t>
      </w:r>
    </w:p>
    <w:p w:rsidR="009839A3" w:rsidRPr="00741E70" w:rsidRDefault="009839A3" w:rsidP="00741E70">
      <w:pPr>
        <w:pStyle w:val="a3"/>
        <w:numPr>
          <w:ilvl w:val="2"/>
          <w:numId w:val="22"/>
        </w:numPr>
        <w:spacing w:after="0" w:line="240" w:lineRule="auto"/>
        <w:ind w:left="0" w:firstLine="534"/>
        <w:jc w:val="both"/>
        <w:rPr>
          <w:rFonts w:ascii="Times New Roman" w:hAnsi="Times New Roman" w:cs="Times New Roman"/>
          <w:b/>
          <w:sz w:val="28"/>
          <w:szCs w:val="28"/>
        </w:rPr>
      </w:pPr>
      <w:r w:rsidRPr="00741E70">
        <w:rPr>
          <w:rFonts w:ascii="Times New Roman" w:hAnsi="Times New Roman" w:cs="Times New Roman"/>
          <w:b/>
          <w:sz w:val="28"/>
          <w:szCs w:val="28"/>
        </w:rPr>
        <w:t>С миру по строчке…</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Каждому ученику дается  по порядку строчка из стихотворения или басни, известной всему классу. Задача группы – составить из этих последовательных строчек рассказ, смысл которого меняется в зависимости от задания педагога (группа – прокурор, адвокат героя и т.п.). Дело не в том, чтобы выстроить интонацию, а в том, чтобы на действие, заданное преподавателем, каждая строчка была бы нанизана, как бусинка на нить. Это дает возможность не только физически ощутить “вкус” действия, но и, с изменением задания, прикоснуться к очень важному понятию – интерпретации. Впоследствии, произведения, сыгранные в таком ключе могут быть вынесены на контрольный урок.</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b/>
          <w:sz w:val="28"/>
          <w:szCs w:val="28"/>
        </w:rPr>
        <w:t>С днем рождения!</w:t>
      </w:r>
    </w:p>
    <w:p w:rsidR="0005192C" w:rsidRPr="00741E70" w:rsidRDefault="009839A3"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 xml:space="preserve">День рождения каждого ученика класса является праздником для всех. Вот почему очень важно приучить группу к тому, что накануне дня рождения кого-либо из класса все готовят творческий подарок, не связанный с приобретением дорогостоящих игрушек. Это могут быть песенка, танец, стихотворение, новое упражнение, в центре которого должен быть </w:t>
      </w:r>
      <w:r w:rsidRPr="00741E70">
        <w:rPr>
          <w:rFonts w:ascii="Times New Roman" w:hAnsi="Times New Roman" w:cs="Times New Roman"/>
          <w:sz w:val="28"/>
          <w:szCs w:val="28"/>
        </w:rPr>
        <w:lastRenderedPageBreak/>
        <w:t>новорожденный. Педагог не должен контролировать подготовку поздравлений явным образом, и даже в случае неуспеха какого-либо поздравления, должен поддержать их усилия и поблагодарить за самостоятельность в работе. Дело в том, что самостоятельная работа на сцене, пусть несовершенная, часто приносит больше пользы, чем многие упражнения, ибо в ее основе лежит яркое индивидуальное желание что-то сделать самому. Это следует приветствовать самым активным образом.</w:t>
      </w: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741E70" w:rsidRPr="00741E70" w:rsidRDefault="00741E70" w:rsidP="00741E70">
      <w:pPr>
        <w:pStyle w:val="1"/>
        <w:spacing w:before="0" w:after="0"/>
        <w:contextualSpacing/>
        <w:jc w:val="right"/>
        <w:rPr>
          <w:i/>
          <w:szCs w:val="28"/>
        </w:rPr>
      </w:pPr>
      <w:r w:rsidRPr="00741E70">
        <w:rPr>
          <w:i/>
          <w:szCs w:val="28"/>
        </w:rPr>
        <w:t>Приложение 4</w:t>
      </w:r>
    </w:p>
    <w:p w:rsidR="00741E70" w:rsidRPr="00741E70" w:rsidRDefault="00741E70" w:rsidP="00741E70">
      <w:pPr>
        <w:shd w:val="clear" w:color="auto" w:fill="FFFFFF"/>
        <w:spacing w:after="0" w:line="240" w:lineRule="auto"/>
        <w:contextualSpacing/>
        <w:rPr>
          <w:rFonts w:ascii="Times New Roman" w:hAnsi="Times New Roman" w:cs="Times New Roman"/>
          <w:b/>
          <w:i/>
          <w:sz w:val="28"/>
          <w:szCs w:val="28"/>
          <w:lang w:val="ru-RU"/>
        </w:rPr>
      </w:pPr>
    </w:p>
    <w:p w:rsidR="00741E70" w:rsidRPr="00741E70" w:rsidRDefault="00741E70" w:rsidP="00741E70">
      <w:pPr>
        <w:shd w:val="clear" w:color="auto" w:fill="FFFFFF"/>
        <w:spacing w:after="0" w:line="240" w:lineRule="auto"/>
        <w:contextualSpacing/>
        <w:rPr>
          <w:rFonts w:ascii="Times New Roman" w:hAnsi="Times New Roman" w:cs="Times New Roman"/>
          <w:b/>
          <w:sz w:val="28"/>
          <w:szCs w:val="28"/>
        </w:rPr>
      </w:pPr>
      <w:r w:rsidRPr="00741E70">
        <w:rPr>
          <w:rFonts w:ascii="Times New Roman" w:hAnsi="Times New Roman" w:cs="Times New Roman"/>
          <w:b/>
          <w:sz w:val="28"/>
          <w:szCs w:val="28"/>
        </w:rPr>
        <w:t>Скороговорки</w:t>
      </w:r>
      <w:r w:rsidRPr="00741E70">
        <w:rPr>
          <w:rFonts w:ascii="Times New Roman" w:hAnsi="Times New Roman" w:cs="Times New Roman"/>
          <w:sz w:val="28"/>
          <w:szCs w:val="28"/>
        </w:rPr>
        <w:t>(из сборника скороговорок,</w:t>
      </w:r>
      <w:hyperlink r:id="rId14" w:history="1">
        <w:r w:rsidRPr="00741E70">
          <w:rPr>
            <w:rStyle w:val="a6"/>
            <w:rFonts w:ascii="Times New Roman" w:hAnsi="Times New Roman" w:cs="Times New Roman"/>
            <w:sz w:val="28"/>
            <w:szCs w:val="28"/>
          </w:rPr>
          <w:t>http://littlehuman.ru/393/</w:t>
        </w:r>
      </w:hyperlink>
      <w:r w:rsidRPr="00741E70">
        <w:rPr>
          <w:rFonts w:ascii="Times New Roman" w:hAnsi="Times New Roman" w:cs="Times New Roman"/>
          <w:sz w:val="28"/>
          <w:szCs w:val="28"/>
        </w:rPr>
        <w:t>)</w:t>
      </w:r>
    </w:p>
    <w:p w:rsidR="00741E70" w:rsidRPr="00741E70" w:rsidRDefault="00741E70"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Как известно бобры добры,</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Добротою бобры полны,</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Если хочешь себе добра,</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 xml:space="preserve">Надо просто позвать бобра. </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 xml:space="preserve">Если ты без бобра добр, </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Значит сам ты в душе бобр!</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p>
    <w:p w:rsidR="00741E70" w:rsidRPr="00741E70" w:rsidRDefault="00741E70"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Женя с Жанной подружилась.</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Дружба с Жанной не сложилась.</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Чтобы жить с друзьями дружно,</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Обижать друзей не нужно.</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p>
    <w:p w:rsidR="00741E70" w:rsidRPr="00741E70" w:rsidRDefault="00741E70"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У крошки матрешки пропали сережки,</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Сережки Сережка нашёл на дорожке.</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p>
    <w:p w:rsidR="00741E70" w:rsidRPr="00741E70" w:rsidRDefault="00741E70"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Топали да топали,</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Дотопали до тополя,</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До тополя дотопали,</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Да ноги-то оттопали.</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p>
    <w:p w:rsidR="00741E70" w:rsidRPr="00741E70" w:rsidRDefault="00741E70"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Грачиха говорит грачу:</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«Слетай с грачатами к врачу,</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Прививки делать им пора</w:t>
      </w:r>
    </w:p>
    <w:p w:rsidR="00741E70" w:rsidRPr="00741E70" w:rsidRDefault="00741E70" w:rsidP="00741E70">
      <w:pPr>
        <w:spacing w:after="0" w:line="240" w:lineRule="auto"/>
        <w:contextualSpacing/>
        <w:jc w:val="both"/>
        <w:rPr>
          <w:rFonts w:ascii="Times New Roman" w:hAnsi="Times New Roman" w:cs="Times New Roman"/>
          <w:i/>
          <w:sz w:val="28"/>
          <w:szCs w:val="28"/>
          <w:lang w:val="ru-RU"/>
        </w:rPr>
      </w:pPr>
      <w:r w:rsidRPr="00741E70">
        <w:rPr>
          <w:rFonts w:ascii="Times New Roman" w:hAnsi="Times New Roman" w:cs="Times New Roman"/>
          <w:bCs/>
          <w:iCs/>
          <w:color w:val="170E02"/>
          <w:sz w:val="28"/>
          <w:szCs w:val="28"/>
        </w:rPr>
        <w:lastRenderedPageBreak/>
        <w:t>Для укрепления пера!</w:t>
      </w:r>
    </w:p>
    <w:p w:rsidR="00FE0B81" w:rsidRPr="00741E70" w:rsidRDefault="00FE0B81" w:rsidP="00741E70">
      <w:pPr>
        <w:pStyle w:val="1"/>
        <w:spacing w:before="0" w:after="0"/>
        <w:contextualSpacing/>
        <w:jc w:val="both"/>
        <w:rPr>
          <w:i/>
          <w:szCs w:val="28"/>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8E7FE2" w:rsidRPr="00741E70" w:rsidRDefault="008E7FE2" w:rsidP="00741E70">
      <w:pPr>
        <w:pStyle w:val="1"/>
        <w:spacing w:before="0" w:after="0"/>
        <w:contextualSpacing/>
        <w:jc w:val="right"/>
        <w:rPr>
          <w:i/>
          <w:szCs w:val="28"/>
        </w:rPr>
      </w:pPr>
      <w:r w:rsidRPr="00741E70">
        <w:rPr>
          <w:i/>
          <w:szCs w:val="28"/>
        </w:rPr>
        <w:t xml:space="preserve">Приложение </w:t>
      </w:r>
      <w:r w:rsidR="00741E70" w:rsidRPr="00741E70">
        <w:rPr>
          <w:i/>
          <w:szCs w:val="28"/>
        </w:rPr>
        <w:t>5</w:t>
      </w:r>
    </w:p>
    <w:p w:rsidR="00A02062" w:rsidRPr="00741E70" w:rsidRDefault="00A02062"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
          <w:sz w:val="28"/>
          <w:szCs w:val="28"/>
        </w:rPr>
        <w:t>Упражнения для развития хорошей дикции</w:t>
      </w:r>
      <w:r w:rsidRPr="00741E70">
        <w:rPr>
          <w:rFonts w:ascii="Times New Roman" w:hAnsi="Times New Roman" w:cs="Times New Roman"/>
          <w:sz w:val="28"/>
          <w:szCs w:val="28"/>
        </w:rPr>
        <w:t xml:space="preserve">(из </w:t>
      </w:r>
      <w:r w:rsidRPr="00741E70">
        <w:rPr>
          <w:rFonts w:ascii="Times New Roman" w:hAnsi="Times New Roman" w:cs="Times New Roman"/>
          <w:bCs/>
          <w:iCs/>
          <w:color w:val="170E02"/>
          <w:sz w:val="28"/>
          <w:szCs w:val="28"/>
        </w:rPr>
        <w:t>программы курса «Театр» для начальной школы И.А. Генералова)</w:t>
      </w:r>
    </w:p>
    <w:p w:rsidR="00A02062" w:rsidRPr="00741E70" w:rsidRDefault="00A02062" w:rsidP="00741E70">
      <w:pPr>
        <w:shd w:val="clear" w:color="auto" w:fill="FFFFFF"/>
        <w:spacing w:after="0" w:line="240" w:lineRule="auto"/>
        <w:contextualSpacing/>
        <w:rPr>
          <w:rFonts w:ascii="Times New Roman" w:hAnsi="Times New Roman" w:cs="Times New Roman"/>
          <w:b/>
          <w:bCs/>
          <w:iCs/>
          <w:color w:val="170E02"/>
          <w:sz w:val="28"/>
          <w:szCs w:val="28"/>
        </w:rPr>
      </w:pPr>
      <w:r w:rsidRPr="00741E70">
        <w:rPr>
          <w:rFonts w:ascii="Times New Roman" w:hAnsi="Times New Roman" w:cs="Times New Roman"/>
          <w:b/>
          <w:bCs/>
          <w:iCs/>
          <w:color w:val="170E02"/>
          <w:sz w:val="28"/>
          <w:szCs w:val="28"/>
        </w:rPr>
        <w:t>Тренинг гласных звуков</w:t>
      </w:r>
    </w:p>
    <w:p w:rsidR="00A02062" w:rsidRPr="00741E70" w:rsidRDefault="00A02062" w:rsidP="00741E70">
      <w:pPr>
        <w:numPr>
          <w:ilvl w:val="0"/>
          <w:numId w:val="8"/>
        </w:numPr>
        <w:shd w:val="clear" w:color="auto" w:fill="FFFFFF"/>
        <w:spacing w:after="0" w:line="240" w:lineRule="auto"/>
        <w:ind w:left="0" w:firstLine="0"/>
        <w:contextualSpacing/>
        <w:rPr>
          <w:rFonts w:ascii="Times New Roman" w:hAnsi="Times New Roman" w:cs="Times New Roman"/>
          <w:bCs/>
          <w:i/>
          <w:iCs/>
          <w:color w:val="170E02"/>
          <w:sz w:val="28"/>
          <w:szCs w:val="28"/>
        </w:rPr>
      </w:pPr>
      <w:r w:rsidRPr="00741E70">
        <w:rPr>
          <w:rFonts w:ascii="Times New Roman" w:hAnsi="Times New Roman" w:cs="Times New Roman"/>
          <w:bCs/>
          <w:i/>
          <w:iCs/>
          <w:color w:val="170E02"/>
          <w:sz w:val="28"/>
          <w:szCs w:val="28"/>
        </w:rPr>
        <w:t>Произнеси ряд гласных, ставя под ударение один из звуков.</w:t>
      </w:r>
    </w:p>
    <w:p w:rsidR="00A02062" w:rsidRPr="00741E70" w:rsidRDefault="00554C88" w:rsidP="00741E70">
      <w:pPr>
        <w:shd w:val="clear" w:color="auto" w:fill="FFFFFF"/>
        <w:spacing w:after="0" w:line="240" w:lineRule="auto"/>
        <w:contextualSpacing/>
        <w:rPr>
          <w:rFonts w:ascii="Times New Roman" w:hAnsi="Times New Roman" w:cs="Times New Roman"/>
          <w:bCs/>
          <w:iCs/>
          <w:color w:val="170E02"/>
          <w:sz w:val="28"/>
          <w:szCs w:val="28"/>
        </w:rPr>
      </w:pPr>
      <w:r>
        <w:rPr>
          <w:rFonts w:ascii="Times New Roman" w:hAnsi="Times New Roman" w:cs="Times New Roman"/>
          <w:bCs/>
          <w:iCs/>
          <w:noProof/>
          <w:color w:val="170E02"/>
          <w:sz w:val="28"/>
          <w:szCs w:val="28"/>
        </w:rPr>
        <w:pict>
          <v:shapetype id="_x0000_t32" coordsize="21600,21600" o:spt="32" o:oned="t" path="m,l21600,21600e" filled="f">
            <v:path arrowok="t" fillok="f" o:connecttype="none"/>
            <o:lock v:ext="edit" shapetype="t"/>
          </v:shapetype>
          <v:shape id="Прямая со стрелкой 18" o:spid="_x0000_s1026" type="#_x0000_t32" style="position:absolute;margin-left:41.7pt;margin-top:10pt;width:3.05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eT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"/>
        </w:pict>
      </w:r>
      <w:r>
        <w:rPr>
          <w:rFonts w:ascii="Times New Roman" w:hAnsi="Times New Roman" w:cs="Times New Roman"/>
          <w:bCs/>
          <w:iCs/>
          <w:noProof/>
          <w:color w:val="170E02"/>
          <w:sz w:val="28"/>
          <w:szCs w:val="28"/>
        </w:rPr>
        <w:pict>
          <v:shape id="Прямая со стрелкой 17" o:spid="_x0000_s1029" type="#_x0000_t32" style="position:absolute;margin-left:225.25pt;margin-top:10pt;width:3.05pt;height:8.1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"/>
        </w:pict>
      </w:r>
    </w:p>
    <w:p w:rsidR="00A02062" w:rsidRPr="00741E70" w:rsidRDefault="00FE0B81"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lang w:val="ru-RU"/>
        </w:rPr>
        <w:t xml:space="preserve">            </w:t>
      </w:r>
      <w:r w:rsidR="00A02062" w:rsidRPr="00741E70">
        <w:rPr>
          <w:rFonts w:ascii="Times New Roman" w:hAnsi="Times New Roman" w:cs="Times New Roman"/>
          <w:bCs/>
          <w:iCs/>
          <w:color w:val="170E02"/>
          <w:sz w:val="28"/>
          <w:szCs w:val="28"/>
        </w:rPr>
        <w:t xml:space="preserve">И  Э  А  О  У  Ы          </w:t>
      </w:r>
      <w:r w:rsidRPr="00741E70">
        <w:rPr>
          <w:rFonts w:ascii="Times New Roman" w:hAnsi="Times New Roman" w:cs="Times New Roman"/>
          <w:bCs/>
          <w:iCs/>
          <w:color w:val="170E02"/>
          <w:sz w:val="28"/>
          <w:szCs w:val="28"/>
          <w:lang w:val="ru-RU"/>
        </w:rPr>
        <w:t xml:space="preserve">                    </w:t>
      </w:r>
      <w:r w:rsidR="00A02062" w:rsidRPr="00741E70">
        <w:rPr>
          <w:rFonts w:ascii="Times New Roman" w:hAnsi="Times New Roman" w:cs="Times New Roman"/>
          <w:bCs/>
          <w:iCs/>
          <w:color w:val="170E02"/>
          <w:sz w:val="28"/>
          <w:szCs w:val="28"/>
        </w:rPr>
        <w:t>И  Э  А  О  У  Ы</w:t>
      </w:r>
    </w:p>
    <w:p w:rsidR="00A02062" w:rsidRPr="00741E70" w:rsidRDefault="00554C88" w:rsidP="00741E70">
      <w:pPr>
        <w:shd w:val="clear" w:color="auto" w:fill="FFFFFF"/>
        <w:spacing w:after="0" w:line="240" w:lineRule="auto"/>
        <w:contextualSpacing/>
        <w:rPr>
          <w:rFonts w:ascii="Times New Roman" w:hAnsi="Times New Roman" w:cs="Times New Roman"/>
          <w:bCs/>
          <w:iCs/>
          <w:color w:val="170E02"/>
          <w:sz w:val="28"/>
          <w:szCs w:val="28"/>
          <w:lang w:val="ru-RU"/>
        </w:rPr>
      </w:pPr>
      <w:r>
        <w:rPr>
          <w:rFonts w:ascii="Times New Roman" w:hAnsi="Times New Roman" w:cs="Times New Roman"/>
          <w:bCs/>
          <w:iCs/>
          <w:noProof/>
          <w:color w:val="170E02"/>
          <w:sz w:val="28"/>
          <w:szCs w:val="28"/>
        </w:rPr>
        <w:pict>
          <v:shape id="Прямая со стрелкой 16" o:spid="_x0000_s1030" type="#_x0000_t32" style="position:absolute;margin-left:257.2pt;margin-top:9.65pt;width:3.05pt;height:8.1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"/>
        </w:pict>
      </w:r>
      <w:r>
        <w:rPr>
          <w:rFonts w:ascii="Times New Roman" w:hAnsi="Times New Roman" w:cs="Times New Roman"/>
          <w:bCs/>
          <w:iCs/>
          <w:noProof/>
          <w:color w:val="170E02"/>
          <w:sz w:val="28"/>
          <w:szCs w:val="28"/>
        </w:rPr>
        <w:pict>
          <v:shape id="Прямая со стрелкой 15" o:spid="_x0000_s1027" type="#_x0000_t32" style="position:absolute;margin-left:70.6pt;margin-top:6.45pt;width:3.05pt;height:8.1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ja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"/>
        </w:pict>
      </w:r>
      <w:r w:rsidR="00FE0B81" w:rsidRPr="00741E70">
        <w:rPr>
          <w:rFonts w:ascii="Times New Roman" w:hAnsi="Times New Roman" w:cs="Times New Roman"/>
          <w:bCs/>
          <w:iCs/>
          <w:color w:val="170E02"/>
          <w:sz w:val="28"/>
          <w:szCs w:val="28"/>
          <w:lang w:val="ru-RU"/>
        </w:rPr>
        <w:t xml:space="preserve">  </w:t>
      </w:r>
    </w:p>
    <w:p w:rsidR="00A02062" w:rsidRPr="00741E70" w:rsidRDefault="00FE0B81"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lang w:val="ru-RU"/>
        </w:rPr>
        <w:t xml:space="preserve">           </w:t>
      </w:r>
      <w:r w:rsidR="00A02062" w:rsidRPr="00741E70">
        <w:rPr>
          <w:rFonts w:ascii="Times New Roman" w:hAnsi="Times New Roman" w:cs="Times New Roman"/>
          <w:bCs/>
          <w:iCs/>
          <w:color w:val="170E02"/>
          <w:sz w:val="28"/>
          <w:szCs w:val="28"/>
        </w:rPr>
        <w:t xml:space="preserve">И  Э  А  О  У  Ы         </w:t>
      </w:r>
      <w:r w:rsidRPr="00741E70">
        <w:rPr>
          <w:rFonts w:ascii="Times New Roman" w:hAnsi="Times New Roman" w:cs="Times New Roman"/>
          <w:bCs/>
          <w:iCs/>
          <w:color w:val="170E02"/>
          <w:sz w:val="28"/>
          <w:szCs w:val="28"/>
          <w:lang w:val="ru-RU"/>
        </w:rPr>
        <w:t xml:space="preserve">                      </w:t>
      </w:r>
      <w:r w:rsidR="00A02062" w:rsidRPr="00741E70">
        <w:rPr>
          <w:rFonts w:ascii="Times New Roman" w:hAnsi="Times New Roman" w:cs="Times New Roman"/>
          <w:bCs/>
          <w:iCs/>
          <w:color w:val="170E02"/>
          <w:sz w:val="28"/>
          <w:szCs w:val="28"/>
        </w:rPr>
        <w:t>И  Э  А  О  У  Ы</w:t>
      </w:r>
    </w:p>
    <w:p w:rsidR="00A02062" w:rsidRPr="00741E70" w:rsidRDefault="00554C88" w:rsidP="00741E70">
      <w:pPr>
        <w:shd w:val="clear" w:color="auto" w:fill="FFFFFF"/>
        <w:spacing w:after="0" w:line="240" w:lineRule="auto"/>
        <w:contextualSpacing/>
        <w:rPr>
          <w:rFonts w:ascii="Times New Roman" w:hAnsi="Times New Roman" w:cs="Times New Roman"/>
          <w:bCs/>
          <w:iCs/>
          <w:color w:val="170E02"/>
          <w:sz w:val="28"/>
          <w:szCs w:val="28"/>
        </w:rPr>
      </w:pPr>
      <w:r>
        <w:rPr>
          <w:rFonts w:ascii="Times New Roman" w:hAnsi="Times New Roman" w:cs="Times New Roman"/>
          <w:bCs/>
          <w:iCs/>
          <w:noProof/>
          <w:color w:val="170E02"/>
          <w:sz w:val="28"/>
          <w:szCs w:val="28"/>
        </w:rPr>
        <w:pict>
          <v:shape id="Прямая со стрелкой 14" o:spid="_x0000_s1031" type="#_x0000_t32" style="position:absolute;margin-left:290.15pt;margin-top:8.4pt;width:3.05pt;height:8.1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"/>
        </w:pict>
      </w:r>
      <w:r>
        <w:rPr>
          <w:rFonts w:ascii="Times New Roman" w:hAnsi="Times New Roman" w:cs="Times New Roman"/>
          <w:bCs/>
          <w:iCs/>
          <w:noProof/>
          <w:color w:val="170E02"/>
          <w:sz w:val="28"/>
          <w:szCs w:val="28"/>
        </w:rPr>
        <w:pict>
          <v:shape id="Прямая со стрелкой 13" o:spid="_x0000_s1028" type="#_x0000_t32" style="position:absolute;margin-left:94.45pt;margin-top:8.4pt;width:3.05pt;height:8.1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"/>
        </w:pict>
      </w:r>
    </w:p>
    <w:p w:rsidR="00A02062" w:rsidRPr="00741E70" w:rsidRDefault="00FE0B81"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lang w:val="ru-RU"/>
        </w:rPr>
        <w:t xml:space="preserve">           </w:t>
      </w:r>
      <w:r w:rsidR="00A02062" w:rsidRPr="00741E70">
        <w:rPr>
          <w:rFonts w:ascii="Times New Roman" w:hAnsi="Times New Roman" w:cs="Times New Roman"/>
          <w:bCs/>
          <w:iCs/>
          <w:color w:val="170E02"/>
          <w:sz w:val="28"/>
          <w:szCs w:val="28"/>
        </w:rPr>
        <w:t xml:space="preserve">И  Э  А  О  У  Ы         </w:t>
      </w:r>
      <w:r w:rsidRPr="00741E70">
        <w:rPr>
          <w:rFonts w:ascii="Times New Roman" w:hAnsi="Times New Roman" w:cs="Times New Roman"/>
          <w:bCs/>
          <w:iCs/>
          <w:color w:val="170E02"/>
          <w:sz w:val="28"/>
          <w:szCs w:val="28"/>
          <w:lang w:val="ru-RU"/>
        </w:rPr>
        <w:t xml:space="preserve">                        </w:t>
      </w:r>
      <w:r w:rsidR="00A02062" w:rsidRPr="00741E70">
        <w:rPr>
          <w:rFonts w:ascii="Times New Roman" w:hAnsi="Times New Roman" w:cs="Times New Roman"/>
          <w:bCs/>
          <w:iCs/>
          <w:color w:val="170E02"/>
          <w:sz w:val="28"/>
          <w:szCs w:val="28"/>
        </w:rPr>
        <w:t>И  Э  А  О  У  Ы</w:t>
      </w:r>
    </w:p>
    <w:p w:rsidR="00A02062" w:rsidRPr="00741E70" w:rsidRDefault="00A02062" w:rsidP="00741E70">
      <w:pPr>
        <w:numPr>
          <w:ilvl w:val="0"/>
          <w:numId w:val="8"/>
        </w:numPr>
        <w:shd w:val="clear" w:color="auto" w:fill="FFFFFF"/>
        <w:spacing w:after="0" w:line="240" w:lineRule="auto"/>
        <w:ind w:left="0" w:firstLine="0"/>
        <w:contextualSpacing/>
        <w:rPr>
          <w:rFonts w:ascii="Times New Roman" w:hAnsi="Times New Roman" w:cs="Times New Roman"/>
          <w:bCs/>
          <w:i/>
          <w:iCs/>
          <w:color w:val="170E02"/>
          <w:sz w:val="28"/>
          <w:szCs w:val="28"/>
        </w:rPr>
      </w:pPr>
      <w:r w:rsidRPr="00741E70">
        <w:rPr>
          <w:rFonts w:ascii="Times New Roman" w:hAnsi="Times New Roman" w:cs="Times New Roman"/>
          <w:bCs/>
          <w:i/>
          <w:iCs/>
          <w:color w:val="170E02"/>
          <w:sz w:val="28"/>
          <w:szCs w:val="28"/>
        </w:rPr>
        <w:t>С помощью ряда гласных попытайся задать вопросы, делая ударение поочерёдно на каждом звуке.</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3544"/>
      </w:tblGrid>
      <w:tr w:rsidR="00A02062" w:rsidRPr="00086464" w:rsidTr="0071703F">
        <w:tc>
          <w:tcPr>
            <w:tcW w:w="3434" w:type="dxa"/>
          </w:tcPr>
          <w:p w:rsidR="00A02062" w:rsidRPr="00086464" w:rsidRDefault="00A02062" w:rsidP="00741E70">
            <w:pPr>
              <w:spacing w:after="0" w:line="240" w:lineRule="auto"/>
              <w:contextualSpacing/>
              <w:rPr>
                <w:rFonts w:ascii="Times New Roman" w:hAnsi="Times New Roman" w:cs="Times New Roman"/>
                <w:sz w:val="24"/>
                <w:szCs w:val="24"/>
              </w:rPr>
            </w:pPr>
            <w:r w:rsidRPr="00086464">
              <w:rPr>
                <w:rFonts w:ascii="Times New Roman" w:hAnsi="Times New Roman" w:cs="Times New Roman"/>
                <w:sz w:val="24"/>
                <w:szCs w:val="24"/>
              </w:rPr>
              <w:t>Вопрос</w:t>
            </w:r>
          </w:p>
        </w:tc>
        <w:tc>
          <w:tcPr>
            <w:tcW w:w="3544" w:type="dxa"/>
          </w:tcPr>
          <w:p w:rsidR="00A02062" w:rsidRPr="00086464" w:rsidRDefault="00A02062" w:rsidP="00741E70">
            <w:pPr>
              <w:spacing w:after="0" w:line="240" w:lineRule="auto"/>
              <w:contextualSpacing/>
              <w:rPr>
                <w:rFonts w:ascii="Times New Roman" w:hAnsi="Times New Roman" w:cs="Times New Roman"/>
                <w:sz w:val="24"/>
                <w:szCs w:val="24"/>
              </w:rPr>
            </w:pPr>
            <w:r w:rsidRPr="00086464">
              <w:rPr>
                <w:rFonts w:ascii="Times New Roman" w:hAnsi="Times New Roman" w:cs="Times New Roman"/>
                <w:sz w:val="24"/>
                <w:szCs w:val="24"/>
              </w:rPr>
              <w:t>Ответ</w:t>
            </w:r>
          </w:p>
        </w:tc>
      </w:tr>
      <w:tr w:rsidR="00A02062" w:rsidRPr="00086464" w:rsidTr="0071703F">
        <w:tc>
          <w:tcPr>
            <w:tcW w:w="3434" w:type="dxa"/>
          </w:tcPr>
          <w:p w:rsidR="00A02062" w:rsidRPr="00086464" w:rsidRDefault="00554C88" w:rsidP="00741E7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12" o:spid="_x0000_s1043" type="#_x0000_t32" style="position:absolute;margin-left:4.45pt;margin-top:9.1pt;width:3.05pt;height:8.1pt;flip:x;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"/>
              </w:pict>
            </w:r>
          </w:p>
          <w:p w:rsidR="00A02062" w:rsidRPr="00086464" w:rsidRDefault="00A02062" w:rsidP="00741E70">
            <w:pPr>
              <w:spacing w:after="0" w:line="240" w:lineRule="auto"/>
              <w:contextualSpacing/>
              <w:rPr>
                <w:rFonts w:ascii="Times New Roman" w:hAnsi="Times New Roman" w:cs="Times New Roman"/>
                <w:bCs/>
                <w:iCs/>
                <w:color w:val="170E02"/>
                <w:sz w:val="24"/>
                <w:szCs w:val="24"/>
              </w:rPr>
            </w:pPr>
            <w:r w:rsidRPr="00086464">
              <w:rPr>
                <w:rFonts w:ascii="Times New Roman" w:hAnsi="Times New Roman" w:cs="Times New Roman"/>
                <w:bCs/>
                <w:iCs/>
                <w:color w:val="170E02"/>
                <w:sz w:val="24"/>
                <w:szCs w:val="24"/>
              </w:rPr>
              <w:t xml:space="preserve">И    Э    А    О    У    Ы ?         </w:t>
            </w:r>
          </w:p>
        </w:tc>
        <w:tc>
          <w:tcPr>
            <w:tcW w:w="3544" w:type="dxa"/>
          </w:tcPr>
          <w:p w:rsidR="00A02062" w:rsidRPr="00086464" w:rsidRDefault="00554C88" w:rsidP="00741E7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11" o:spid="_x0000_s1032" type="#_x0000_t32" style="position:absolute;margin-left:5.15pt;margin-top:9.1pt;width:3.05pt;height:8.1pt;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"/>
              </w:pict>
            </w:r>
          </w:p>
          <w:p w:rsidR="00A02062" w:rsidRPr="00086464" w:rsidRDefault="00A02062" w:rsidP="00741E70">
            <w:pPr>
              <w:spacing w:after="0" w:line="240" w:lineRule="auto"/>
              <w:contextualSpacing/>
              <w:rPr>
                <w:rFonts w:ascii="Times New Roman" w:hAnsi="Times New Roman" w:cs="Times New Roman"/>
                <w:b/>
                <w:sz w:val="24"/>
                <w:szCs w:val="24"/>
              </w:rPr>
            </w:pPr>
            <w:r w:rsidRPr="00086464">
              <w:rPr>
                <w:rFonts w:ascii="Times New Roman" w:hAnsi="Times New Roman" w:cs="Times New Roman"/>
                <w:bCs/>
                <w:iCs/>
                <w:color w:val="170E02"/>
                <w:sz w:val="24"/>
                <w:szCs w:val="24"/>
              </w:rPr>
              <w:t xml:space="preserve">И    Э    А    О    У    Ы.          </w:t>
            </w:r>
          </w:p>
        </w:tc>
      </w:tr>
      <w:tr w:rsidR="00A02062" w:rsidRPr="00086464" w:rsidTr="0071703F">
        <w:tc>
          <w:tcPr>
            <w:tcW w:w="3434" w:type="dxa"/>
          </w:tcPr>
          <w:p w:rsidR="00A02062" w:rsidRPr="00086464" w:rsidRDefault="00554C88" w:rsidP="00741E7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10" o:spid="_x0000_s1041" type="#_x0000_t32" style="position:absolute;margin-left:28.25pt;margin-top:8.2pt;width:3.05pt;height:8.1pt;flip:x;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8Q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"/>
              </w:pict>
            </w:r>
          </w:p>
          <w:p w:rsidR="00A02062" w:rsidRPr="00086464" w:rsidRDefault="00A02062" w:rsidP="00741E70">
            <w:pPr>
              <w:spacing w:after="0" w:line="240" w:lineRule="auto"/>
              <w:contextualSpacing/>
              <w:rPr>
                <w:rFonts w:ascii="Times New Roman" w:hAnsi="Times New Roman" w:cs="Times New Roman"/>
                <w:bCs/>
                <w:iCs/>
                <w:color w:val="170E02"/>
                <w:sz w:val="24"/>
                <w:szCs w:val="24"/>
              </w:rPr>
            </w:pPr>
            <w:r w:rsidRPr="00086464">
              <w:rPr>
                <w:rFonts w:ascii="Times New Roman" w:hAnsi="Times New Roman" w:cs="Times New Roman"/>
                <w:bCs/>
                <w:iCs/>
                <w:color w:val="170E02"/>
                <w:sz w:val="24"/>
                <w:szCs w:val="24"/>
              </w:rPr>
              <w:t xml:space="preserve">И    Э    А    О    У    Ы ?       </w:t>
            </w:r>
          </w:p>
        </w:tc>
        <w:tc>
          <w:tcPr>
            <w:tcW w:w="3544" w:type="dxa"/>
          </w:tcPr>
          <w:p w:rsidR="00A02062" w:rsidRPr="00086464" w:rsidRDefault="00554C88" w:rsidP="00741E7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9" o:spid="_x0000_s1034" type="#_x0000_t32" style="position:absolute;margin-left:27.95pt;margin-top:8.2pt;width:3.05pt;height:8.1pt;flip:x;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"/>
              </w:pict>
            </w:r>
          </w:p>
          <w:p w:rsidR="00A02062" w:rsidRPr="00086464" w:rsidRDefault="00A02062" w:rsidP="00741E70">
            <w:pPr>
              <w:spacing w:after="0" w:line="240" w:lineRule="auto"/>
              <w:contextualSpacing/>
              <w:rPr>
                <w:rFonts w:ascii="Times New Roman" w:hAnsi="Times New Roman" w:cs="Times New Roman"/>
                <w:b/>
                <w:sz w:val="24"/>
                <w:szCs w:val="24"/>
              </w:rPr>
            </w:pPr>
            <w:r w:rsidRPr="00086464">
              <w:rPr>
                <w:rFonts w:ascii="Times New Roman" w:hAnsi="Times New Roman" w:cs="Times New Roman"/>
                <w:bCs/>
                <w:iCs/>
                <w:color w:val="170E02"/>
                <w:sz w:val="24"/>
                <w:szCs w:val="24"/>
              </w:rPr>
              <w:t xml:space="preserve">И    Э    А    О    У    Ы.          </w:t>
            </w:r>
          </w:p>
        </w:tc>
      </w:tr>
      <w:tr w:rsidR="00A02062" w:rsidRPr="00086464" w:rsidTr="0071703F">
        <w:tc>
          <w:tcPr>
            <w:tcW w:w="3434" w:type="dxa"/>
          </w:tcPr>
          <w:p w:rsidR="00A02062" w:rsidRPr="00086464" w:rsidRDefault="00554C88" w:rsidP="00741E7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8" o:spid="_x0000_s1033" type="#_x0000_t32" style="position:absolute;margin-left:52.6pt;margin-top:7.6pt;width:3.05pt;height:8.1pt;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"/>
              </w:pict>
            </w:r>
          </w:p>
          <w:p w:rsidR="00A02062" w:rsidRPr="00086464" w:rsidRDefault="00A02062" w:rsidP="00741E70">
            <w:pPr>
              <w:spacing w:after="0" w:line="240" w:lineRule="auto"/>
              <w:contextualSpacing/>
              <w:rPr>
                <w:rFonts w:ascii="Times New Roman" w:hAnsi="Times New Roman" w:cs="Times New Roman"/>
                <w:bCs/>
                <w:iCs/>
                <w:color w:val="170E02"/>
                <w:sz w:val="24"/>
                <w:szCs w:val="24"/>
              </w:rPr>
            </w:pPr>
            <w:r w:rsidRPr="00086464">
              <w:rPr>
                <w:rFonts w:ascii="Times New Roman" w:hAnsi="Times New Roman" w:cs="Times New Roman"/>
                <w:bCs/>
                <w:iCs/>
                <w:color w:val="170E02"/>
                <w:sz w:val="24"/>
                <w:szCs w:val="24"/>
              </w:rPr>
              <w:t xml:space="preserve">И    Э    А    О    У    Ы ?         </w:t>
            </w:r>
          </w:p>
        </w:tc>
        <w:tc>
          <w:tcPr>
            <w:tcW w:w="3544" w:type="dxa"/>
          </w:tcPr>
          <w:p w:rsidR="00A02062" w:rsidRPr="00086464" w:rsidRDefault="00554C88" w:rsidP="00741E7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7" o:spid="_x0000_s1036" type="#_x0000_t32" style="position:absolute;margin-left:53.3pt;margin-top:7.6pt;width:3.05pt;height:8.1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"/>
              </w:pict>
            </w:r>
          </w:p>
          <w:p w:rsidR="00A02062" w:rsidRPr="00086464" w:rsidRDefault="00A02062" w:rsidP="00741E70">
            <w:pPr>
              <w:spacing w:after="0" w:line="240" w:lineRule="auto"/>
              <w:contextualSpacing/>
              <w:rPr>
                <w:rFonts w:ascii="Times New Roman" w:hAnsi="Times New Roman" w:cs="Times New Roman"/>
                <w:b/>
                <w:sz w:val="24"/>
                <w:szCs w:val="24"/>
              </w:rPr>
            </w:pPr>
            <w:r w:rsidRPr="00086464">
              <w:rPr>
                <w:rFonts w:ascii="Times New Roman" w:hAnsi="Times New Roman" w:cs="Times New Roman"/>
                <w:bCs/>
                <w:iCs/>
                <w:color w:val="170E02"/>
                <w:sz w:val="24"/>
                <w:szCs w:val="24"/>
              </w:rPr>
              <w:t xml:space="preserve">И    Э    А    О    У    Ы.          </w:t>
            </w:r>
          </w:p>
        </w:tc>
      </w:tr>
      <w:tr w:rsidR="00A02062" w:rsidRPr="00086464" w:rsidTr="0071703F">
        <w:tc>
          <w:tcPr>
            <w:tcW w:w="3434" w:type="dxa"/>
          </w:tcPr>
          <w:p w:rsidR="00A02062" w:rsidRPr="00086464" w:rsidRDefault="00554C88" w:rsidP="00741E7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6" o:spid="_x0000_s1035" type="#_x0000_t32" style="position:absolute;margin-left:76.45pt;margin-top:8.35pt;width:3.05pt;height:8.1pt;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"/>
              </w:pict>
            </w:r>
          </w:p>
          <w:p w:rsidR="00A02062" w:rsidRPr="00086464" w:rsidRDefault="00A02062" w:rsidP="00741E70">
            <w:pPr>
              <w:spacing w:after="0" w:line="240" w:lineRule="auto"/>
              <w:contextualSpacing/>
              <w:rPr>
                <w:rFonts w:ascii="Times New Roman" w:hAnsi="Times New Roman" w:cs="Times New Roman"/>
                <w:bCs/>
                <w:iCs/>
                <w:color w:val="170E02"/>
                <w:sz w:val="24"/>
                <w:szCs w:val="24"/>
              </w:rPr>
            </w:pPr>
            <w:r w:rsidRPr="00086464">
              <w:rPr>
                <w:rFonts w:ascii="Times New Roman" w:hAnsi="Times New Roman" w:cs="Times New Roman"/>
                <w:bCs/>
                <w:iCs/>
                <w:color w:val="170E02"/>
                <w:sz w:val="24"/>
                <w:szCs w:val="24"/>
              </w:rPr>
              <w:t xml:space="preserve">И    Э    А    О    У    Ы ?         </w:t>
            </w:r>
          </w:p>
        </w:tc>
        <w:tc>
          <w:tcPr>
            <w:tcW w:w="3544" w:type="dxa"/>
          </w:tcPr>
          <w:p w:rsidR="00A02062" w:rsidRPr="00086464" w:rsidRDefault="00554C88" w:rsidP="00741E7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5" o:spid="_x0000_s1038" type="#_x0000_t32" style="position:absolute;margin-left:78.15pt;margin-top:8.35pt;width:3.05pt;height:8.1pt;flip:x;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"/>
              </w:pict>
            </w:r>
          </w:p>
          <w:p w:rsidR="00A02062" w:rsidRPr="00086464" w:rsidRDefault="00A02062" w:rsidP="00741E70">
            <w:pPr>
              <w:spacing w:after="0" w:line="240" w:lineRule="auto"/>
              <w:contextualSpacing/>
              <w:rPr>
                <w:rFonts w:ascii="Times New Roman" w:hAnsi="Times New Roman" w:cs="Times New Roman"/>
                <w:b/>
                <w:sz w:val="24"/>
                <w:szCs w:val="24"/>
              </w:rPr>
            </w:pPr>
            <w:r w:rsidRPr="00086464">
              <w:rPr>
                <w:rFonts w:ascii="Times New Roman" w:hAnsi="Times New Roman" w:cs="Times New Roman"/>
                <w:bCs/>
                <w:iCs/>
                <w:color w:val="170E02"/>
                <w:sz w:val="24"/>
                <w:szCs w:val="24"/>
              </w:rPr>
              <w:t xml:space="preserve">И    Э    А    О    У    Ы.          </w:t>
            </w:r>
          </w:p>
        </w:tc>
      </w:tr>
      <w:tr w:rsidR="00A02062" w:rsidRPr="00086464" w:rsidTr="0071703F">
        <w:tc>
          <w:tcPr>
            <w:tcW w:w="3434" w:type="dxa"/>
          </w:tcPr>
          <w:p w:rsidR="00A02062" w:rsidRPr="00086464" w:rsidRDefault="00554C88" w:rsidP="00741E7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4" o:spid="_x0000_s1037" type="#_x0000_t32" style="position:absolute;margin-left:101.3pt;margin-top:6.6pt;width:3.05pt;height:8.1pt;flip:x;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"/>
              </w:pict>
            </w:r>
          </w:p>
          <w:p w:rsidR="00A02062" w:rsidRPr="00086464" w:rsidRDefault="00A02062" w:rsidP="00741E70">
            <w:pPr>
              <w:spacing w:after="0" w:line="240" w:lineRule="auto"/>
              <w:contextualSpacing/>
              <w:rPr>
                <w:rFonts w:ascii="Times New Roman" w:hAnsi="Times New Roman" w:cs="Times New Roman"/>
                <w:bCs/>
                <w:iCs/>
                <w:color w:val="170E02"/>
                <w:sz w:val="24"/>
                <w:szCs w:val="24"/>
              </w:rPr>
            </w:pPr>
            <w:r w:rsidRPr="00086464">
              <w:rPr>
                <w:rFonts w:ascii="Times New Roman" w:hAnsi="Times New Roman" w:cs="Times New Roman"/>
                <w:bCs/>
                <w:iCs/>
                <w:color w:val="170E02"/>
                <w:sz w:val="24"/>
                <w:szCs w:val="24"/>
              </w:rPr>
              <w:t xml:space="preserve">И    Э    А    О    У    Ы ?        </w:t>
            </w:r>
          </w:p>
        </w:tc>
        <w:tc>
          <w:tcPr>
            <w:tcW w:w="3544" w:type="dxa"/>
          </w:tcPr>
          <w:p w:rsidR="00A02062" w:rsidRPr="00086464" w:rsidRDefault="00554C88" w:rsidP="00741E7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3" o:spid="_x0000_s1042" type="#_x0000_t32" style="position:absolute;margin-left:100.45pt;margin-top:6.6pt;width:3.05pt;height:8.1pt;flip:x;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"/>
              </w:pict>
            </w:r>
          </w:p>
          <w:p w:rsidR="00A02062" w:rsidRPr="00086464" w:rsidRDefault="00A02062" w:rsidP="00741E70">
            <w:pPr>
              <w:spacing w:after="0" w:line="240" w:lineRule="auto"/>
              <w:contextualSpacing/>
              <w:rPr>
                <w:rFonts w:ascii="Times New Roman" w:hAnsi="Times New Roman" w:cs="Times New Roman"/>
                <w:b/>
                <w:sz w:val="24"/>
                <w:szCs w:val="24"/>
              </w:rPr>
            </w:pPr>
            <w:r w:rsidRPr="00086464">
              <w:rPr>
                <w:rFonts w:ascii="Times New Roman" w:hAnsi="Times New Roman" w:cs="Times New Roman"/>
                <w:bCs/>
                <w:iCs/>
                <w:color w:val="170E02"/>
                <w:sz w:val="24"/>
                <w:szCs w:val="24"/>
              </w:rPr>
              <w:t xml:space="preserve">И    Э    А    О    У    Ы.         </w:t>
            </w:r>
          </w:p>
        </w:tc>
      </w:tr>
      <w:tr w:rsidR="00A02062" w:rsidRPr="00086464" w:rsidTr="0071703F">
        <w:tc>
          <w:tcPr>
            <w:tcW w:w="3434" w:type="dxa"/>
          </w:tcPr>
          <w:p w:rsidR="00A02062" w:rsidRPr="00086464" w:rsidRDefault="00554C88" w:rsidP="00741E7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2" o:spid="_x0000_s1039" type="#_x0000_t32" style="position:absolute;margin-left:128.65pt;margin-top:7.35pt;width:3.05pt;height:8.1pt;flip:x;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"/>
              </w:pict>
            </w:r>
          </w:p>
          <w:p w:rsidR="00A02062" w:rsidRPr="00086464" w:rsidRDefault="00A02062" w:rsidP="00741E70">
            <w:pPr>
              <w:spacing w:after="0" w:line="240" w:lineRule="auto"/>
              <w:contextualSpacing/>
              <w:rPr>
                <w:rFonts w:ascii="Times New Roman" w:hAnsi="Times New Roman" w:cs="Times New Roman"/>
                <w:bCs/>
                <w:iCs/>
                <w:color w:val="170E02"/>
                <w:sz w:val="24"/>
                <w:szCs w:val="24"/>
              </w:rPr>
            </w:pPr>
            <w:r w:rsidRPr="00086464">
              <w:rPr>
                <w:rFonts w:ascii="Times New Roman" w:hAnsi="Times New Roman" w:cs="Times New Roman"/>
                <w:bCs/>
                <w:iCs/>
                <w:color w:val="170E02"/>
                <w:sz w:val="24"/>
                <w:szCs w:val="24"/>
              </w:rPr>
              <w:t xml:space="preserve">И    Э    А    О    У    Ы ?         </w:t>
            </w:r>
          </w:p>
        </w:tc>
        <w:tc>
          <w:tcPr>
            <w:tcW w:w="3544" w:type="dxa"/>
          </w:tcPr>
          <w:p w:rsidR="00A02062" w:rsidRPr="00086464" w:rsidRDefault="00554C88" w:rsidP="00741E7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1" o:spid="_x0000_s1040" type="#_x0000_t32" style="position:absolute;margin-left:128.35pt;margin-top:7.35pt;width:3.05pt;height:8.1pt;flip:x;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"/>
              </w:pict>
            </w:r>
          </w:p>
          <w:p w:rsidR="00A02062" w:rsidRPr="00086464" w:rsidRDefault="00A02062" w:rsidP="00741E70">
            <w:pPr>
              <w:spacing w:after="0" w:line="240" w:lineRule="auto"/>
              <w:contextualSpacing/>
              <w:rPr>
                <w:rFonts w:ascii="Times New Roman" w:hAnsi="Times New Roman" w:cs="Times New Roman"/>
                <w:b/>
                <w:sz w:val="24"/>
                <w:szCs w:val="24"/>
              </w:rPr>
            </w:pPr>
            <w:r w:rsidRPr="00086464">
              <w:rPr>
                <w:rFonts w:ascii="Times New Roman" w:hAnsi="Times New Roman" w:cs="Times New Roman"/>
                <w:bCs/>
                <w:iCs/>
                <w:color w:val="170E02"/>
                <w:sz w:val="24"/>
                <w:szCs w:val="24"/>
              </w:rPr>
              <w:t xml:space="preserve">И    Э    А    О    У    Ы.          </w:t>
            </w:r>
          </w:p>
        </w:tc>
      </w:tr>
    </w:tbl>
    <w:p w:rsidR="00A02062" w:rsidRPr="00741E70" w:rsidRDefault="00A02062" w:rsidP="00741E70">
      <w:pPr>
        <w:shd w:val="clear" w:color="auto" w:fill="FFFFFF"/>
        <w:spacing w:after="0" w:line="240" w:lineRule="auto"/>
        <w:contextualSpacing/>
        <w:rPr>
          <w:rFonts w:ascii="Times New Roman" w:hAnsi="Times New Roman" w:cs="Times New Roman"/>
          <w:b/>
          <w:sz w:val="28"/>
          <w:szCs w:val="28"/>
        </w:rPr>
      </w:pPr>
    </w:p>
    <w:p w:rsidR="00A02062" w:rsidRPr="00086464" w:rsidRDefault="00A02062" w:rsidP="00741E70">
      <w:pPr>
        <w:shd w:val="clear" w:color="auto" w:fill="FFFFFF"/>
        <w:spacing w:after="0" w:line="240" w:lineRule="auto"/>
        <w:contextualSpacing/>
        <w:rPr>
          <w:rFonts w:ascii="Times New Roman" w:hAnsi="Times New Roman" w:cs="Times New Roman"/>
          <w:b/>
          <w:bCs/>
          <w:iCs/>
          <w:color w:val="170E02"/>
          <w:sz w:val="24"/>
          <w:szCs w:val="28"/>
        </w:rPr>
      </w:pPr>
      <w:r w:rsidRPr="00086464">
        <w:rPr>
          <w:rFonts w:ascii="Times New Roman" w:hAnsi="Times New Roman" w:cs="Times New Roman"/>
          <w:b/>
          <w:bCs/>
          <w:iCs/>
          <w:color w:val="170E02"/>
          <w:sz w:val="24"/>
          <w:szCs w:val="28"/>
        </w:rPr>
        <w:lastRenderedPageBreak/>
        <w:t>Тренинг согласных звуков</w:t>
      </w:r>
    </w:p>
    <w:p w:rsidR="00A02062" w:rsidRPr="00086464" w:rsidRDefault="00A02062"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Разминка: а) ведущий произносит звуки, игроки выполняют движения; б) ведущий выполняет движения, игроки произносят звуки.</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[л]            – руки подняты вверх, как бы завинчивая лампочку;</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[р]            – руки внизу, как бы закрывая воображаемый кран;</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[б] - [п]    – хлопки в ладоши;</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[д] - [т]    – попеременное постукивание кулаком по ладоням;</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[г] - [к]    – щелчки;</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[з] - [с]    – соединяем попеременно пальцы с большим пальцем;</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[в] - [ф]   – отталкивающие движения руками;</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 [ш] – забираемся обеими руками по воображаемому канату.</w:t>
      </w:r>
    </w:p>
    <w:p w:rsidR="00A02062" w:rsidRPr="00086464" w:rsidRDefault="00A02062"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Прочитай, а затем озвучь текст. Как ты думаешь, что произошло с его героями?</w:t>
      </w:r>
    </w:p>
    <w:p w:rsidR="000F3317" w:rsidRPr="00086464" w:rsidRDefault="000F3317" w:rsidP="00741E70">
      <w:pPr>
        <w:shd w:val="clear" w:color="auto" w:fill="FFFFFF"/>
        <w:spacing w:after="0" w:line="240" w:lineRule="auto"/>
        <w:contextualSpacing/>
        <w:rPr>
          <w:rFonts w:ascii="Times New Roman" w:hAnsi="Times New Roman" w:cs="Times New Roman"/>
          <w:bCs/>
          <w:iCs/>
          <w:color w:val="170E02"/>
          <w:sz w:val="24"/>
          <w:szCs w:val="28"/>
        </w:rPr>
        <w:sectPr w:rsidR="000F3317" w:rsidRPr="00086464" w:rsidSect="00293C3C">
          <w:headerReference w:type="default" r:id="rId15"/>
          <w:pgSz w:w="11900" w:h="16838" w:code="9"/>
          <w:pgMar w:top="1134" w:right="851" w:bottom="1134" w:left="1701" w:header="709" w:footer="709" w:gutter="0"/>
          <w:cols w:space="708"/>
          <w:titlePg/>
          <w:docGrid w:linePitch="360"/>
        </w:sectPr>
      </w:pP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lastRenderedPageBreak/>
        <w:t>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ЖЖЖЖЖЖЖЖ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БАЦ!</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w:t>
      </w:r>
      <w:r w:rsidRPr="00086464">
        <w:rPr>
          <w:rFonts w:ascii="Times New Roman" w:hAnsi="Times New Roman" w:cs="Times New Roman"/>
          <w:bCs/>
          <w:iCs/>
          <w:color w:val="170E02"/>
          <w:sz w:val="24"/>
          <w:szCs w:val="28"/>
        </w:rPr>
        <w:br/>
        <w:t>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ЖЖЖЖЖЖЖЖ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БАЦ! БАЦ!</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lastRenderedPageBreak/>
        <w:t>Ж ЖЖЖЖЖЖЖ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БАЦ! БУМ! ДЗИНЬ!</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ТОП.</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ТОП – ТОП.</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ЖЖЖЖЖЖЖЖЖ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ШЛЁП!!! ШМЯК.</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И СТАЛО ТИХО.</w:t>
      </w:r>
    </w:p>
    <w:p w:rsidR="000F3317" w:rsidRPr="00086464" w:rsidRDefault="000F3317" w:rsidP="00741E70">
      <w:pPr>
        <w:shd w:val="clear" w:color="auto" w:fill="FFFFFF"/>
        <w:spacing w:after="0" w:line="240" w:lineRule="auto"/>
        <w:contextualSpacing/>
        <w:rPr>
          <w:rFonts w:ascii="Times New Roman" w:hAnsi="Times New Roman" w:cs="Times New Roman"/>
          <w:bCs/>
          <w:iCs/>
          <w:color w:val="170E02"/>
          <w:sz w:val="24"/>
          <w:szCs w:val="28"/>
        </w:rPr>
        <w:sectPr w:rsidR="000F3317" w:rsidRPr="00086464" w:rsidSect="001F5E3E">
          <w:type w:val="continuous"/>
          <w:pgSz w:w="11900" w:h="16838" w:code="9"/>
          <w:pgMar w:top="851" w:right="851" w:bottom="1134" w:left="1134" w:header="708" w:footer="708" w:gutter="0"/>
          <w:pgNumType w:start="2"/>
          <w:cols w:num="2" w:space="708"/>
          <w:docGrid w:linePitch="360"/>
        </w:sectPr>
      </w:pPr>
    </w:p>
    <w:p w:rsidR="002C5FB8" w:rsidRPr="00741E70" w:rsidRDefault="002C5FB8" w:rsidP="00741E70">
      <w:pPr>
        <w:pStyle w:val="1"/>
        <w:spacing w:before="0" w:after="0"/>
        <w:contextualSpacing/>
        <w:jc w:val="right"/>
        <w:rPr>
          <w:i/>
          <w:szCs w:val="28"/>
        </w:rPr>
      </w:pPr>
    </w:p>
    <w:sectPr w:rsidR="002C5FB8" w:rsidRPr="00741E70" w:rsidSect="001F5E3E">
      <w:type w:val="continuous"/>
      <w:pgSz w:w="11900" w:h="16838" w:code="9"/>
      <w:pgMar w:top="851" w:right="851" w:bottom="1134"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88" w:rsidRDefault="00554C88" w:rsidP="009839A3">
      <w:pPr>
        <w:spacing w:after="0" w:line="240" w:lineRule="auto"/>
      </w:pPr>
      <w:r>
        <w:separator/>
      </w:r>
    </w:p>
  </w:endnote>
  <w:endnote w:type="continuationSeparator" w:id="0">
    <w:p w:rsidR="00554C88" w:rsidRDefault="00554C88" w:rsidP="0098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T3Font_0">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3Font_1">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204681"/>
      <w:docPartObj>
        <w:docPartGallery w:val="Page Numbers (Bottom of Page)"/>
        <w:docPartUnique/>
      </w:docPartObj>
    </w:sdtPr>
    <w:sdtEndPr/>
    <w:sdtContent>
      <w:p w:rsidR="00293C3C" w:rsidRDefault="00293C3C">
        <w:pPr>
          <w:pStyle w:val="af9"/>
          <w:jc w:val="right"/>
        </w:pPr>
        <w:r>
          <w:fldChar w:fldCharType="begin"/>
        </w:r>
        <w:r>
          <w:instrText>PAGE   \* MERGEFORMAT</w:instrText>
        </w:r>
        <w:r>
          <w:fldChar w:fldCharType="separate"/>
        </w:r>
        <w:r w:rsidR="003830D9">
          <w:rPr>
            <w:noProof/>
          </w:rPr>
          <w:t>33</w:t>
        </w:r>
        <w:r>
          <w:fldChar w:fldCharType="end"/>
        </w:r>
      </w:p>
    </w:sdtContent>
  </w:sdt>
  <w:p w:rsidR="00293C3C" w:rsidRDefault="00293C3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88" w:rsidRDefault="00554C88" w:rsidP="009839A3">
      <w:pPr>
        <w:spacing w:after="0" w:line="240" w:lineRule="auto"/>
      </w:pPr>
      <w:r>
        <w:separator/>
      </w:r>
    </w:p>
  </w:footnote>
  <w:footnote w:type="continuationSeparator" w:id="0">
    <w:p w:rsidR="00554C88" w:rsidRDefault="00554C88" w:rsidP="00983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C3C" w:rsidRPr="00C80F0F" w:rsidRDefault="00293C3C" w:rsidP="00C80F0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8"/>
    <w:lvl w:ilvl="0">
      <w:start w:val="1"/>
      <w:numFmt w:val="bullet"/>
      <w:lvlText w:val=""/>
      <w:lvlJc w:val="left"/>
      <w:pPr>
        <w:tabs>
          <w:tab w:val="num" w:pos="720"/>
        </w:tabs>
        <w:ind w:left="720" w:hanging="360"/>
      </w:pPr>
      <w:rPr>
        <w:rFonts w:ascii="Wingdings" w:hAnsi="Wingdings"/>
      </w:rPr>
    </w:lvl>
  </w:abstractNum>
  <w:abstractNum w:abstractNumId="1">
    <w:nsid w:val="0000000A"/>
    <w:multiLevelType w:val="singleLevel"/>
    <w:tmpl w:val="0000000A"/>
    <w:name w:val="WW8Num11"/>
    <w:lvl w:ilvl="0">
      <w:start w:val="1"/>
      <w:numFmt w:val="bullet"/>
      <w:lvlText w:val=""/>
      <w:lvlJc w:val="left"/>
      <w:pPr>
        <w:tabs>
          <w:tab w:val="num" w:pos="720"/>
        </w:tabs>
        <w:ind w:left="720" w:hanging="360"/>
      </w:pPr>
      <w:rPr>
        <w:rFonts w:ascii="Wingdings" w:hAnsi="Wingdings"/>
      </w:rPr>
    </w:lvl>
  </w:abstractNum>
  <w:abstractNum w:abstractNumId="2">
    <w:nsid w:val="0000000B"/>
    <w:multiLevelType w:val="singleLevel"/>
    <w:tmpl w:val="0000000B"/>
    <w:name w:val="WW8Num12"/>
    <w:lvl w:ilvl="0">
      <w:start w:val="1"/>
      <w:numFmt w:val="bullet"/>
      <w:lvlText w:val=""/>
      <w:lvlJc w:val="left"/>
      <w:pPr>
        <w:tabs>
          <w:tab w:val="num" w:pos="720"/>
        </w:tabs>
        <w:ind w:left="720" w:hanging="360"/>
      </w:pPr>
      <w:rPr>
        <w:rFonts w:ascii="Wingdings" w:hAnsi="Wingdings"/>
      </w:rPr>
    </w:lvl>
  </w:abstractNum>
  <w:abstractNum w:abstractNumId="3">
    <w:nsid w:val="00000010"/>
    <w:multiLevelType w:val="singleLevel"/>
    <w:tmpl w:val="00000010"/>
    <w:lvl w:ilvl="0">
      <w:start w:val="1"/>
      <w:numFmt w:val="decimal"/>
      <w:lvlText w:val="%1."/>
      <w:lvlJc w:val="left"/>
      <w:pPr>
        <w:tabs>
          <w:tab w:val="num" w:pos="360"/>
        </w:tabs>
        <w:ind w:left="360" w:hanging="360"/>
      </w:pPr>
    </w:lvl>
  </w:abstractNum>
  <w:abstractNum w:abstractNumId="4">
    <w:nsid w:val="02756B5B"/>
    <w:multiLevelType w:val="multilevel"/>
    <w:tmpl w:val="AE822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196D09"/>
    <w:multiLevelType w:val="multilevel"/>
    <w:tmpl w:val="5E8A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B76883"/>
    <w:multiLevelType w:val="singleLevel"/>
    <w:tmpl w:val="6714F21E"/>
    <w:lvl w:ilvl="0">
      <w:start w:val="1"/>
      <w:numFmt w:val="decimal"/>
      <w:lvlText w:val="%1."/>
      <w:lvlJc w:val="left"/>
      <w:pPr>
        <w:tabs>
          <w:tab w:val="num" w:pos="795"/>
        </w:tabs>
        <w:ind w:left="795" w:hanging="435"/>
      </w:pPr>
      <w:rPr>
        <w:rFonts w:hint="default"/>
      </w:rPr>
    </w:lvl>
  </w:abstractNum>
  <w:abstractNum w:abstractNumId="7">
    <w:nsid w:val="0DDD142A"/>
    <w:multiLevelType w:val="singleLevel"/>
    <w:tmpl w:val="6366D8CC"/>
    <w:lvl w:ilvl="0">
      <w:start w:val="1"/>
      <w:numFmt w:val="decimal"/>
      <w:lvlText w:val="%1."/>
      <w:lvlJc w:val="left"/>
      <w:pPr>
        <w:tabs>
          <w:tab w:val="num" w:pos="690"/>
        </w:tabs>
        <w:ind w:left="690" w:hanging="360"/>
      </w:pPr>
      <w:rPr>
        <w:rFonts w:hint="default"/>
        <w:b/>
      </w:rPr>
    </w:lvl>
  </w:abstractNum>
  <w:abstractNum w:abstractNumId="8">
    <w:nsid w:val="159C4509"/>
    <w:multiLevelType w:val="hybridMultilevel"/>
    <w:tmpl w:val="69CA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C6465"/>
    <w:multiLevelType w:val="hybridMultilevel"/>
    <w:tmpl w:val="D6B460BC"/>
    <w:lvl w:ilvl="0" w:tplc="A67A3C08">
      <w:start w:val="1"/>
      <w:numFmt w:val="decimal"/>
      <w:lvlText w:val="%1."/>
      <w:lvlJc w:val="left"/>
      <w:pPr>
        <w:ind w:left="360" w:hanging="360"/>
      </w:pPr>
      <w:rPr>
        <w:b w:val="0"/>
      </w:r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10">
    <w:nsid w:val="19D82433"/>
    <w:multiLevelType w:val="hybridMultilevel"/>
    <w:tmpl w:val="CFC422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A6FB0"/>
    <w:multiLevelType w:val="hybridMultilevel"/>
    <w:tmpl w:val="20D884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062A07"/>
    <w:multiLevelType w:val="hybridMultilevel"/>
    <w:tmpl w:val="08CAAD5A"/>
    <w:lvl w:ilvl="0" w:tplc="AAB8DBA0">
      <w:start w:val="1"/>
      <w:numFmt w:val="bullet"/>
      <w:lvlText w:val="-"/>
      <w:lvlJc w:val="left"/>
      <w:pPr>
        <w:ind w:left="785" w:hanging="360"/>
      </w:pPr>
      <w:rPr>
        <w:rFonts w:ascii="Vrinda" w:hAnsi="Vrinda"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3">
    <w:nsid w:val="38C463AC"/>
    <w:multiLevelType w:val="multilevel"/>
    <w:tmpl w:val="7F10E8B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BB0AD1"/>
    <w:multiLevelType w:val="hybridMultilevel"/>
    <w:tmpl w:val="5EA455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A883CBA"/>
    <w:multiLevelType w:val="multilevel"/>
    <w:tmpl w:val="B9AA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5C710A"/>
    <w:multiLevelType w:val="hybridMultilevel"/>
    <w:tmpl w:val="A652218E"/>
    <w:lvl w:ilvl="0" w:tplc="AAB8DBA0">
      <w:start w:val="1"/>
      <w:numFmt w:val="bullet"/>
      <w:lvlText w:val="-"/>
      <w:lvlJc w:val="left"/>
      <w:pPr>
        <w:ind w:left="785" w:hanging="360"/>
      </w:pPr>
      <w:rPr>
        <w:rFonts w:ascii="Vrinda" w:hAnsi="Vrinda"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7">
    <w:nsid w:val="53727C4A"/>
    <w:multiLevelType w:val="hybridMultilevel"/>
    <w:tmpl w:val="0DDC32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FD7766F"/>
    <w:multiLevelType w:val="multilevel"/>
    <w:tmpl w:val="7E00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5F6D86"/>
    <w:multiLevelType w:val="hybridMultilevel"/>
    <w:tmpl w:val="22A690C0"/>
    <w:lvl w:ilvl="0" w:tplc="F3A6E8FE">
      <w:start w:val="2"/>
      <w:numFmt w:val="decimal"/>
      <w:lvlText w:val="%1."/>
      <w:lvlJc w:val="left"/>
      <w:pPr>
        <w:tabs>
          <w:tab w:val="num" w:pos="870"/>
        </w:tabs>
        <w:ind w:left="870" w:hanging="360"/>
      </w:pPr>
      <w:rPr>
        <w:rFonts w:hint="default"/>
      </w:rPr>
    </w:lvl>
    <w:lvl w:ilvl="1" w:tplc="0248BB3E">
      <w:start w:val="1"/>
      <w:numFmt w:val="bullet"/>
      <w:lvlText w:val="-"/>
      <w:lvlJc w:val="left"/>
      <w:pPr>
        <w:tabs>
          <w:tab w:val="num" w:pos="1590"/>
        </w:tabs>
        <w:ind w:left="1590" w:hanging="360"/>
      </w:pPr>
      <w:rPr>
        <w:rFonts w:ascii="Times New Roman" w:hAnsi="Times New Roman"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0">
    <w:nsid w:val="62C15CEC"/>
    <w:multiLevelType w:val="hybridMultilevel"/>
    <w:tmpl w:val="33EAE698"/>
    <w:lvl w:ilvl="0" w:tplc="AAB8DBA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5C5DCB"/>
    <w:multiLevelType w:val="hybridMultilevel"/>
    <w:tmpl w:val="F7AC3B1E"/>
    <w:lvl w:ilvl="0" w:tplc="AAB8DBA0">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F1C51B7"/>
    <w:multiLevelType w:val="hybridMultilevel"/>
    <w:tmpl w:val="72DAB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CB3926"/>
    <w:multiLevelType w:val="multilevel"/>
    <w:tmpl w:val="651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8A2B9C"/>
    <w:multiLevelType w:val="multilevel"/>
    <w:tmpl w:val="E67A7B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70111B"/>
    <w:multiLevelType w:val="multilevel"/>
    <w:tmpl w:val="FBEE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3E60E1"/>
    <w:multiLevelType w:val="hybridMultilevel"/>
    <w:tmpl w:val="BC20AC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E902CCF"/>
    <w:multiLevelType w:val="multilevel"/>
    <w:tmpl w:val="8290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num>
  <w:num w:numId="4">
    <w:abstractNumId w:val="8"/>
  </w:num>
  <w:num w:numId="5">
    <w:abstractNumId w:val="16"/>
  </w:num>
  <w:num w:numId="6">
    <w:abstractNumId w:val="12"/>
  </w:num>
  <w:num w:numId="7">
    <w:abstractNumId w:val="17"/>
  </w:num>
  <w:num w:numId="8">
    <w:abstractNumId w:val="22"/>
  </w:num>
  <w:num w:numId="9">
    <w:abstractNumId w:val="7"/>
  </w:num>
  <w:num w:numId="10">
    <w:abstractNumId w:val="6"/>
  </w:num>
  <w:num w:numId="11">
    <w:abstractNumId w:val="20"/>
  </w:num>
  <w:num w:numId="12">
    <w:abstractNumId w:val="21"/>
  </w:num>
  <w:num w:numId="13">
    <w:abstractNumId w:val="9"/>
  </w:num>
  <w:num w:numId="14">
    <w:abstractNumId w:val="0"/>
  </w:num>
  <w:num w:numId="15">
    <w:abstractNumId w:val="1"/>
  </w:num>
  <w:num w:numId="16">
    <w:abstractNumId w:val="2"/>
  </w:num>
  <w:num w:numId="17">
    <w:abstractNumId w:val="25"/>
  </w:num>
  <w:num w:numId="18">
    <w:abstractNumId w:val="15"/>
  </w:num>
  <w:num w:numId="19">
    <w:abstractNumId w:val="18"/>
  </w:num>
  <w:num w:numId="20">
    <w:abstractNumId w:val="5"/>
  </w:num>
  <w:num w:numId="21">
    <w:abstractNumId w:val="23"/>
  </w:num>
  <w:num w:numId="22">
    <w:abstractNumId w:val="13"/>
  </w:num>
  <w:num w:numId="23">
    <w:abstractNumId w:val="24"/>
  </w:num>
  <w:num w:numId="24">
    <w:abstractNumId w:val="27"/>
  </w:num>
  <w:num w:numId="25">
    <w:abstractNumId w:val="3"/>
  </w:num>
  <w:num w:numId="26">
    <w:abstractNumId w:val="26"/>
  </w:num>
  <w:num w:numId="27">
    <w:abstractNumId w:val="14"/>
  </w:num>
  <w:num w:numId="2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5719"/>
    <w:rsid w:val="000145DD"/>
    <w:rsid w:val="000232A3"/>
    <w:rsid w:val="00026C49"/>
    <w:rsid w:val="000373A2"/>
    <w:rsid w:val="0004222A"/>
    <w:rsid w:val="00042A9C"/>
    <w:rsid w:val="0005192C"/>
    <w:rsid w:val="00056BB5"/>
    <w:rsid w:val="0007394C"/>
    <w:rsid w:val="00076415"/>
    <w:rsid w:val="00086464"/>
    <w:rsid w:val="000877FC"/>
    <w:rsid w:val="000A7421"/>
    <w:rsid w:val="000B5F76"/>
    <w:rsid w:val="000C019E"/>
    <w:rsid w:val="000E754F"/>
    <w:rsid w:val="000F3317"/>
    <w:rsid w:val="00107120"/>
    <w:rsid w:val="00107BFC"/>
    <w:rsid w:val="001316BF"/>
    <w:rsid w:val="001408A8"/>
    <w:rsid w:val="00143B04"/>
    <w:rsid w:val="001657E9"/>
    <w:rsid w:val="001822AD"/>
    <w:rsid w:val="001828A6"/>
    <w:rsid w:val="0018390F"/>
    <w:rsid w:val="001933FF"/>
    <w:rsid w:val="00196B43"/>
    <w:rsid w:val="001A7476"/>
    <w:rsid w:val="001E4516"/>
    <w:rsid w:val="001E5CF3"/>
    <w:rsid w:val="001F3711"/>
    <w:rsid w:val="001F5E3E"/>
    <w:rsid w:val="002012F1"/>
    <w:rsid w:val="002025D7"/>
    <w:rsid w:val="00210F92"/>
    <w:rsid w:val="002166D5"/>
    <w:rsid w:val="00222290"/>
    <w:rsid w:val="002316F3"/>
    <w:rsid w:val="00233482"/>
    <w:rsid w:val="0027090A"/>
    <w:rsid w:val="002743DC"/>
    <w:rsid w:val="00276BDC"/>
    <w:rsid w:val="00282518"/>
    <w:rsid w:val="00293C3C"/>
    <w:rsid w:val="002A0928"/>
    <w:rsid w:val="002A4FB5"/>
    <w:rsid w:val="002A55B0"/>
    <w:rsid w:val="002A69B9"/>
    <w:rsid w:val="002A7C4F"/>
    <w:rsid w:val="002B3A11"/>
    <w:rsid w:val="002C5FB8"/>
    <w:rsid w:val="002F3E79"/>
    <w:rsid w:val="002F6365"/>
    <w:rsid w:val="00335391"/>
    <w:rsid w:val="00356985"/>
    <w:rsid w:val="003820CB"/>
    <w:rsid w:val="003830D9"/>
    <w:rsid w:val="003C2254"/>
    <w:rsid w:val="003C41A5"/>
    <w:rsid w:val="003C5EF0"/>
    <w:rsid w:val="003D1307"/>
    <w:rsid w:val="003E7BAB"/>
    <w:rsid w:val="00401339"/>
    <w:rsid w:val="004015BB"/>
    <w:rsid w:val="004154DF"/>
    <w:rsid w:val="00443740"/>
    <w:rsid w:val="004544DD"/>
    <w:rsid w:val="0045519A"/>
    <w:rsid w:val="00460D77"/>
    <w:rsid w:val="004676C6"/>
    <w:rsid w:val="004718BD"/>
    <w:rsid w:val="004802EB"/>
    <w:rsid w:val="004812AC"/>
    <w:rsid w:val="004A2429"/>
    <w:rsid w:val="004A6A74"/>
    <w:rsid w:val="004B3C5C"/>
    <w:rsid w:val="004C3AF1"/>
    <w:rsid w:val="004C6BDC"/>
    <w:rsid w:val="004D22E2"/>
    <w:rsid w:val="004E6503"/>
    <w:rsid w:val="00506094"/>
    <w:rsid w:val="00506E04"/>
    <w:rsid w:val="00510728"/>
    <w:rsid w:val="00522EA6"/>
    <w:rsid w:val="00522FBA"/>
    <w:rsid w:val="00527A84"/>
    <w:rsid w:val="0054250C"/>
    <w:rsid w:val="005441C8"/>
    <w:rsid w:val="00554C88"/>
    <w:rsid w:val="005607AC"/>
    <w:rsid w:val="0056427E"/>
    <w:rsid w:val="00564474"/>
    <w:rsid w:val="00566464"/>
    <w:rsid w:val="005703E4"/>
    <w:rsid w:val="00572654"/>
    <w:rsid w:val="00574D26"/>
    <w:rsid w:val="00577824"/>
    <w:rsid w:val="005A58EA"/>
    <w:rsid w:val="005B5A8F"/>
    <w:rsid w:val="005B5AC6"/>
    <w:rsid w:val="005B64DB"/>
    <w:rsid w:val="005C3CEA"/>
    <w:rsid w:val="005D12F1"/>
    <w:rsid w:val="005D5A11"/>
    <w:rsid w:val="005D65C7"/>
    <w:rsid w:val="005D79A7"/>
    <w:rsid w:val="005E70B0"/>
    <w:rsid w:val="00602C2E"/>
    <w:rsid w:val="00606CCB"/>
    <w:rsid w:val="006321BF"/>
    <w:rsid w:val="00634143"/>
    <w:rsid w:val="006369A6"/>
    <w:rsid w:val="00666D57"/>
    <w:rsid w:val="0067025F"/>
    <w:rsid w:val="006878F1"/>
    <w:rsid w:val="00687A20"/>
    <w:rsid w:val="006907AD"/>
    <w:rsid w:val="00694536"/>
    <w:rsid w:val="00695A29"/>
    <w:rsid w:val="006A2248"/>
    <w:rsid w:val="006A4D56"/>
    <w:rsid w:val="006A5F97"/>
    <w:rsid w:val="006B11F7"/>
    <w:rsid w:val="006B2E2C"/>
    <w:rsid w:val="006B675A"/>
    <w:rsid w:val="006C126D"/>
    <w:rsid w:val="007002F1"/>
    <w:rsid w:val="0070316E"/>
    <w:rsid w:val="00706A5C"/>
    <w:rsid w:val="0071703F"/>
    <w:rsid w:val="00727260"/>
    <w:rsid w:val="00727539"/>
    <w:rsid w:val="00741E70"/>
    <w:rsid w:val="00762085"/>
    <w:rsid w:val="0076418B"/>
    <w:rsid w:val="00766943"/>
    <w:rsid w:val="00775C1F"/>
    <w:rsid w:val="0078116D"/>
    <w:rsid w:val="00786CC5"/>
    <w:rsid w:val="007A56B9"/>
    <w:rsid w:val="007E0B8E"/>
    <w:rsid w:val="007F7B69"/>
    <w:rsid w:val="00814236"/>
    <w:rsid w:val="00820173"/>
    <w:rsid w:val="0083092F"/>
    <w:rsid w:val="008429C3"/>
    <w:rsid w:val="00856DA9"/>
    <w:rsid w:val="008601A4"/>
    <w:rsid w:val="008A162C"/>
    <w:rsid w:val="008A3F7A"/>
    <w:rsid w:val="008C5DAC"/>
    <w:rsid w:val="008D7CD5"/>
    <w:rsid w:val="008E37D9"/>
    <w:rsid w:val="008E7FE2"/>
    <w:rsid w:val="008F688D"/>
    <w:rsid w:val="008F7E76"/>
    <w:rsid w:val="00942375"/>
    <w:rsid w:val="0096065A"/>
    <w:rsid w:val="00973548"/>
    <w:rsid w:val="009839A3"/>
    <w:rsid w:val="009B13FA"/>
    <w:rsid w:val="009B289C"/>
    <w:rsid w:val="009C7EFF"/>
    <w:rsid w:val="009D2284"/>
    <w:rsid w:val="009F16C4"/>
    <w:rsid w:val="00A02062"/>
    <w:rsid w:val="00A02BD0"/>
    <w:rsid w:val="00A0533D"/>
    <w:rsid w:val="00A1693F"/>
    <w:rsid w:val="00A36779"/>
    <w:rsid w:val="00A40C8B"/>
    <w:rsid w:val="00A545BB"/>
    <w:rsid w:val="00A54ECC"/>
    <w:rsid w:val="00A85B5D"/>
    <w:rsid w:val="00A85EB5"/>
    <w:rsid w:val="00A8610C"/>
    <w:rsid w:val="00A964DF"/>
    <w:rsid w:val="00AA437E"/>
    <w:rsid w:val="00AA75BC"/>
    <w:rsid w:val="00AB01AD"/>
    <w:rsid w:val="00AC2F88"/>
    <w:rsid w:val="00AC5713"/>
    <w:rsid w:val="00AC698F"/>
    <w:rsid w:val="00AE6948"/>
    <w:rsid w:val="00AF04FB"/>
    <w:rsid w:val="00B00902"/>
    <w:rsid w:val="00B033C6"/>
    <w:rsid w:val="00B04B07"/>
    <w:rsid w:val="00B1466B"/>
    <w:rsid w:val="00B36767"/>
    <w:rsid w:val="00B36E96"/>
    <w:rsid w:val="00B4237A"/>
    <w:rsid w:val="00B5489A"/>
    <w:rsid w:val="00B601F9"/>
    <w:rsid w:val="00B77045"/>
    <w:rsid w:val="00B77971"/>
    <w:rsid w:val="00B80370"/>
    <w:rsid w:val="00BA7F67"/>
    <w:rsid w:val="00BB0980"/>
    <w:rsid w:val="00BE1C19"/>
    <w:rsid w:val="00BE5604"/>
    <w:rsid w:val="00BE7507"/>
    <w:rsid w:val="00BE7D59"/>
    <w:rsid w:val="00BF0FC4"/>
    <w:rsid w:val="00C3030F"/>
    <w:rsid w:val="00C303D7"/>
    <w:rsid w:val="00C44F37"/>
    <w:rsid w:val="00C5303E"/>
    <w:rsid w:val="00C54883"/>
    <w:rsid w:val="00C80913"/>
    <w:rsid w:val="00C80F0F"/>
    <w:rsid w:val="00C82404"/>
    <w:rsid w:val="00C82498"/>
    <w:rsid w:val="00C836C7"/>
    <w:rsid w:val="00CC016C"/>
    <w:rsid w:val="00CD2BA1"/>
    <w:rsid w:val="00CE2B40"/>
    <w:rsid w:val="00D07504"/>
    <w:rsid w:val="00D24024"/>
    <w:rsid w:val="00D95FE7"/>
    <w:rsid w:val="00DA1720"/>
    <w:rsid w:val="00DA3086"/>
    <w:rsid w:val="00DA34DC"/>
    <w:rsid w:val="00DB5719"/>
    <w:rsid w:val="00DD6C26"/>
    <w:rsid w:val="00DE6372"/>
    <w:rsid w:val="00DF2CD2"/>
    <w:rsid w:val="00E046BF"/>
    <w:rsid w:val="00E31C1C"/>
    <w:rsid w:val="00E446F4"/>
    <w:rsid w:val="00E733C5"/>
    <w:rsid w:val="00E7431A"/>
    <w:rsid w:val="00E81168"/>
    <w:rsid w:val="00E83E16"/>
    <w:rsid w:val="00E83E50"/>
    <w:rsid w:val="00E85B96"/>
    <w:rsid w:val="00EA3331"/>
    <w:rsid w:val="00EC4556"/>
    <w:rsid w:val="00EF18F4"/>
    <w:rsid w:val="00EF6470"/>
    <w:rsid w:val="00F0277F"/>
    <w:rsid w:val="00F2001E"/>
    <w:rsid w:val="00F2585D"/>
    <w:rsid w:val="00F26B33"/>
    <w:rsid w:val="00F27C6A"/>
    <w:rsid w:val="00F32EC6"/>
    <w:rsid w:val="00F577C0"/>
    <w:rsid w:val="00F60F74"/>
    <w:rsid w:val="00F84B3B"/>
    <w:rsid w:val="00F8608B"/>
    <w:rsid w:val="00FB2F27"/>
    <w:rsid w:val="00FE0B81"/>
    <w:rsid w:val="00FE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1"/>
        <o:r id="V:Rule2" type="connector" idref="#Прямая со стрелкой 2"/>
        <o:r id="V:Rule3" type="connector" idref="#Прямая со стрелкой 7"/>
        <o:r id="V:Rule4" type="connector" idref="#Прямая со стрелкой 11"/>
        <o:r id="V:Rule5" type="connector" idref="#Прямая со стрелкой 15"/>
        <o:r id="V:Rule6" type="connector" idref="#Прямая со стрелкой 13"/>
        <o:r id="V:Rule7" type="connector" idref="#Прямая со стрелкой 5"/>
        <o:r id="V:Rule8" type="connector" idref="#Прямая со стрелкой 4"/>
        <o:r id="V:Rule9" type="connector" idref="#Прямая со стрелкой 14"/>
        <o:r id="V:Rule10" type="connector" idref="#Прямая со стрелкой 3"/>
        <o:r id="V:Rule11" type="connector" idref="#Прямая со стрелкой 18"/>
        <o:r id="V:Rule12" type="connector" idref="#Прямая со стрелкой 16"/>
        <o:r id="V:Rule13" type="connector" idref="#Прямая со стрелкой 9"/>
        <o:r id="V:Rule14" type="connector" idref="#Прямая со стрелкой 6"/>
        <o:r id="V:Rule15" type="connector" idref="#Прямая со стрелкой 17"/>
        <o:r id="V:Rule16" type="connector" idref="#Прямая со стрелкой 10"/>
        <o:r id="V:Rule17" type="connector" idref="#Прямая со стрелкой 8"/>
        <o:r id="V:Rule18" type="connector" idref="#Прямая со стрелкой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76"/>
    <w:rPr>
      <w:lang w:val="uk-UA"/>
    </w:rPr>
  </w:style>
  <w:style w:type="paragraph" w:styleId="1">
    <w:name w:val="heading 1"/>
    <w:basedOn w:val="a"/>
    <w:next w:val="a"/>
    <w:link w:val="10"/>
    <w:qFormat/>
    <w:rsid w:val="00E83E50"/>
    <w:pPr>
      <w:keepNext/>
      <w:spacing w:before="40" w:after="40" w:line="240" w:lineRule="auto"/>
      <w:jc w:val="center"/>
      <w:outlineLvl w:val="0"/>
    </w:pPr>
    <w:rPr>
      <w:rFonts w:ascii="Times New Roman" w:eastAsia="T3Font_0" w:hAnsi="Times New Roman" w:cs="Times New Roman"/>
      <w:b/>
      <w:color w:val="000000"/>
      <w:sz w:val="28"/>
      <w:szCs w:val="24"/>
      <w:lang w:val="ru-RU" w:eastAsia="ru-RU"/>
    </w:rPr>
  </w:style>
  <w:style w:type="paragraph" w:styleId="3">
    <w:name w:val="heading 3"/>
    <w:basedOn w:val="a"/>
    <w:next w:val="a"/>
    <w:link w:val="30"/>
    <w:uiPriority w:val="9"/>
    <w:semiHidden/>
    <w:unhideWhenUsed/>
    <w:qFormat/>
    <w:rsid w:val="00510728"/>
    <w:pPr>
      <w:keepNext/>
      <w:keepLines/>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0"/>
    <w:uiPriority w:val="9"/>
    <w:semiHidden/>
    <w:unhideWhenUsed/>
    <w:qFormat/>
    <w:rsid w:val="00510728"/>
    <w:pPr>
      <w:keepNext/>
      <w:keepLines/>
      <w:spacing w:before="200" w:after="0"/>
      <w:outlineLvl w:val="3"/>
    </w:pPr>
    <w:rPr>
      <w:rFonts w:asciiTheme="majorHAnsi" w:eastAsiaTheme="majorEastAsia" w:hAnsiTheme="majorHAnsi" w:cstheme="majorBidi"/>
      <w:b/>
      <w:bCs/>
      <w:i/>
      <w:iCs/>
      <w:color w:val="4F81BD" w:themeColor="accent1"/>
      <w:lang w:val="ru-RU"/>
    </w:rPr>
  </w:style>
  <w:style w:type="paragraph" w:styleId="6">
    <w:name w:val="heading 6"/>
    <w:basedOn w:val="a"/>
    <w:next w:val="a"/>
    <w:link w:val="60"/>
    <w:qFormat/>
    <w:rsid w:val="00510728"/>
    <w:pPr>
      <w:keepNext/>
      <w:spacing w:after="0" w:line="240" w:lineRule="auto"/>
      <w:jc w:val="both"/>
      <w:outlineLvl w:val="5"/>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236"/>
    <w:pPr>
      <w:ind w:left="720"/>
      <w:contextualSpacing/>
    </w:pPr>
  </w:style>
  <w:style w:type="paragraph" w:customStyle="1" w:styleId="2">
    <w:name w:val="Стиль2"/>
    <w:basedOn w:val="a"/>
    <w:rsid w:val="00F2585D"/>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styleId="a4">
    <w:name w:val="Normal (Web)"/>
    <w:basedOn w:val="a"/>
    <w:rsid w:val="00F027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uiPriority w:val="22"/>
    <w:qFormat/>
    <w:rsid w:val="00F0277F"/>
    <w:rPr>
      <w:b/>
      <w:bCs/>
    </w:rPr>
  </w:style>
  <w:style w:type="character" w:styleId="a6">
    <w:name w:val="Hyperlink"/>
    <w:uiPriority w:val="99"/>
    <w:unhideWhenUsed/>
    <w:rsid w:val="00F0277F"/>
    <w:rPr>
      <w:color w:val="0000FF"/>
      <w:u w:val="single"/>
    </w:rPr>
  </w:style>
  <w:style w:type="table" w:styleId="a7">
    <w:name w:val="Table Grid"/>
    <w:basedOn w:val="a1"/>
    <w:rsid w:val="00222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83E50"/>
    <w:rPr>
      <w:rFonts w:ascii="Times New Roman" w:eastAsia="T3Font_0" w:hAnsi="Times New Roman" w:cs="Times New Roman"/>
      <w:b/>
      <w:color w:val="000000"/>
      <w:sz w:val="28"/>
      <w:szCs w:val="24"/>
      <w:lang w:eastAsia="ru-RU"/>
    </w:rPr>
  </w:style>
  <w:style w:type="paragraph" w:styleId="11">
    <w:name w:val="toc 1"/>
    <w:basedOn w:val="a"/>
    <w:next w:val="a"/>
    <w:autoRedefine/>
    <w:uiPriority w:val="39"/>
    <w:unhideWhenUsed/>
    <w:rsid w:val="00EC4556"/>
    <w:pPr>
      <w:tabs>
        <w:tab w:val="right" w:leader="dot" w:pos="10195"/>
      </w:tabs>
      <w:spacing w:after="0"/>
      <w:ind w:firstLine="567"/>
      <w:contextualSpacing/>
    </w:pPr>
    <w:rPr>
      <w:lang w:val="ru-RU"/>
    </w:rPr>
  </w:style>
  <w:style w:type="paragraph" w:styleId="a8">
    <w:name w:val="Balloon Text"/>
    <w:basedOn w:val="a"/>
    <w:link w:val="a9"/>
    <w:uiPriority w:val="99"/>
    <w:semiHidden/>
    <w:unhideWhenUsed/>
    <w:rsid w:val="00E83E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3E50"/>
    <w:rPr>
      <w:rFonts w:ascii="Tahoma" w:hAnsi="Tahoma" w:cs="Tahoma"/>
      <w:sz w:val="16"/>
      <w:szCs w:val="16"/>
      <w:lang w:val="uk-UA"/>
    </w:rPr>
  </w:style>
  <w:style w:type="paragraph" w:styleId="aa">
    <w:name w:val="Body Text"/>
    <w:basedOn w:val="a"/>
    <w:link w:val="ab"/>
    <w:rsid w:val="00B36767"/>
    <w:pPr>
      <w:spacing w:after="0" w:line="240" w:lineRule="auto"/>
      <w:jc w:val="both"/>
    </w:pPr>
    <w:rPr>
      <w:rFonts w:ascii="Times New Roman" w:eastAsia="Times New Roman" w:hAnsi="Times New Roman" w:cs="Times New Roman"/>
      <w:sz w:val="24"/>
      <w:szCs w:val="24"/>
      <w:lang w:val="ru-RU" w:eastAsia="ru-RU"/>
    </w:rPr>
  </w:style>
  <w:style w:type="character" w:customStyle="1" w:styleId="ab">
    <w:name w:val="Основной текст Знак"/>
    <w:basedOn w:val="a0"/>
    <w:link w:val="aa"/>
    <w:rsid w:val="00B36767"/>
    <w:rPr>
      <w:rFonts w:ascii="Times New Roman" w:eastAsia="Times New Roman" w:hAnsi="Times New Roman" w:cs="Times New Roman"/>
      <w:sz w:val="24"/>
      <w:szCs w:val="24"/>
      <w:lang w:eastAsia="ru-RU"/>
    </w:rPr>
  </w:style>
  <w:style w:type="paragraph" w:customStyle="1" w:styleId="21">
    <w:name w:val="Основной текст 21"/>
    <w:basedOn w:val="a"/>
    <w:rsid w:val="00B4237A"/>
    <w:pPr>
      <w:widowControl w:val="0"/>
      <w:spacing w:after="0" w:line="240" w:lineRule="auto"/>
      <w:ind w:firstLine="567"/>
    </w:pPr>
    <w:rPr>
      <w:rFonts w:ascii="Times New Roman" w:eastAsia="Times New Roman" w:hAnsi="Times New Roman" w:cs="Times New Roman"/>
      <w:sz w:val="28"/>
      <w:szCs w:val="20"/>
      <w:lang w:val="ru-RU" w:eastAsia="ru-RU"/>
    </w:rPr>
  </w:style>
  <w:style w:type="paragraph" w:customStyle="1" w:styleId="zag">
    <w:name w:val="zag"/>
    <w:basedOn w:val="a"/>
    <w:rsid w:val="007641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 Spacing"/>
    <w:uiPriority w:val="1"/>
    <w:qFormat/>
    <w:rsid w:val="00C82498"/>
    <w:pPr>
      <w:spacing w:after="0" w:line="240" w:lineRule="auto"/>
    </w:pPr>
  </w:style>
  <w:style w:type="paragraph" w:styleId="ad">
    <w:name w:val="Title"/>
    <w:basedOn w:val="a"/>
    <w:link w:val="ae"/>
    <w:qFormat/>
    <w:rsid w:val="00A02062"/>
    <w:pPr>
      <w:spacing w:after="0" w:line="240" w:lineRule="auto"/>
      <w:jc w:val="center"/>
    </w:pPr>
    <w:rPr>
      <w:rFonts w:ascii="Times New Roman" w:eastAsia="Times New Roman" w:hAnsi="Times New Roman" w:cs="Times New Roman"/>
      <w:b/>
      <w:bCs/>
      <w:i/>
      <w:iCs/>
      <w:sz w:val="40"/>
      <w:szCs w:val="24"/>
      <w:lang w:val="ru-RU" w:eastAsia="ru-RU"/>
    </w:rPr>
  </w:style>
  <w:style w:type="character" w:customStyle="1" w:styleId="ae">
    <w:name w:val="Название Знак"/>
    <w:basedOn w:val="a0"/>
    <w:link w:val="ad"/>
    <w:rsid w:val="00A02062"/>
    <w:rPr>
      <w:rFonts w:ascii="Times New Roman" w:eastAsia="Times New Roman" w:hAnsi="Times New Roman" w:cs="Times New Roman"/>
      <w:b/>
      <w:bCs/>
      <w:i/>
      <w:iCs/>
      <w:sz w:val="40"/>
      <w:szCs w:val="24"/>
      <w:lang w:eastAsia="ru-RU"/>
    </w:rPr>
  </w:style>
  <w:style w:type="paragraph" w:styleId="af">
    <w:name w:val="Body Text Indent"/>
    <w:basedOn w:val="a"/>
    <w:link w:val="af0"/>
    <w:rsid w:val="009839A3"/>
    <w:pPr>
      <w:spacing w:after="120"/>
      <w:ind w:left="283"/>
    </w:pPr>
    <w:rPr>
      <w:rFonts w:ascii="Calibri" w:eastAsia="Calibri" w:hAnsi="Calibri" w:cs="Times New Roman"/>
      <w:lang w:val="ru-RU"/>
    </w:rPr>
  </w:style>
  <w:style w:type="character" w:customStyle="1" w:styleId="af0">
    <w:name w:val="Основной текст с отступом Знак"/>
    <w:basedOn w:val="a0"/>
    <w:link w:val="af"/>
    <w:rsid w:val="009839A3"/>
    <w:rPr>
      <w:rFonts w:ascii="Calibri" w:eastAsia="Calibri" w:hAnsi="Calibri" w:cs="Times New Roman"/>
    </w:rPr>
  </w:style>
  <w:style w:type="paragraph" w:styleId="20">
    <w:name w:val="Body Text Indent 2"/>
    <w:basedOn w:val="a"/>
    <w:link w:val="22"/>
    <w:uiPriority w:val="99"/>
    <w:rsid w:val="009839A3"/>
    <w:pPr>
      <w:spacing w:after="120" w:line="480" w:lineRule="auto"/>
      <w:ind w:left="283"/>
    </w:pPr>
    <w:rPr>
      <w:rFonts w:ascii="Calibri" w:eastAsia="Calibri" w:hAnsi="Calibri" w:cs="Times New Roman"/>
      <w:lang w:val="ru-RU"/>
    </w:rPr>
  </w:style>
  <w:style w:type="character" w:customStyle="1" w:styleId="22">
    <w:name w:val="Основной текст с отступом 2 Знак"/>
    <w:basedOn w:val="a0"/>
    <w:link w:val="20"/>
    <w:uiPriority w:val="99"/>
    <w:rsid w:val="009839A3"/>
    <w:rPr>
      <w:rFonts w:ascii="Calibri" w:eastAsia="Calibri" w:hAnsi="Calibri" w:cs="Times New Roman"/>
    </w:rPr>
  </w:style>
  <w:style w:type="character" w:styleId="af1">
    <w:name w:val="footnote reference"/>
    <w:basedOn w:val="a0"/>
    <w:semiHidden/>
    <w:rsid w:val="009839A3"/>
    <w:rPr>
      <w:rFonts w:cs="Times New Roman"/>
      <w:vertAlign w:val="superscript"/>
    </w:rPr>
  </w:style>
  <w:style w:type="paragraph" w:styleId="af2">
    <w:name w:val="footnote text"/>
    <w:basedOn w:val="a"/>
    <w:link w:val="af3"/>
    <w:semiHidden/>
    <w:rsid w:val="009839A3"/>
    <w:pPr>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сноски Знак"/>
    <w:basedOn w:val="a0"/>
    <w:link w:val="af2"/>
    <w:semiHidden/>
    <w:rsid w:val="009839A3"/>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51072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10728"/>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510728"/>
    <w:rPr>
      <w:rFonts w:ascii="Times New Roman" w:eastAsia="Times New Roman" w:hAnsi="Times New Roman" w:cs="Times New Roman"/>
      <w:b/>
      <w:bCs/>
      <w:sz w:val="24"/>
      <w:szCs w:val="24"/>
      <w:lang w:eastAsia="ru-RU"/>
    </w:rPr>
  </w:style>
  <w:style w:type="paragraph" w:styleId="af4">
    <w:name w:val="Document Map"/>
    <w:basedOn w:val="a"/>
    <w:link w:val="af5"/>
    <w:uiPriority w:val="99"/>
    <w:semiHidden/>
    <w:unhideWhenUsed/>
    <w:rsid w:val="00510728"/>
    <w:pPr>
      <w:spacing w:after="0" w:line="240" w:lineRule="auto"/>
    </w:pPr>
    <w:rPr>
      <w:rFonts w:ascii="Tahoma" w:hAnsi="Tahoma" w:cs="Tahoma"/>
      <w:sz w:val="16"/>
      <w:szCs w:val="16"/>
      <w:lang w:val="ru-RU"/>
    </w:rPr>
  </w:style>
  <w:style w:type="character" w:customStyle="1" w:styleId="af5">
    <w:name w:val="Схема документа Знак"/>
    <w:basedOn w:val="a0"/>
    <w:link w:val="af4"/>
    <w:uiPriority w:val="99"/>
    <w:semiHidden/>
    <w:rsid w:val="00510728"/>
    <w:rPr>
      <w:rFonts w:ascii="Tahoma" w:hAnsi="Tahoma" w:cs="Tahoma"/>
      <w:sz w:val="16"/>
      <w:szCs w:val="16"/>
    </w:rPr>
  </w:style>
  <w:style w:type="character" w:customStyle="1" w:styleId="apple-converted-space">
    <w:name w:val="apple-converted-space"/>
    <w:basedOn w:val="a0"/>
    <w:rsid w:val="00510728"/>
  </w:style>
  <w:style w:type="character" w:customStyle="1" w:styleId="c1">
    <w:name w:val="c1"/>
    <w:basedOn w:val="a0"/>
    <w:rsid w:val="00510728"/>
  </w:style>
  <w:style w:type="paragraph" w:customStyle="1" w:styleId="c22c20">
    <w:name w:val="c22 c20"/>
    <w:basedOn w:val="a"/>
    <w:rsid w:val="005107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c25c18">
    <w:name w:val="c1 c25 c18"/>
    <w:basedOn w:val="a0"/>
    <w:rsid w:val="00510728"/>
  </w:style>
  <w:style w:type="paragraph" w:customStyle="1" w:styleId="c6c33">
    <w:name w:val="c6 c33"/>
    <w:basedOn w:val="a"/>
    <w:rsid w:val="005107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2c33">
    <w:name w:val="c22 c33"/>
    <w:basedOn w:val="a"/>
    <w:rsid w:val="005107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
    <w:name w:val="j"/>
    <w:basedOn w:val="a"/>
    <w:rsid w:val="00510728"/>
    <w:pPr>
      <w:spacing w:before="100" w:beforeAutospacing="1" w:after="100" w:afterAutospacing="1" w:line="240" w:lineRule="auto"/>
      <w:jc w:val="both"/>
    </w:pPr>
    <w:rPr>
      <w:rFonts w:ascii="Arial" w:eastAsia="Times New Roman" w:hAnsi="Arial" w:cs="Arial"/>
      <w:sz w:val="17"/>
      <w:szCs w:val="17"/>
      <w:lang w:val="ru-RU" w:eastAsia="ru-RU"/>
    </w:rPr>
  </w:style>
  <w:style w:type="paragraph" w:customStyle="1" w:styleId="12">
    <w:name w:val="Без интервала1"/>
    <w:rsid w:val="00510728"/>
    <w:pPr>
      <w:spacing w:after="0" w:line="240" w:lineRule="auto"/>
    </w:pPr>
    <w:rPr>
      <w:rFonts w:ascii="Calibri" w:eastAsia="Times New Roman" w:hAnsi="Calibri" w:cs="Times New Roman"/>
      <w:lang w:eastAsia="ru-RU"/>
    </w:rPr>
  </w:style>
  <w:style w:type="paragraph" w:customStyle="1" w:styleId="13">
    <w:name w:val="Знак1 Знак Знак Знак"/>
    <w:basedOn w:val="a"/>
    <w:rsid w:val="00510728"/>
    <w:pPr>
      <w:spacing w:after="160" w:line="240" w:lineRule="exact"/>
    </w:pPr>
    <w:rPr>
      <w:rFonts w:ascii="Verdana" w:eastAsia="Times New Roman" w:hAnsi="Verdana" w:cs="Times New Roman"/>
      <w:sz w:val="20"/>
      <w:szCs w:val="20"/>
      <w:lang w:val="en-US"/>
    </w:rPr>
  </w:style>
  <w:style w:type="paragraph" w:customStyle="1" w:styleId="23">
    <w:name w:val="Без интервала2"/>
    <w:rsid w:val="00510728"/>
    <w:pPr>
      <w:spacing w:after="0" w:line="240" w:lineRule="auto"/>
    </w:pPr>
    <w:rPr>
      <w:rFonts w:ascii="Calibri" w:eastAsia="Times New Roman" w:hAnsi="Calibri" w:cs="Times New Roman"/>
      <w:lang w:eastAsia="ru-RU"/>
    </w:rPr>
  </w:style>
  <w:style w:type="character" w:styleId="af6">
    <w:name w:val="Emphasis"/>
    <w:basedOn w:val="a0"/>
    <w:qFormat/>
    <w:rsid w:val="00510728"/>
    <w:rPr>
      <w:i/>
      <w:iCs/>
    </w:rPr>
  </w:style>
  <w:style w:type="paragraph" w:customStyle="1" w:styleId="western">
    <w:name w:val="western"/>
    <w:basedOn w:val="a"/>
    <w:rsid w:val="005107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7">
    <w:name w:val="header"/>
    <w:basedOn w:val="a"/>
    <w:link w:val="af8"/>
    <w:uiPriority w:val="99"/>
    <w:unhideWhenUsed/>
    <w:rsid w:val="00510728"/>
    <w:pPr>
      <w:tabs>
        <w:tab w:val="center" w:pos="4677"/>
        <w:tab w:val="right" w:pos="9355"/>
      </w:tabs>
      <w:spacing w:after="0" w:line="240" w:lineRule="auto"/>
    </w:pPr>
    <w:rPr>
      <w:lang w:val="ru-RU"/>
    </w:rPr>
  </w:style>
  <w:style w:type="character" w:customStyle="1" w:styleId="af8">
    <w:name w:val="Верхний колонтитул Знак"/>
    <w:basedOn w:val="a0"/>
    <w:link w:val="af7"/>
    <w:uiPriority w:val="99"/>
    <w:rsid w:val="00510728"/>
  </w:style>
  <w:style w:type="paragraph" w:styleId="af9">
    <w:name w:val="footer"/>
    <w:basedOn w:val="a"/>
    <w:link w:val="afa"/>
    <w:uiPriority w:val="99"/>
    <w:unhideWhenUsed/>
    <w:rsid w:val="00510728"/>
    <w:pPr>
      <w:tabs>
        <w:tab w:val="center" w:pos="4677"/>
        <w:tab w:val="right" w:pos="9355"/>
      </w:tabs>
      <w:spacing w:after="0" w:line="240" w:lineRule="auto"/>
    </w:pPr>
    <w:rPr>
      <w:lang w:val="ru-RU"/>
    </w:rPr>
  </w:style>
  <w:style w:type="character" w:customStyle="1" w:styleId="afa">
    <w:name w:val="Нижний колонтитул Знак"/>
    <w:basedOn w:val="a0"/>
    <w:link w:val="af9"/>
    <w:uiPriority w:val="99"/>
    <w:rsid w:val="00510728"/>
  </w:style>
  <w:style w:type="paragraph" w:styleId="afb">
    <w:name w:val="TOC Heading"/>
    <w:basedOn w:val="1"/>
    <w:next w:val="a"/>
    <w:uiPriority w:val="39"/>
    <w:unhideWhenUsed/>
    <w:qFormat/>
    <w:rsid w:val="00510728"/>
    <w:pPr>
      <w:keepLines/>
      <w:spacing w:before="480" w:after="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customStyle="1" w:styleId="14">
    <w:name w:val="Абзац списка1"/>
    <w:basedOn w:val="a"/>
    <w:rsid w:val="00510728"/>
    <w:pPr>
      <w:spacing w:after="0" w:line="240" w:lineRule="auto"/>
      <w:ind w:left="720"/>
    </w:pPr>
    <w:rPr>
      <w:rFonts w:ascii="Times New Roman" w:eastAsia="Times New Roman" w:hAnsi="Times New Roman" w:cs="Times New Roman"/>
      <w:sz w:val="28"/>
      <w:szCs w:val="24"/>
      <w:lang w:val="ru-RU" w:eastAsia="ru-RU"/>
    </w:rPr>
  </w:style>
  <w:style w:type="paragraph" w:styleId="24">
    <w:name w:val="Body Text 2"/>
    <w:basedOn w:val="a"/>
    <w:link w:val="25"/>
    <w:rsid w:val="00510728"/>
    <w:pPr>
      <w:spacing w:after="120" w:line="480" w:lineRule="auto"/>
    </w:pPr>
    <w:rPr>
      <w:rFonts w:ascii="Times New Roman" w:eastAsia="Times New Roman" w:hAnsi="Times New Roman" w:cs="Times New Roman"/>
      <w:sz w:val="28"/>
      <w:szCs w:val="24"/>
      <w:lang w:val="ru-RU" w:eastAsia="ru-RU"/>
    </w:rPr>
  </w:style>
  <w:style w:type="character" w:customStyle="1" w:styleId="25">
    <w:name w:val="Основной текст 2 Знак"/>
    <w:basedOn w:val="a0"/>
    <w:link w:val="24"/>
    <w:rsid w:val="00510728"/>
    <w:rPr>
      <w:rFonts w:ascii="Times New Roman" w:eastAsia="Times New Roman" w:hAnsi="Times New Roman" w:cs="Times New Roman"/>
      <w:sz w:val="28"/>
      <w:szCs w:val="24"/>
      <w:lang w:eastAsia="ru-RU"/>
    </w:rPr>
  </w:style>
  <w:style w:type="paragraph" w:customStyle="1" w:styleId="Default">
    <w:name w:val="Default"/>
    <w:rsid w:val="00C303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1">
    <w:name w:val="FR1"/>
    <w:rsid w:val="00A40C8B"/>
    <w:pPr>
      <w:widowControl w:val="0"/>
      <w:autoSpaceDE w:val="0"/>
      <w:autoSpaceDN w:val="0"/>
      <w:adjustRightInd w:val="0"/>
      <w:spacing w:before="180" w:after="0" w:line="240" w:lineRule="auto"/>
      <w:ind w:left="280"/>
    </w:pPr>
    <w:rPr>
      <w:rFonts w:ascii="Arial" w:eastAsia="Times New Roman" w:hAnsi="Arial" w:cs="Arial"/>
      <w:noProof/>
      <w:sz w:val="24"/>
      <w:szCs w:val="24"/>
      <w:lang w:eastAsia="ru-RU"/>
    </w:rPr>
  </w:style>
  <w:style w:type="table" w:customStyle="1" w:styleId="TableNormal">
    <w:name w:val="Table Normal"/>
    <w:uiPriority w:val="2"/>
    <w:semiHidden/>
    <w:unhideWhenUsed/>
    <w:qFormat/>
    <w:rsid w:val="001F5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5E3E"/>
    <w:pPr>
      <w:widowControl w:val="0"/>
      <w:autoSpaceDE w:val="0"/>
      <w:autoSpaceDN w:val="0"/>
      <w:spacing w:after="0" w:line="270" w:lineRule="exact"/>
      <w:ind w:left="107"/>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lday.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1044;&#1086;&#1082;&#1091;&#1084;&#1077;&#1085;&#1090;&#1099;%20&#1052;&#1086;&#1077;&#1075;&#1086;%20&#1057;&#1086;&#1083;&#1085;&#1099;&#1096;&#1082;&#1086;/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44;&#1086;&#1082;&#1091;&#1084;&#1077;&#1085;&#1090;&#1099;%20&#1052;&#1086;&#1077;&#1075;&#1086;%20&#1057;&#1086;&#1083;&#1085;&#1099;&#1096;&#1082;&#1086;/index.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rapsel-13@mail.ru" TargetMode="External"/><Relationship Id="rId14" Type="http://schemas.openxmlformats.org/officeDocument/2006/relationships/hyperlink" Target="http://littlehuman.ru/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F0D00-CB2F-455C-85D4-17D41CE4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44</Pages>
  <Words>11343</Words>
  <Characters>64660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олечка</dc:creator>
  <cp:keywords/>
  <dc:description/>
  <cp:lastModifiedBy>Raketa</cp:lastModifiedBy>
  <cp:revision>149</cp:revision>
  <cp:lastPrinted>2022-09-20T02:24:00Z</cp:lastPrinted>
  <dcterms:created xsi:type="dcterms:W3CDTF">2007-04-26T17:35:00Z</dcterms:created>
  <dcterms:modified xsi:type="dcterms:W3CDTF">2022-09-23T15:33:00Z</dcterms:modified>
</cp:coreProperties>
</file>