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16" w:rsidRDefault="001D6D1E" w:rsidP="008D33DC">
      <w:pPr>
        <w:tabs>
          <w:tab w:val="left" w:pos="426"/>
        </w:tabs>
        <w:spacing w:after="0" w:line="240" w:lineRule="auto"/>
        <w:jc w:val="center"/>
        <w:rPr>
          <w:rFonts w:ascii="Times New Roman" w:hAnsi="Times New Roman" w:cs="Times New Roman"/>
          <w:b/>
          <w:sz w:val="24"/>
          <w:szCs w:val="24"/>
        </w:rPr>
      </w:pPr>
      <w:r w:rsidRPr="001D6D1E">
        <w:rPr>
          <w:rFonts w:ascii="Times New Roman" w:hAnsi="Times New Roman" w:cs="Times New Roman"/>
          <w:b/>
          <w:noProof/>
          <w:sz w:val="24"/>
          <w:szCs w:val="24"/>
        </w:rPr>
        <w:drawing>
          <wp:inline distT="0" distB="0" distL="0" distR="0">
            <wp:extent cx="6119495" cy="8730797"/>
            <wp:effectExtent l="0" t="0" r="0" b="0"/>
            <wp:docPr id="2" name="Рисунок 2" descr="C:\Users\User\Desktop\Работа по географии Найденова Дениса221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 по географии Найденова Дениса2210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730797"/>
                    </a:xfrm>
                    <a:prstGeom prst="rect">
                      <a:avLst/>
                    </a:prstGeom>
                    <a:noFill/>
                    <a:ln>
                      <a:noFill/>
                    </a:ln>
                  </pic:spPr>
                </pic:pic>
              </a:graphicData>
            </a:graphic>
          </wp:inline>
        </w:drawing>
      </w:r>
    </w:p>
    <w:p w:rsidR="00680416" w:rsidRDefault="00680416" w:rsidP="008D33DC">
      <w:pPr>
        <w:tabs>
          <w:tab w:val="left" w:pos="426"/>
        </w:tabs>
        <w:spacing w:after="0" w:line="240" w:lineRule="auto"/>
        <w:jc w:val="center"/>
        <w:rPr>
          <w:rFonts w:ascii="Times New Roman" w:hAnsi="Times New Roman" w:cs="Times New Roman"/>
          <w:b/>
          <w:sz w:val="24"/>
          <w:szCs w:val="24"/>
        </w:rPr>
      </w:pPr>
    </w:p>
    <w:p w:rsidR="00680416" w:rsidRDefault="00680416" w:rsidP="008D33DC">
      <w:pPr>
        <w:tabs>
          <w:tab w:val="left" w:pos="426"/>
        </w:tabs>
        <w:spacing w:after="0" w:line="240" w:lineRule="auto"/>
        <w:jc w:val="center"/>
        <w:rPr>
          <w:rFonts w:ascii="Times New Roman" w:hAnsi="Times New Roman" w:cs="Times New Roman"/>
          <w:b/>
          <w:sz w:val="24"/>
          <w:szCs w:val="24"/>
        </w:rPr>
      </w:pPr>
    </w:p>
    <w:p w:rsidR="00680416" w:rsidRDefault="00680416" w:rsidP="008D33DC">
      <w:pPr>
        <w:tabs>
          <w:tab w:val="left" w:pos="426"/>
        </w:tabs>
        <w:spacing w:after="0" w:line="240" w:lineRule="auto"/>
        <w:jc w:val="center"/>
        <w:rPr>
          <w:rFonts w:ascii="Times New Roman" w:hAnsi="Times New Roman" w:cs="Times New Roman"/>
          <w:b/>
          <w:sz w:val="24"/>
          <w:szCs w:val="24"/>
        </w:rPr>
      </w:pPr>
    </w:p>
    <w:p w:rsidR="00680416" w:rsidRDefault="00680416" w:rsidP="008D33DC">
      <w:pPr>
        <w:tabs>
          <w:tab w:val="left" w:pos="426"/>
        </w:tabs>
        <w:spacing w:after="0" w:line="240" w:lineRule="auto"/>
        <w:jc w:val="center"/>
        <w:rPr>
          <w:rFonts w:ascii="Times New Roman" w:hAnsi="Times New Roman" w:cs="Times New Roman"/>
          <w:b/>
          <w:sz w:val="24"/>
          <w:szCs w:val="24"/>
          <w:lang w:val="en-US"/>
        </w:rPr>
      </w:pPr>
    </w:p>
    <w:p w:rsidR="00427CF2" w:rsidRPr="00C02059" w:rsidRDefault="00427CF2" w:rsidP="00427CF2">
      <w:pPr>
        <w:tabs>
          <w:tab w:val="left" w:pos="426"/>
        </w:tabs>
        <w:spacing w:after="0" w:line="240" w:lineRule="auto"/>
        <w:jc w:val="center"/>
        <w:rPr>
          <w:rFonts w:ascii="Times New Roman" w:hAnsi="Times New Roman" w:cs="Times New Roman"/>
          <w:b/>
          <w:sz w:val="24"/>
          <w:szCs w:val="24"/>
        </w:rPr>
      </w:pPr>
      <w:r w:rsidRPr="00C02059">
        <w:rPr>
          <w:rFonts w:ascii="Times New Roman" w:hAnsi="Times New Roman" w:cs="Times New Roman"/>
          <w:b/>
          <w:sz w:val="24"/>
          <w:szCs w:val="24"/>
        </w:rPr>
        <w:lastRenderedPageBreak/>
        <w:t>Содержание</w:t>
      </w:r>
    </w:p>
    <w:tbl>
      <w:tblPr>
        <w:tblW w:w="9923" w:type="dxa"/>
        <w:tblInd w:w="-176" w:type="dxa"/>
        <w:tblLayout w:type="fixed"/>
        <w:tblLook w:val="0000" w:firstRow="0" w:lastRow="0" w:firstColumn="0" w:lastColumn="0" w:noHBand="0" w:noVBand="0"/>
      </w:tblPr>
      <w:tblGrid>
        <w:gridCol w:w="9215"/>
        <w:gridCol w:w="708"/>
      </w:tblGrid>
      <w:tr w:rsidR="00427CF2" w:rsidRPr="00C02059" w:rsidTr="00670E0C">
        <w:tc>
          <w:tcPr>
            <w:tcW w:w="9215" w:type="dxa"/>
          </w:tcPr>
          <w:p w:rsidR="00427CF2" w:rsidRDefault="00427CF2" w:rsidP="00670E0C">
            <w:pPr>
              <w:pStyle w:val="a4"/>
              <w:tabs>
                <w:tab w:val="left" w:pos="426"/>
              </w:tabs>
              <w:rPr>
                <w:rFonts w:ascii="Times New Roman" w:hAnsi="Times New Roman"/>
                <w:b/>
                <w:sz w:val="24"/>
                <w:szCs w:val="24"/>
              </w:rPr>
            </w:pPr>
            <w:r w:rsidRPr="00C02059">
              <w:rPr>
                <w:rFonts w:ascii="Times New Roman" w:hAnsi="Times New Roman"/>
                <w:b/>
                <w:sz w:val="24"/>
                <w:szCs w:val="24"/>
              </w:rPr>
              <w:t>1. Целевой раздел</w:t>
            </w:r>
          </w:p>
          <w:p w:rsidR="00427CF2" w:rsidRPr="00C02059" w:rsidRDefault="00427CF2" w:rsidP="00670E0C">
            <w:pPr>
              <w:pStyle w:val="a4"/>
              <w:tabs>
                <w:tab w:val="left" w:pos="426"/>
              </w:tabs>
              <w:rPr>
                <w:rFonts w:ascii="Times New Roman" w:hAnsi="Times New Roman"/>
                <w:b/>
                <w:sz w:val="24"/>
                <w:szCs w:val="24"/>
              </w:rPr>
            </w:pPr>
          </w:p>
        </w:tc>
        <w:tc>
          <w:tcPr>
            <w:tcW w:w="708" w:type="dxa"/>
          </w:tcPr>
          <w:p w:rsidR="00427CF2" w:rsidRPr="009208A0" w:rsidRDefault="00427CF2" w:rsidP="00670E0C">
            <w:pPr>
              <w:pStyle w:val="a4"/>
              <w:tabs>
                <w:tab w:val="left" w:pos="426"/>
              </w:tabs>
              <w:jc w:val="right"/>
              <w:rPr>
                <w:rFonts w:ascii="Times New Roman" w:hAnsi="Times New Roman"/>
                <w:b/>
                <w:sz w:val="24"/>
                <w:szCs w:val="24"/>
              </w:rPr>
            </w:pPr>
            <w:r w:rsidRPr="009208A0">
              <w:rPr>
                <w:rFonts w:ascii="Times New Roman" w:hAnsi="Times New Roman"/>
                <w:b/>
                <w:sz w:val="24"/>
                <w:szCs w:val="24"/>
              </w:rPr>
              <w:t>2</w:t>
            </w:r>
          </w:p>
        </w:tc>
      </w:tr>
      <w:tr w:rsidR="00427CF2" w:rsidRPr="00C02059" w:rsidTr="00670E0C">
        <w:tc>
          <w:tcPr>
            <w:tcW w:w="9215" w:type="dxa"/>
          </w:tcPr>
          <w:p w:rsidR="00427CF2" w:rsidRPr="00C02059" w:rsidRDefault="00427CF2" w:rsidP="00670E0C">
            <w:pPr>
              <w:pStyle w:val="a4"/>
              <w:tabs>
                <w:tab w:val="left" w:pos="426"/>
              </w:tabs>
              <w:rPr>
                <w:rFonts w:ascii="Times New Roman" w:hAnsi="Times New Roman"/>
                <w:sz w:val="24"/>
                <w:szCs w:val="24"/>
              </w:rPr>
            </w:pPr>
            <w:r w:rsidRPr="00C02059">
              <w:rPr>
                <w:rFonts w:ascii="Times New Roman" w:hAnsi="Times New Roman"/>
                <w:sz w:val="24"/>
                <w:szCs w:val="24"/>
              </w:rPr>
              <w:t>1.1. Пояснительная записка</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2</w:t>
            </w:r>
          </w:p>
        </w:tc>
      </w:tr>
      <w:tr w:rsidR="00427CF2" w:rsidRPr="00C02059" w:rsidTr="00670E0C">
        <w:tc>
          <w:tcPr>
            <w:tcW w:w="9215" w:type="dxa"/>
          </w:tcPr>
          <w:p w:rsidR="00427CF2" w:rsidRPr="00F16BF0"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r w:rsidRPr="00F16BF0">
              <w:rPr>
                <w:rFonts w:ascii="Times New Roman" w:hAnsi="Times New Roman" w:cs="Times New Roman"/>
                <w:color w:val="000000"/>
                <w:sz w:val="24"/>
                <w:szCs w:val="24"/>
              </w:rPr>
              <w:t>. Психолого-педагогичес</w:t>
            </w:r>
            <w:r>
              <w:rPr>
                <w:rFonts w:ascii="Times New Roman" w:hAnsi="Times New Roman" w:cs="Times New Roman"/>
                <w:color w:val="000000"/>
                <w:sz w:val="24"/>
                <w:szCs w:val="24"/>
              </w:rPr>
              <w:t xml:space="preserve">кая характеристика обучающихся </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2</w:t>
            </w:r>
          </w:p>
        </w:tc>
      </w:tr>
      <w:tr w:rsidR="00427CF2" w:rsidRPr="00C02059" w:rsidTr="00670E0C">
        <w:tc>
          <w:tcPr>
            <w:tcW w:w="9215" w:type="dxa"/>
          </w:tcPr>
          <w:p w:rsidR="00427CF2" w:rsidRPr="00F16BF0"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w:t>
            </w:r>
            <w:r w:rsidRPr="00F16BF0">
              <w:rPr>
                <w:rFonts w:ascii="Times New Roman" w:hAnsi="Times New Roman" w:cs="Times New Roman"/>
                <w:color w:val="000000"/>
                <w:sz w:val="24"/>
                <w:szCs w:val="24"/>
              </w:rPr>
              <w:t>. Особые образовательные потребности обучающихся</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3</w:t>
            </w:r>
          </w:p>
        </w:tc>
      </w:tr>
      <w:tr w:rsidR="00427CF2" w:rsidRPr="00C02059" w:rsidTr="00670E0C">
        <w:tc>
          <w:tcPr>
            <w:tcW w:w="9215" w:type="dxa"/>
          </w:tcPr>
          <w:p w:rsidR="00427CF2" w:rsidRPr="00F16BF0"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Pr="00F16BF0">
              <w:rPr>
                <w:rFonts w:ascii="Times New Roman" w:hAnsi="Times New Roman" w:cs="Times New Roman"/>
                <w:color w:val="000000"/>
                <w:sz w:val="24"/>
                <w:szCs w:val="24"/>
              </w:rPr>
              <w:t>. Принципы и подходы к формированию АООП и специальной</w:t>
            </w:r>
            <w:r>
              <w:rPr>
                <w:rFonts w:ascii="Times New Roman" w:hAnsi="Times New Roman" w:cs="Times New Roman"/>
                <w:color w:val="000000"/>
                <w:sz w:val="24"/>
                <w:szCs w:val="24"/>
              </w:rPr>
              <w:t xml:space="preserve"> </w:t>
            </w:r>
            <w:r w:rsidRPr="00F16BF0">
              <w:rPr>
                <w:rFonts w:ascii="Times New Roman" w:hAnsi="Times New Roman" w:cs="Times New Roman"/>
                <w:color w:val="000000"/>
                <w:sz w:val="24"/>
                <w:szCs w:val="24"/>
              </w:rPr>
              <w:t>индивидуальной программы развития (СИПР)</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6</w:t>
            </w:r>
          </w:p>
        </w:tc>
      </w:tr>
      <w:tr w:rsidR="00427CF2" w:rsidRPr="00C02059" w:rsidTr="00670E0C">
        <w:tc>
          <w:tcPr>
            <w:tcW w:w="9215" w:type="dxa"/>
          </w:tcPr>
          <w:p w:rsidR="00427CF2" w:rsidRPr="00C02059" w:rsidRDefault="00427CF2" w:rsidP="00670E0C">
            <w:pPr>
              <w:pStyle w:val="a4"/>
              <w:tabs>
                <w:tab w:val="left" w:pos="426"/>
              </w:tabs>
              <w:rPr>
                <w:rFonts w:ascii="Times New Roman" w:hAnsi="Times New Roman"/>
                <w:sz w:val="24"/>
                <w:szCs w:val="24"/>
              </w:rPr>
            </w:pPr>
            <w:r w:rsidRPr="00C02059">
              <w:rPr>
                <w:rFonts w:ascii="Times New Roman" w:hAnsi="Times New Roman"/>
                <w:sz w:val="24"/>
                <w:szCs w:val="24"/>
              </w:rPr>
              <w:t>1.2. </w:t>
            </w:r>
            <w:r w:rsidRPr="00F16BF0">
              <w:rPr>
                <w:rFonts w:ascii="Times New Roman" w:hAnsi="Times New Roman"/>
                <w:color w:val="000000"/>
                <w:sz w:val="24"/>
                <w:szCs w:val="24"/>
              </w:rPr>
              <w:t>Планируемые результаты освоения обучающимися АООП</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9</w:t>
            </w:r>
          </w:p>
        </w:tc>
      </w:tr>
      <w:tr w:rsidR="00427CF2" w:rsidRPr="00C02059" w:rsidTr="00670E0C">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1.3. Система оценки достижений обучающимися планируемых</w:t>
            </w:r>
            <w:r>
              <w:rPr>
                <w:rFonts w:ascii="Times New Roman" w:hAnsi="Times New Roman" w:cs="Times New Roman"/>
                <w:color w:val="000000"/>
                <w:sz w:val="24"/>
                <w:szCs w:val="24"/>
              </w:rPr>
              <w:t xml:space="preserve"> </w:t>
            </w:r>
            <w:r w:rsidRPr="00F16BF0">
              <w:rPr>
                <w:rFonts w:ascii="Times New Roman" w:hAnsi="Times New Roman" w:cs="Times New Roman"/>
                <w:color w:val="000000"/>
                <w:sz w:val="24"/>
                <w:szCs w:val="24"/>
              </w:rPr>
              <w:t>результатов освоения АООП</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14</w:t>
            </w:r>
          </w:p>
        </w:tc>
      </w:tr>
      <w:tr w:rsidR="00427CF2" w:rsidRPr="00C02059" w:rsidTr="00670E0C">
        <w:tc>
          <w:tcPr>
            <w:tcW w:w="9215" w:type="dxa"/>
          </w:tcPr>
          <w:p w:rsidR="00427CF2" w:rsidRDefault="00427CF2" w:rsidP="00670E0C">
            <w:pPr>
              <w:pStyle w:val="a4"/>
              <w:tabs>
                <w:tab w:val="left" w:pos="426"/>
              </w:tabs>
              <w:rPr>
                <w:rFonts w:ascii="Times New Roman" w:hAnsi="Times New Roman"/>
                <w:b/>
                <w:sz w:val="24"/>
                <w:szCs w:val="24"/>
              </w:rPr>
            </w:pPr>
            <w:r w:rsidRPr="00C02059">
              <w:rPr>
                <w:rFonts w:ascii="Times New Roman" w:hAnsi="Times New Roman"/>
                <w:b/>
                <w:sz w:val="24"/>
                <w:szCs w:val="24"/>
              </w:rPr>
              <w:t>2. Содержательный раздел</w:t>
            </w:r>
          </w:p>
          <w:p w:rsidR="00427CF2" w:rsidRPr="00C02059" w:rsidRDefault="00427CF2" w:rsidP="00670E0C">
            <w:pPr>
              <w:pStyle w:val="a4"/>
              <w:tabs>
                <w:tab w:val="left" w:pos="426"/>
              </w:tabs>
              <w:rPr>
                <w:rFonts w:ascii="Times New Roman" w:hAnsi="Times New Roman"/>
                <w:b/>
                <w:sz w:val="24"/>
                <w:szCs w:val="24"/>
              </w:rPr>
            </w:pPr>
          </w:p>
        </w:tc>
        <w:tc>
          <w:tcPr>
            <w:tcW w:w="708" w:type="dxa"/>
          </w:tcPr>
          <w:p w:rsidR="00427CF2" w:rsidRPr="00C02059" w:rsidRDefault="00427CF2" w:rsidP="00670E0C">
            <w:pPr>
              <w:pStyle w:val="a4"/>
              <w:tabs>
                <w:tab w:val="left" w:pos="426"/>
              </w:tabs>
              <w:jc w:val="right"/>
              <w:rPr>
                <w:rFonts w:ascii="Times New Roman" w:hAnsi="Times New Roman"/>
                <w:b/>
                <w:sz w:val="24"/>
                <w:szCs w:val="24"/>
              </w:rPr>
            </w:pPr>
            <w:r>
              <w:rPr>
                <w:rFonts w:ascii="Times New Roman" w:hAnsi="Times New Roman"/>
                <w:b/>
                <w:sz w:val="24"/>
                <w:szCs w:val="24"/>
              </w:rPr>
              <w:t>15</w:t>
            </w:r>
          </w:p>
        </w:tc>
      </w:tr>
      <w:tr w:rsidR="00427CF2" w:rsidRPr="00C02059" w:rsidTr="00670E0C">
        <w:tc>
          <w:tcPr>
            <w:tcW w:w="9215" w:type="dxa"/>
          </w:tcPr>
          <w:p w:rsidR="00427CF2" w:rsidRPr="00C02059" w:rsidRDefault="00427CF2" w:rsidP="00670E0C">
            <w:pPr>
              <w:pStyle w:val="a4"/>
              <w:tabs>
                <w:tab w:val="left" w:pos="426"/>
              </w:tabs>
              <w:rPr>
                <w:rFonts w:ascii="Times New Roman" w:hAnsi="Times New Roman"/>
                <w:sz w:val="24"/>
                <w:szCs w:val="24"/>
              </w:rPr>
            </w:pPr>
            <w:r w:rsidRPr="00C02059">
              <w:rPr>
                <w:rFonts w:ascii="Times New Roman" w:hAnsi="Times New Roman"/>
                <w:sz w:val="24"/>
                <w:szCs w:val="24"/>
              </w:rPr>
              <w:t>2.1. Программа формирования базовых учебных действий</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15</w:t>
            </w:r>
          </w:p>
        </w:tc>
      </w:tr>
      <w:tr w:rsidR="00427CF2" w:rsidRPr="00C02059" w:rsidTr="00670E0C">
        <w:tc>
          <w:tcPr>
            <w:tcW w:w="9215" w:type="dxa"/>
          </w:tcPr>
          <w:p w:rsidR="00427CF2" w:rsidRPr="00C02059" w:rsidRDefault="00427CF2" w:rsidP="00670E0C">
            <w:pPr>
              <w:pStyle w:val="a4"/>
              <w:tabs>
                <w:tab w:val="left" w:pos="426"/>
              </w:tabs>
              <w:rPr>
                <w:rFonts w:ascii="Times New Roman" w:hAnsi="Times New Roman"/>
                <w:sz w:val="24"/>
                <w:szCs w:val="24"/>
              </w:rPr>
            </w:pPr>
            <w:r w:rsidRPr="00C02059">
              <w:rPr>
                <w:rFonts w:ascii="Times New Roman" w:hAnsi="Times New Roman"/>
                <w:sz w:val="24"/>
                <w:szCs w:val="24"/>
              </w:rPr>
              <w:t>2.2. Программы учебных предметов</w:t>
            </w:r>
            <w:r>
              <w:rPr>
                <w:rFonts w:ascii="Times New Roman" w:hAnsi="Times New Roman"/>
                <w:sz w:val="24"/>
                <w:szCs w:val="24"/>
              </w:rPr>
              <w:t>:</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16</w:t>
            </w:r>
          </w:p>
        </w:tc>
      </w:tr>
      <w:tr w:rsidR="00427CF2" w:rsidRPr="00C02059" w:rsidTr="00670E0C">
        <w:tc>
          <w:tcPr>
            <w:tcW w:w="9215" w:type="dxa"/>
          </w:tcPr>
          <w:p w:rsidR="00427CF2" w:rsidRPr="00C02059" w:rsidRDefault="00427CF2" w:rsidP="00670E0C">
            <w:pPr>
              <w:pStyle w:val="a4"/>
              <w:tabs>
                <w:tab w:val="left" w:pos="426"/>
              </w:tabs>
              <w:rPr>
                <w:rFonts w:ascii="Times New Roman" w:hAnsi="Times New Roman"/>
                <w:sz w:val="24"/>
                <w:szCs w:val="24"/>
              </w:rPr>
            </w:pPr>
            <w:r w:rsidRPr="00F16BF0">
              <w:rPr>
                <w:rFonts w:ascii="Times New Roman" w:hAnsi="Times New Roman"/>
                <w:color w:val="000000"/>
                <w:sz w:val="24"/>
                <w:szCs w:val="24"/>
              </w:rPr>
              <w:t>· Речь и альтернативная (дополнительная) коммуникация</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16</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Математические представления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20</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Окружающий природный мир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22</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 Человек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25</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 Домоводство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29</w:t>
            </w:r>
          </w:p>
        </w:tc>
      </w:tr>
      <w:tr w:rsidR="00427CF2" w:rsidRPr="00C02059" w:rsidTr="00670E0C">
        <w:tc>
          <w:tcPr>
            <w:tcW w:w="9215" w:type="dxa"/>
          </w:tcPr>
          <w:p w:rsidR="00427CF2" w:rsidRPr="00C02059" w:rsidRDefault="00427CF2" w:rsidP="00670E0C">
            <w:pPr>
              <w:pStyle w:val="a4"/>
              <w:tabs>
                <w:tab w:val="left" w:pos="426"/>
              </w:tabs>
              <w:rPr>
                <w:rFonts w:ascii="Times New Roman" w:hAnsi="Times New Roman"/>
                <w:sz w:val="24"/>
                <w:szCs w:val="24"/>
              </w:rPr>
            </w:pPr>
            <w:r>
              <w:rPr>
                <w:rFonts w:ascii="Times New Roman" w:hAnsi="Times New Roman"/>
                <w:color w:val="000000"/>
                <w:sz w:val="24"/>
                <w:szCs w:val="24"/>
              </w:rPr>
              <w:t xml:space="preserve">- </w:t>
            </w:r>
            <w:r w:rsidRPr="00F16BF0">
              <w:rPr>
                <w:rFonts w:ascii="Times New Roman" w:hAnsi="Times New Roman"/>
                <w:color w:val="000000"/>
                <w:sz w:val="24"/>
                <w:szCs w:val="24"/>
              </w:rPr>
              <w:t xml:space="preserve">Окружающий социальный мир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31</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Музыка и движение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36</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 Изобразительная деятельность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37</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Адаптивная физкультура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39</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Профильный труд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43</w:t>
            </w:r>
          </w:p>
        </w:tc>
      </w:tr>
      <w:tr w:rsidR="00427CF2" w:rsidRPr="00C02059" w:rsidTr="00670E0C">
        <w:tc>
          <w:tcPr>
            <w:tcW w:w="9215" w:type="dxa"/>
          </w:tcPr>
          <w:p w:rsidR="00427CF2"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sz w:val="24"/>
                <w:szCs w:val="24"/>
              </w:rPr>
              <w:t>2.3. Программы коррекционных курсов:</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47</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Сенсорное развитие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47</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Пре</w:t>
            </w:r>
            <w:r>
              <w:rPr>
                <w:rFonts w:ascii="Times New Roman" w:hAnsi="Times New Roman" w:cs="Times New Roman"/>
                <w:color w:val="000000"/>
                <w:sz w:val="24"/>
                <w:szCs w:val="24"/>
              </w:rPr>
              <w:t xml:space="preserve">дметно-практические действия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48</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Двигательное развитие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49</w:t>
            </w:r>
          </w:p>
        </w:tc>
      </w:tr>
      <w:tr w:rsidR="00427CF2" w:rsidRPr="00C02059" w:rsidTr="00670E0C">
        <w:tc>
          <w:tcPr>
            <w:tcW w:w="9215" w:type="dxa"/>
          </w:tcPr>
          <w:p w:rsidR="00427CF2" w:rsidRPr="00F12076"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Альтернативная и</w:t>
            </w:r>
            <w:r>
              <w:rPr>
                <w:rFonts w:ascii="Times New Roman" w:hAnsi="Times New Roman" w:cs="Times New Roman"/>
                <w:color w:val="000000"/>
                <w:sz w:val="24"/>
                <w:szCs w:val="24"/>
              </w:rPr>
              <w:t xml:space="preserve"> дополнительная коммуникация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50</w:t>
            </w:r>
          </w:p>
        </w:tc>
      </w:tr>
      <w:tr w:rsidR="00427CF2" w:rsidRPr="00C02059" w:rsidTr="00670E0C">
        <w:tc>
          <w:tcPr>
            <w:tcW w:w="9215" w:type="dxa"/>
          </w:tcPr>
          <w:p w:rsidR="00427CF2" w:rsidRPr="00F16BF0"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2.4. Коррекционно-раз</w:t>
            </w:r>
            <w:r>
              <w:rPr>
                <w:rFonts w:ascii="Times New Roman" w:hAnsi="Times New Roman" w:cs="Times New Roman"/>
                <w:color w:val="000000"/>
                <w:sz w:val="24"/>
                <w:szCs w:val="24"/>
              </w:rPr>
              <w:t xml:space="preserve">вивающие занятия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52</w:t>
            </w:r>
          </w:p>
        </w:tc>
      </w:tr>
      <w:tr w:rsidR="00427CF2" w:rsidRPr="00C02059" w:rsidTr="00670E0C">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2.5. Прог</w:t>
            </w:r>
            <w:r>
              <w:rPr>
                <w:rFonts w:ascii="Times New Roman" w:hAnsi="Times New Roman" w:cs="Times New Roman"/>
                <w:color w:val="000000"/>
                <w:sz w:val="24"/>
                <w:szCs w:val="24"/>
              </w:rPr>
              <w:t xml:space="preserve">рамма нравственного развития </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52</w:t>
            </w:r>
          </w:p>
        </w:tc>
      </w:tr>
      <w:tr w:rsidR="00427CF2" w:rsidRPr="00C02059" w:rsidTr="00670E0C">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2.6. Программа формирования экологической культуры, здорового и</w:t>
            </w:r>
            <w:r>
              <w:rPr>
                <w:rFonts w:ascii="Times New Roman" w:hAnsi="Times New Roman" w:cs="Times New Roman"/>
                <w:color w:val="000000"/>
                <w:sz w:val="24"/>
                <w:szCs w:val="24"/>
              </w:rPr>
              <w:t xml:space="preserve"> </w:t>
            </w:r>
            <w:r w:rsidRPr="00F16BF0">
              <w:rPr>
                <w:rFonts w:ascii="Times New Roman" w:hAnsi="Times New Roman" w:cs="Times New Roman"/>
                <w:color w:val="000000"/>
                <w:sz w:val="24"/>
                <w:szCs w:val="24"/>
              </w:rPr>
              <w:t>безопасного образа жизни</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54</w:t>
            </w:r>
          </w:p>
        </w:tc>
      </w:tr>
      <w:tr w:rsidR="00427CF2" w:rsidRPr="00C02059" w:rsidTr="00670E0C">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2.7. Программа внеурочной деятельности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54</w:t>
            </w:r>
          </w:p>
        </w:tc>
      </w:tr>
      <w:tr w:rsidR="00427CF2" w:rsidRPr="00C02059" w:rsidTr="00670E0C">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2.8. Программа сотрудничества с семьей обучающегося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55</w:t>
            </w:r>
          </w:p>
        </w:tc>
      </w:tr>
      <w:tr w:rsidR="00427CF2" w:rsidRPr="00C02059" w:rsidTr="00670E0C">
        <w:trPr>
          <w:trHeight w:val="80"/>
        </w:trPr>
        <w:tc>
          <w:tcPr>
            <w:tcW w:w="9215" w:type="dxa"/>
          </w:tcPr>
          <w:p w:rsidR="00427CF2" w:rsidRDefault="00427CF2" w:rsidP="00670E0C">
            <w:pPr>
              <w:pStyle w:val="a4"/>
              <w:tabs>
                <w:tab w:val="left" w:pos="426"/>
              </w:tabs>
              <w:rPr>
                <w:rFonts w:ascii="Times New Roman" w:hAnsi="Times New Roman"/>
                <w:b/>
                <w:sz w:val="24"/>
                <w:szCs w:val="24"/>
              </w:rPr>
            </w:pPr>
            <w:r w:rsidRPr="00C02059">
              <w:rPr>
                <w:rFonts w:ascii="Times New Roman" w:hAnsi="Times New Roman"/>
                <w:b/>
                <w:sz w:val="24"/>
                <w:szCs w:val="24"/>
              </w:rPr>
              <w:t>3. Организационный раздел</w:t>
            </w:r>
          </w:p>
          <w:p w:rsidR="00427CF2" w:rsidRPr="00C02059" w:rsidRDefault="00427CF2" w:rsidP="00670E0C">
            <w:pPr>
              <w:pStyle w:val="a4"/>
              <w:tabs>
                <w:tab w:val="left" w:pos="426"/>
              </w:tabs>
              <w:rPr>
                <w:rFonts w:ascii="Times New Roman" w:hAnsi="Times New Roman"/>
                <w:b/>
                <w:sz w:val="24"/>
                <w:szCs w:val="24"/>
              </w:rPr>
            </w:pPr>
          </w:p>
        </w:tc>
        <w:tc>
          <w:tcPr>
            <w:tcW w:w="708" w:type="dxa"/>
          </w:tcPr>
          <w:p w:rsidR="00427CF2" w:rsidRPr="00C02059" w:rsidRDefault="00427CF2" w:rsidP="00670E0C">
            <w:pPr>
              <w:pStyle w:val="a4"/>
              <w:tabs>
                <w:tab w:val="left" w:pos="426"/>
              </w:tabs>
              <w:jc w:val="right"/>
              <w:rPr>
                <w:rFonts w:ascii="Times New Roman" w:hAnsi="Times New Roman"/>
                <w:b/>
                <w:sz w:val="24"/>
                <w:szCs w:val="24"/>
              </w:rPr>
            </w:pPr>
            <w:r>
              <w:rPr>
                <w:rFonts w:ascii="Times New Roman" w:hAnsi="Times New Roman"/>
                <w:b/>
                <w:sz w:val="24"/>
                <w:szCs w:val="24"/>
              </w:rPr>
              <w:t>56</w:t>
            </w:r>
          </w:p>
        </w:tc>
      </w:tr>
      <w:tr w:rsidR="00427CF2" w:rsidRPr="00C02059" w:rsidTr="00670E0C">
        <w:tc>
          <w:tcPr>
            <w:tcW w:w="9215" w:type="dxa"/>
          </w:tcPr>
          <w:p w:rsidR="00427CF2" w:rsidRPr="00C02059" w:rsidRDefault="00427CF2" w:rsidP="00670E0C">
            <w:pPr>
              <w:pStyle w:val="a4"/>
              <w:tabs>
                <w:tab w:val="left" w:pos="426"/>
              </w:tabs>
              <w:rPr>
                <w:rFonts w:ascii="Times New Roman" w:hAnsi="Times New Roman"/>
                <w:sz w:val="24"/>
                <w:szCs w:val="24"/>
              </w:rPr>
            </w:pPr>
            <w:r w:rsidRPr="00C02059">
              <w:rPr>
                <w:rFonts w:ascii="Times New Roman" w:hAnsi="Times New Roman"/>
                <w:sz w:val="24"/>
                <w:szCs w:val="24"/>
              </w:rPr>
              <w:t>3.1. Учебный план</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56</w:t>
            </w:r>
          </w:p>
        </w:tc>
      </w:tr>
      <w:tr w:rsidR="00427CF2" w:rsidRPr="00C02059" w:rsidTr="00670E0C">
        <w:trPr>
          <w:trHeight w:val="327"/>
        </w:trPr>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3.2. Система условий реализации АООП </w:t>
            </w:r>
          </w:p>
        </w:tc>
        <w:tc>
          <w:tcPr>
            <w:tcW w:w="708" w:type="dxa"/>
          </w:tcPr>
          <w:p w:rsidR="00427CF2" w:rsidRPr="00C02059"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62</w:t>
            </w:r>
          </w:p>
        </w:tc>
      </w:tr>
      <w:tr w:rsidR="00427CF2" w:rsidRPr="00C02059" w:rsidTr="00670E0C">
        <w:trPr>
          <w:trHeight w:val="289"/>
        </w:trPr>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3.2.1. Кадровые условия реализации АООП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62</w:t>
            </w:r>
          </w:p>
        </w:tc>
      </w:tr>
      <w:tr w:rsidR="00427CF2" w:rsidRPr="00C02059" w:rsidTr="00670E0C">
        <w:trPr>
          <w:trHeight w:val="279"/>
        </w:trPr>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3.2.2. Финансовые условия реализации АООП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65</w:t>
            </w:r>
          </w:p>
        </w:tc>
      </w:tr>
      <w:tr w:rsidR="00427CF2" w:rsidRPr="00C02059" w:rsidTr="00670E0C">
        <w:trPr>
          <w:trHeight w:val="426"/>
        </w:trPr>
        <w:tc>
          <w:tcPr>
            <w:tcW w:w="9215" w:type="dxa"/>
          </w:tcPr>
          <w:p w:rsidR="00427CF2" w:rsidRPr="00ED2025" w:rsidRDefault="00427CF2" w:rsidP="00670E0C">
            <w:pPr>
              <w:tabs>
                <w:tab w:val="left" w:pos="9356"/>
              </w:tabs>
              <w:autoSpaceDE w:val="0"/>
              <w:autoSpaceDN w:val="0"/>
              <w:adjustRightInd w:val="0"/>
              <w:spacing w:after="0" w:line="240" w:lineRule="auto"/>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3.2.3. Материально-техниче</w:t>
            </w:r>
            <w:r>
              <w:rPr>
                <w:rFonts w:ascii="Times New Roman" w:hAnsi="Times New Roman" w:cs="Times New Roman"/>
                <w:color w:val="000000"/>
                <w:sz w:val="24"/>
                <w:szCs w:val="24"/>
              </w:rPr>
              <w:t xml:space="preserve">ские условия реализации АООП </w:t>
            </w:r>
          </w:p>
        </w:tc>
        <w:tc>
          <w:tcPr>
            <w:tcW w:w="708" w:type="dxa"/>
          </w:tcPr>
          <w:p w:rsidR="00427CF2" w:rsidRDefault="00427CF2" w:rsidP="00670E0C">
            <w:pPr>
              <w:pStyle w:val="a4"/>
              <w:tabs>
                <w:tab w:val="left" w:pos="426"/>
              </w:tabs>
              <w:jc w:val="right"/>
              <w:rPr>
                <w:rFonts w:ascii="Times New Roman" w:hAnsi="Times New Roman"/>
                <w:sz w:val="24"/>
                <w:szCs w:val="24"/>
              </w:rPr>
            </w:pPr>
            <w:r>
              <w:rPr>
                <w:rFonts w:ascii="Times New Roman" w:hAnsi="Times New Roman"/>
                <w:sz w:val="24"/>
                <w:szCs w:val="24"/>
              </w:rPr>
              <w:t>66</w:t>
            </w:r>
          </w:p>
        </w:tc>
      </w:tr>
    </w:tbl>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r w:rsidRPr="00F16BF0">
        <w:rPr>
          <w:rFonts w:ascii="Times New Roman" w:hAnsi="Times New Roman" w:cs="Times New Roman"/>
          <w:b/>
          <w:bCs/>
          <w:color w:val="000000"/>
          <w:sz w:val="24"/>
          <w:szCs w:val="24"/>
        </w:rPr>
        <w:lastRenderedPageBreak/>
        <w:t>1. ЦЕЛЕВОЙ РАЗДЕЛ.</w:t>
      </w: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r w:rsidRPr="00F16BF0">
        <w:rPr>
          <w:rFonts w:ascii="Times New Roman" w:hAnsi="Times New Roman" w:cs="Times New Roman"/>
          <w:b/>
          <w:bCs/>
          <w:color w:val="000000"/>
          <w:sz w:val="24"/>
          <w:szCs w:val="24"/>
        </w:rPr>
        <w:t>1.1. Пояснительная записка</w:t>
      </w:r>
    </w:p>
    <w:p w:rsidR="00427CF2" w:rsidRPr="00C02059" w:rsidRDefault="00427CF2" w:rsidP="00427CF2">
      <w:pPr>
        <w:tabs>
          <w:tab w:val="left" w:pos="426"/>
        </w:tabs>
        <w:spacing w:after="0" w:line="240" w:lineRule="auto"/>
        <w:ind w:firstLine="567"/>
        <w:jc w:val="both"/>
        <w:rPr>
          <w:rFonts w:ascii="Times New Roman" w:hAnsi="Times New Roman" w:cs="Times New Roman"/>
          <w:sz w:val="24"/>
          <w:szCs w:val="24"/>
        </w:rPr>
      </w:pPr>
      <w:r w:rsidRPr="00C02059">
        <w:rPr>
          <w:rFonts w:ascii="Times New Roman" w:hAnsi="Times New Roman" w:cs="Times New Roman"/>
          <w:sz w:val="24"/>
          <w:szCs w:val="24"/>
        </w:rPr>
        <w:t xml:space="preserve">Адаптированная основная общеобразовательная программа </w:t>
      </w:r>
      <w:r w:rsidRPr="00F16BF0">
        <w:rPr>
          <w:rFonts w:ascii="Times New Roman" w:hAnsi="Times New Roman" w:cs="Times New Roman"/>
          <w:color w:val="000000"/>
          <w:sz w:val="24"/>
          <w:szCs w:val="24"/>
        </w:rPr>
        <w:t>(АООП) образования обучающихся с умеренной,</w:t>
      </w:r>
      <w:r>
        <w:rPr>
          <w:rFonts w:ascii="Times New Roman" w:hAnsi="Times New Roman" w:cs="Times New Roman"/>
          <w:color w:val="000000"/>
          <w:sz w:val="24"/>
          <w:szCs w:val="24"/>
        </w:rPr>
        <w:t xml:space="preserve"> </w:t>
      </w:r>
      <w:r w:rsidRPr="00F16BF0">
        <w:rPr>
          <w:rFonts w:ascii="Times New Roman" w:hAnsi="Times New Roman" w:cs="Times New Roman"/>
          <w:color w:val="000000"/>
          <w:sz w:val="24"/>
          <w:szCs w:val="24"/>
        </w:rPr>
        <w:t>тяжелой и глубокой умственной отсталостью</w:t>
      </w:r>
      <w:r>
        <w:rPr>
          <w:rFonts w:ascii="Times New Roman" w:hAnsi="Times New Roman" w:cs="Times New Roman"/>
          <w:color w:val="000000"/>
          <w:sz w:val="24"/>
          <w:szCs w:val="24"/>
        </w:rPr>
        <w:t xml:space="preserve"> </w:t>
      </w:r>
      <w:r w:rsidRPr="00F16BF0">
        <w:rPr>
          <w:rFonts w:ascii="Times New Roman" w:hAnsi="Times New Roman" w:cs="Times New Roman"/>
          <w:color w:val="000000"/>
          <w:sz w:val="24"/>
          <w:szCs w:val="24"/>
        </w:rPr>
        <w:t>(интеллектуальными нарушениями), тяжелыми и</w:t>
      </w:r>
      <w:r>
        <w:rPr>
          <w:rFonts w:ascii="Times New Roman" w:hAnsi="Times New Roman" w:cs="Times New Roman"/>
          <w:color w:val="000000"/>
          <w:sz w:val="24"/>
          <w:szCs w:val="24"/>
        </w:rPr>
        <w:t xml:space="preserve"> </w:t>
      </w:r>
      <w:r w:rsidRPr="00F16BF0">
        <w:rPr>
          <w:rFonts w:ascii="Times New Roman" w:hAnsi="Times New Roman" w:cs="Times New Roman"/>
          <w:color w:val="000000"/>
          <w:sz w:val="24"/>
          <w:szCs w:val="24"/>
        </w:rPr>
        <w:t>множественными нарушениями развития</w:t>
      </w:r>
      <w:r w:rsidRPr="00C02059">
        <w:rPr>
          <w:rFonts w:ascii="Times New Roman" w:hAnsi="Times New Roman" w:cs="Times New Roman"/>
          <w:sz w:val="24"/>
          <w:szCs w:val="24"/>
        </w:rPr>
        <w:t xml:space="preserve"> </w:t>
      </w:r>
      <w:r w:rsidR="001D6D1E">
        <w:rPr>
          <w:rFonts w:ascii="Times New Roman" w:hAnsi="Times New Roman" w:cs="Times New Roman"/>
          <w:sz w:val="24"/>
          <w:szCs w:val="24"/>
        </w:rPr>
        <w:t>МБОУ «Карапсельская СОШ № 13»</w:t>
      </w:r>
      <w:r w:rsidRPr="00C02059">
        <w:rPr>
          <w:rFonts w:ascii="Times New Roman" w:hAnsi="Times New Roman" w:cs="Times New Roman"/>
          <w:sz w:val="24"/>
          <w:szCs w:val="24"/>
        </w:rPr>
        <w:t xml:space="preserve"> составлена на основе следующих документов: </w:t>
      </w:r>
    </w:p>
    <w:p w:rsidR="00427CF2" w:rsidRPr="00C02059" w:rsidRDefault="00427CF2" w:rsidP="00427CF2">
      <w:pPr>
        <w:pStyle w:val="aff2"/>
        <w:numPr>
          <w:ilvl w:val="0"/>
          <w:numId w:val="44"/>
        </w:numPr>
        <w:tabs>
          <w:tab w:val="left" w:pos="426"/>
        </w:tabs>
        <w:spacing w:after="0" w:line="240" w:lineRule="auto"/>
        <w:ind w:left="0" w:firstLine="567"/>
        <w:contextualSpacing/>
        <w:jc w:val="both"/>
        <w:rPr>
          <w:rFonts w:ascii="Times New Roman" w:hAnsi="Times New Roman"/>
          <w:spacing w:val="-4"/>
          <w:sz w:val="24"/>
          <w:szCs w:val="24"/>
        </w:rPr>
      </w:pPr>
      <w:r w:rsidRPr="00C02059">
        <w:rPr>
          <w:rFonts w:ascii="Times New Roman" w:hAnsi="Times New Roman"/>
          <w:spacing w:val="-4"/>
          <w:sz w:val="24"/>
          <w:szCs w:val="24"/>
        </w:rPr>
        <w:t xml:space="preserve">Федеральный закон «Об Образовании в Российской Федерации» от 29.12.2012 №273-ФЗ.  </w:t>
      </w:r>
    </w:p>
    <w:p w:rsidR="00427CF2" w:rsidRPr="00C02059" w:rsidRDefault="00427CF2" w:rsidP="00427CF2">
      <w:pPr>
        <w:pStyle w:val="aff2"/>
        <w:numPr>
          <w:ilvl w:val="0"/>
          <w:numId w:val="44"/>
        </w:numPr>
        <w:tabs>
          <w:tab w:val="left" w:pos="426"/>
        </w:tabs>
        <w:spacing w:after="0" w:line="240" w:lineRule="auto"/>
        <w:ind w:left="0" w:firstLine="567"/>
        <w:contextualSpacing/>
        <w:jc w:val="both"/>
        <w:rPr>
          <w:rFonts w:ascii="Times New Roman" w:hAnsi="Times New Roman"/>
          <w:sz w:val="24"/>
          <w:szCs w:val="24"/>
        </w:rPr>
      </w:pPr>
      <w:r w:rsidRPr="00C02059">
        <w:rPr>
          <w:rFonts w:ascii="Times New Roman" w:hAnsi="Times New Roman"/>
          <w:spacing w:val="-4"/>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w:t>
      </w:r>
    </w:p>
    <w:p w:rsidR="00427CF2" w:rsidRPr="00C02059" w:rsidRDefault="00427CF2" w:rsidP="00427CF2">
      <w:pPr>
        <w:pStyle w:val="aff2"/>
        <w:numPr>
          <w:ilvl w:val="0"/>
          <w:numId w:val="44"/>
        </w:numPr>
        <w:tabs>
          <w:tab w:val="left" w:pos="426"/>
        </w:tabs>
        <w:spacing w:after="0" w:line="240" w:lineRule="auto"/>
        <w:ind w:left="0" w:firstLine="567"/>
        <w:contextualSpacing/>
        <w:jc w:val="both"/>
        <w:rPr>
          <w:rFonts w:ascii="Times New Roman" w:hAnsi="Times New Roman"/>
          <w:sz w:val="24"/>
          <w:szCs w:val="24"/>
        </w:rPr>
      </w:pPr>
      <w:r w:rsidRPr="00C02059">
        <w:rPr>
          <w:rFonts w:ascii="Times New Roman" w:hAnsi="Times New Roman"/>
          <w:spacing w:val="-4"/>
          <w:sz w:val="24"/>
          <w:szCs w:val="24"/>
        </w:rPr>
        <w:t xml:space="preserve">Примерная адаптированная основная общеобразовательная программа </w:t>
      </w:r>
      <w:r w:rsidRPr="00C02059">
        <w:rPr>
          <w:rFonts w:ascii="Times New Roman" w:hAnsi="Times New Roman"/>
          <w:sz w:val="24"/>
          <w:szCs w:val="24"/>
        </w:rPr>
        <w:t>образования обучающихся с умственной отсталостью (интеллектуальными нарушениями)</w:t>
      </w:r>
    </w:p>
    <w:p w:rsidR="00427CF2" w:rsidRPr="00C02059" w:rsidRDefault="00427CF2" w:rsidP="00427CF2">
      <w:pPr>
        <w:tabs>
          <w:tab w:val="left" w:pos="426"/>
        </w:tabs>
        <w:spacing w:after="0" w:line="240" w:lineRule="auto"/>
        <w:ind w:firstLine="567"/>
        <w:jc w:val="both"/>
        <w:rPr>
          <w:rFonts w:ascii="Times New Roman" w:hAnsi="Times New Roman" w:cs="Times New Roman"/>
          <w:sz w:val="24"/>
          <w:szCs w:val="24"/>
        </w:rPr>
      </w:pPr>
    </w:p>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АООП образования (</w:t>
      </w:r>
      <w:r>
        <w:rPr>
          <w:rFonts w:ascii="Times New Roman" w:hAnsi="Times New Roman" w:cs="Times New Roman"/>
          <w:color w:val="000000"/>
          <w:sz w:val="24"/>
          <w:szCs w:val="24"/>
        </w:rPr>
        <w:t xml:space="preserve">ФГОС, </w:t>
      </w:r>
      <w:r w:rsidRPr="00F16BF0">
        <w:rPr>
          <w:rFonts w:ascii="Times New Roman" w:hAnsi="Times New Roman" w:cs="Times New Roman"/>
          <w:color w:val="000000"/>
          <w:sz w:val="24"/>
          <w:szCs w:val="24"/>
        </w:rPr>
        <w:t>вариант 2) обучающихся с умственной отсталостью направлена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F16BF0">
        <w:rPr>
          <w:rFonts w:ascii="Times New Roman" w:hAnsi="Times New Roman" w:cs="Times New Roman"/>
          <w:color w:val="000000"/>
          <w:sz w:val="24"/>
          <w:szCs w:val="24"/>
        </w:rPr>
        <w:t xml:space="preserve">а основе </w:t>
      </w:r>
      <w:r>
        <w:rPr>
          <w:rFonts w:ascii="Times New Roman" w:hAnsi="Times New Roman" w:cs="Times New Roman"/>
          <w:color w:val="000000"/>
          <w:sz w:val="24"/>
          <w:szCs w:val="24"/>
        </w:rPr>
        <w:t xml:space="preserve">АООП (ФГОС, вариант 2) </w:t>
      </w:r>
      <w:r w:rsidRPr="00F16BF0">
        <w:rPr>
          <w:rFonts w:ascii="Times New Roman" w:hAnsi="Times New Roman" w:cs="Times New Roman"/>
          <w:color w:val="000000"/>
          <w:sz w:val="24"/>
          <w:szCs w:val="24"/>
        </w:rPr>
        <w:t>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427CF2" w:rsidRPr="00C02059" w:rsidRDefault="00427CF2" w:rsidP="00427CF2">
      <w:pPr>
        <w:tabs>
          <w:tab w:val="left" w:pos="426"/>
        </w:tabs>
        <w:spacing w:after="0" w:line="240" w:lineRule="auto"/>
        <w:ind w:firstLine="567"/>
        <w:jc w:val="both"/>
        <w:rPr>
          <w:rFonts w:ascii="Times New Roman" w:hAnsi="Times New Roman" w:cs="Times New Roman"/>
          <w:sz w:val="24"/>
          <w:szCs w:val="24"/>
        </w:rPr>
      </w:pPr>
      <w:r w:rsidRPr="00C02059">
        <w:rPr>
          <w:rFonts w:ascii="Times New Roman" w:hAnsi="Times New Roman" w:cs="Times New Roman"/>
          <w:sz w:val="24"/>
          <w:szCs w:val="24"/>
        </w:rPr>
        <w:t>Сроки освоения адаптированной основной общеобразовател</w:t>
      </w:r>
      <w:r>
        <w:rPr>
          <w:rFonts w:ascii="Times New Roman" w:hAnsi="Times New Roman" w:cs="Times New Roman"/>
          <w:sz w:val="24"/>
          <w:szCs w:val="24"/>
        </w:rPr>
        <w:t>ьной программы составляют 12 лет</w:t>
      </w:r>
      <w:r w:rsidRPr="00C02059">
        <w:rPr>
          <w:rFonts w:ascii="Times New Roman" w:hAnsi="Times New Roman" w:cs="Times New Roman"/>
          <w:sz w:val="24"/>
          <w:szCs w:val="24"/>
        </w:rPr>
        <w:t xml:space="preserve">. </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1.1.1</w:t>
      </w:r>
      <w:r w:rsidRPr="00F16BF0">
        <w:rPr>
          <w:rFonts w:ascii="Times New Roman" w:hAnsi="Times New Roman" w:cs="Times New Roman"/>
          <w:b/>
          <w:bCs/>
          <w:color w:val="000000"/>
          <w:sz w:val="24"/>
          <w:szCs w:val="24"/>
        </w:rPr>
        <w:t>.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Для обучающихся, получающих образование </w:t>
      </w:r>
      <w:r w:rsidRPr="005B7FBA">
        <w:rPr>
          <w:rFonts w:ascii="Times New Roman" w:hAnsi="Times New Roman" w:cs="Times New Roman"/>
          <w:sz w:val="24"/>
          <w:szCs w:val="24"/>
        </w:rPr>
        <w:t xml:space="preserve">по </w:t>
      </w:r>
      <w:r w:rsidRPr="005B7FBA">
        <w:rPr>
          <w:rFonts w:ascii="Times New Roman" w:hAnsi="Times New Roman"/>
          <w:sz w:val="24"/>
          <w:szCs w:val="24"/>
        </w:rPr>
        <w:t>АООП (ФГОС, вариант 2)</w:t>
      </w:r>
      <w:r w:rsidRPr="005B7FBA">
        <w:rPr>
          <w:rFonts w:ascii="Times New Roman" w:hAnsi="Times New Roman" w:cs="Times New Roman"/>
          <w:sz w:val="24"/>
          <w:szCs w:val="24"/>
        </w:rPr>
        <w:t xml:space="preserve"> характерно</w:t>
      </w:r>
      <w:r w:rsidRPr="00F16BF0">
        <w:rPr>
          <w:rFonts w:ascii="Times New Roman" w:hAnsi="Times New Roman" w:cs="Times New Roman"/>
          <w:color w:val="000000"/>
          <w:sz w:val="24"/>
          <w:szCs w:val="24"/>
        </w:rPr>
        <w:t xml:space="preserve">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16BF0">
        <w:rPr>
          <w:rFonts w:ascii="Times New Roman" w:hAnsi="Times New Roman" w:cs="Times New Roman"/>
          <w:bCs/>
          <w:color w:val="000000"/>
          <w:sz w:val="24"/>
          <w:szCs w:val="24"/>
        </w:rPr>
        <w:t xml:space="preserve">Дети с умеренной и тяжелой </w:t>
      </w:r>
      <w:r w:rsidRPr="00F16BF0">
        <w:rPr>
          <w:rFonts w:ascii="Times New Roman" w:hAnsi="Times New Roman" w:cs="Times New Roman"/>
          <w:color w:val="000000"/>
          <w:sz w:val="24"/>
          <w:szCs w:val="24"/>
        </w:rPr>
        <w:t xml:space="preserve">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w:t>
      </w:r>
      <w:r w:rsidRPr="00F16BF0">
        <w:rPr>
          <w:rFonts w:ascii="Times New Roman" w:hAnsi="Times New Roman" w:cs="Times New Roman"/>
          <w:color w:val="000000"/>
          <w:sz w:val="24"/>
          <w:szCs w:val="24"/>
        </w:rPr>
        <w:lastRenderedPageBreak/>
        <w:t>других – повышенная возбудимость сочетается с хаотичной нецеле-направленной деятельностью.</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1.1.2</w:t>
      </w:r>
      <w:r w:rsidRPr="00F16BF0">
        <w:rPr>
          <w:rFonts w:ascii="Times New Roman" w:hAnsi="Times New Roman" w:cs="Times New Roman"/>
          <w:b/>
          <w:bCs/>
          <w:color w:val="000000"/>
          <w:sz w:val="24"/>
          <w:szCs w:val="24"/>
        </w:rPr>
        <w:t>. 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 xml:space="preserve">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lastRenderedPageBreak/>
        <w:t xml:space="preserve">Часть детей, отнесенных к категории обучающихся с ТМНР, имеют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 xml:space="preserve">Вместе с тем, интеллектуальное развитие таких детей может быть различно по степени умственной отсталости и колебаться от умеренной до глубокой.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 xml:space="preserve">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Большая часть детей данной группы владеют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lastRenderedPageBreak/>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Описание групп обучающихся строится на анализе психолого- 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включает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важно рациональное распределение учебных, воспитательных, сопровождающих функций персонала.</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 xml:space="preserve">Наполняемость класса/группы по 2 варианту АООП должна быть до пяти обучающихся.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В </w:t>
      </w:r>
      <w:r w:rsidR="001D6D1E">
        <w:rPr>
          <w:rFonts w:ascii="Times New Roman" w:hAnsi="Times New Roman" w:cs="Times New Roman"/>
          <w:bCs/>
          <w:color w:val="000000"/>
          <w:sz w:val="24"/>
          <w:szCs w:val="24"/>
        </w:rPr>
        <w:t>МБОУ «Карапсельская СОШ № 13»</w:t>
      </w:r>
      <w:r w:rsidRPr="00F16BF0">
        <w:rPr>
          <w:rFonts w:ascii="Times New Roman" w:hAnsi="Times New Roman" w:cs="Times New Roman"/>
          <w:bCs/>
          <w:color w:val="000000"/>
          <w:sz w:val="24"/>
          <w:szCs w:val="24"/>
        </w:rPr>
        <w:t xml:space="preserve"> обучение осуществляется в объединенных классах.</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задач.</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color w:val="000000"/>
          <w:sz w:val="24"/>
          <w:szCs w:val="24"/>
        </w:rP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2 варианту АООП.</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i/>
          <w:iCs/>
          <w:color w:val="000000"/>
          <w:sz w:val="24"/>
          <w:szCs w:val="24"/>
        </w:rPr>
        <w:t>Время начала образования</w:t>
      </w:r>
      <w:r w:rsidRPr="00F16BF0">
        <w:rPr>
          <w:rFonts w:ascii="Times New Roman" w:hAnsi="Times New Roman" w:cs="Times New Roman"/>
          <w:bCs/>
          <w:i/>
          <w:color w:val="000000"/>
          <w:sz w:val="24"/>
          <w:szCs w:val="24"/>
        </w:rPr>
        <w:t>.</w:t>
      </w:r>
      <w:r w:rsidRPr="00F16BF0">
        <w:rPr>
          <w:rFonts w:ascii="Times New Roman" w:hAnsi="Times New Roman" w:cs="Times New Roman"/>
          <w:bCs/>
          <w:color w:val="000000"/>
          <w:sz w:val="24"/>
          <w:szCs w:val="24"/>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i/>
          <w:iCs/>
          <w:color w:val="000000"/>
          <w:sz w:val="24"/>
          <w:szCs w:val="24"/>
        </w:rPr>
        <w:t>Содержание образования</w:t>
      </w:r>
      <w:r w:rsidRPr="00F16BF0">
        <w:rPr>
          <w:rFonts w:ascii="Times New Roman" w:hAnsi="Times New Roman" w:cs="Times New Roman"/>
          <w:bCs/>
          <w:i/>
          <w:color w:val="000000"/>
          <w:sz w:val="24"/>
          <w:szCs w:val="24"/>
        </w:rPr>
        <w:t>.</w:t>
      </w:r>
      <w:r w:rsidRPr="00F16BF0">
        <w:rPr>
          <w:rFonts w:ascii="Times New Roman" w:hAnsi="Times New Roman" w:cs="Times New Roman"/>
          <w:bCs/>
          <w:color w:val="000000"/>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(дополнительная) коммуникация», «Человек»; курсы по альтернативной и дополнительной коммуникации, сенсорному развитию и др.)</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i/>
          <w:iCs/>
          <w:color w:val="000000"/>
          <w:sz w:val="24"/>
          <w:szCs w:val="24"/>
        </w:rPr>
        <w:t>Создание специальных методов и средств обучения.</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i/>
          <w:iCs/>
          <w:color w:val="000000"/>
          <w:sz w:val="24"/>
          <w:szCs w:val="24"/>
        </w:rPr>
        <w:t>Особая организация обучения</w:t>
      </w:r>
      <w:r w:rsidRPr="00F16BF0">
        <w:rPr>
          <w:rFonts w:ascii="Times New Roman" w:hAnsi="Times New Roman" w:cs="Times New Roman"/>
          <w:bCs/>
          <w:i/>
          <w:color w:val="000000"/>
          <w:sz w:val="24"/>
          <w:szCs w:val="24"/>
        </w:rPr>
        <w:t>.</w:t>
      </w:r>
      <w:r w:rsidRPr="00F16BF0">
        <w:rPr>
          <w:rFonts w:ascii="Times New Roman" w:hAnsi="Times New Roman" w:cs="Times New Roman"/>
          <w:bCs/>
          <w:color w:val="000000"/>
          <w:sz w:val="24"/>
          <w:szCs w:val="24"/>
        </w:rPr>
        <w:t xml:space="preserve"> Учитывается потребность в качественной индивидуализации обучения, в особой пространственной и временной и смысловой </w:t>
      </w:r>
      <w:r w:rsidRPr="00F16BF0">
        <w:rPr>
          <w:rFonts w:ascii="Times New Roman" w:hAnsi="Times New Roman" w:cs="Times New Roman"/>
          <w:bCs/>
          <w:color w:val="000000"/>
          <w:sz w:val="24"/>
          <w:szCs w:val="24"/>
        </w:rPr>
        <w:lastRenderedPageBreak/>
        <w:t>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ивремени, дающим им возможность поэтапно («пошагово») понимать последовательность и взаимосвязь явлений и событий окружающей среды.</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i/>
          <w:iCs/>
          <w:color w:val="000000"/>
          <w:sz w:val="24"/>
          <w:szCs w:val="24"/>
        </w:rPr>
        <w:t>Определение границ образовательного пространства</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F16BF0">
        <w:rPr>
          <w:rFonts w:ascii="Times New Roman" w:hAnsi="Times New Roman" w:cs="Times New Roman"/>
          <w:bCs/>
          <w:i/>
          <w:iCs/>
          <w:color w:val="000000"/>
          <w:sz w:val="24"/>
          <w:szCs w:val="24"/>
        </w:rPr>
        <w:t>Продолжительность образования</w:t>
      </w:r>
      <w:r w:rsidRPr="00F16BF0">
        <w:rPr>
          <w:rFonts w:ascii="Times New Roman" w:hAnsi="Times New Roman" w:cs="Times New Roman"/>
          <w:bCs/>
          <w:i/>
          <w:color w:val="000000"/>
          <w:sz w:val="24"/>
          <w:szCs w:val="24"/>
        </w:rPr>
        <w:t>.</w:t>
      </w:r>
      <w:r w:rsidRPr="00F16BF0">
        <w:rPr>
          <w:rFonts w:ascii="Times New Roman" w:hAnsi="Times New Roman" w:cs="Times New Roman"/>
          <w:bCs/>
          <w:color w:val="000000"/>
          <w:sz w:val="24"/>
          <w:szCs w:val="24"/>
        </w:rP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12 лет. Основанием для перевода обучающегося из класса в класс является его возраст.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F16BF0">
        <w:rPr>
          <w:rFonts w:ascii="Times New Roman" w:hAnsi="Times New Roman" w:cs="Times New Roman"/>
          <w:bCs/>
          <w:i/>
          <w:iCs/>
          <w:color w:val="000000"/>
          <w:sz w:val="24"/>
          <w:szCs w:val="24"/>
        </w:rPr>
        <w:t>Определение круга лиц, участвующих в образовании и их взаимодействие</w:t>
      </w:r>
      <w:r w:rsidRPr="00F16BF0">
        <w:rPr>
          <w:rFonts w:ascii="Times New Roman" w:hAnsi="Times New Roman" w:cs="Times New Roman"/>
          <w:bCs/>
          <w:i/>
          <w:color w:val="000000"/>
          <w:sz w:val="24"/>
          <w:szCs w:val="24"/>
        </w:rPr>
        <w:t>.</w:t>
      </w:r>
      <w:r w:rsidRPr="00F16BF0">
        <w:rPr>
          <w:rFonts w:ascii="Times New Roman" w:hAnsi="Times New Roman" w:cs="Times New Roman"/>
          <w:bCs/>
          <w:color w:val="000000"/>
          <w:sz w:val="24"/>
          <w:szCs w:val="24"/>
        </w:rPr>
        <w:t xml:space="preserve"> Необходимо учитывать потребность в согласованных требованиях, предъявляемых к ребенку со стороны всех окружающих его</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людей; потребность в совместной работе специалистов разных профессий:</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специальных психологов и педагогов, социальных работников, специалистов</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здравоохранения, а также родителей ребенка с ТМНР в процессе его</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образования. Кроме того, при организации образования необходимо</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учитывать круг контактов особого ребенка, который может включать</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обслуживающий персонал организации, волонтеров, родственников, друзей</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семьи и др.</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Для реализации особых образовательных потребностей обучающегося с</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умственной отсталостью, с ТМНР обязательной является специальная</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организация всей его жизни, обеспечивающая развитие его жизненной</w:t>
      </w:r>
      <w:r w:rsidRPr="00F16BF0">
        <w:rPr>
          <w:rFonts w:ascii="Times New Roman" w:hAnsi="Times New Roman" w:cs="Times New Roman"/>
          <w:bCs/>
          <w:iCs/>
          <w:color w:val="000000"/>
          <w:sz w:val="24"/>
          <w:szCs w:val="24"/>
        </w:rPr>
        <w:t xml:space="preserve"> </w:t>
      </w:r>
      <w:r w:rsidRPr="00F16BF0">
        <w:rPr>
          <w:rFonts w:ascii="Times New Roman" w:hAnsi="Times New Roman" w:cs="Times New Roman"/>
          <w:bCs/>
          <w:color w:val="000000"/>
          <w:sz w:val="24"/>
          <w:szCs w:val="24"/>
        </w:rPr>
        <w:t>компетенции в условиях образовательной организации и в семье.</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color w:val="000000"/>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1.1.3</w:t>
      </w:r>
      <w:r w:rsidRPr="00F16BF0">
        <w:rPr>
          <w:rFonts w:ascii="Times New Roman" w:hAnsi="Times New Roman" w:cs="Times New Roman"/>
          <w:b/>
          <w:bCs/>
          <w:color w:val="000000"/>
          <w:sz w:val="24"/>
          <w:szCs w:val="24"/>
        </w:rPr>
        <w:t>. Принципы и подходы к формированию адаптированной основной общеобразовательной программы и специальной индивидуальной программы развития.</w:t>
      </w:r>
    </w:p>
    <w:p w:rsidR="00427CF2" w:rsidRPr="00F16BF0" w:rsidRDefault="00427CF2" w:rsidP="00427CF2">
      <w:pPr>
        <w:pStyle w:val="a4"/>
        <w:ind w:firstLine="567"/>
        <w:jc w:val="both"/>
        <w:rPr>
          <w:rFonts w:ascii="Times New Roman" w:hAnsi="Times New Roman"/>
          <w:sz w:val="24"/>
          <w:szCs w:val="24"/>
        </w:rPr>
      </w:pPr>
      <w:r w:rsidRPr="00F16BF0">
        <w:rPr>
          <w:rFonts w:ascii="Times New Roman" w:hAnsi="Times New Roman"/>
          <w:sz w:val="24"/>
          <w:szCs w:val="24"/>
        </w:rPr>
        <w:t xml:space="preserve">Из-за системных нарушений развития обучающихся </w:t>
      </w:r>
      <w:r w:rsidRPr="00F16BF0">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F16BF0">
        <w:rPr>
          <w:rFonts w:ascii="Times New Roman" w:hAnsi="Times New Roman"/>
          <w:sz w:val="24"/>
          <w:szCs w:val="24"/>
        </w:rPr>
        <w:t xml:space="preserve">показан </w:t>
      </w:r>
      <w:r w:rsidRPr="00F16BF0">
        <w:rPr>
          <w:rFonts w:ascii="Times New Roman" w:hAnsi="Times New Roman"/>
          <w:i/>
          <w:sz w:val="24"/>
          <w:szCs w:val="24"/>
        </w:rPr>
        <w:t xml:space="preserve">индивидуальный уровень итогового результата общего образования. </w:t>
      </w:r>
      <w:r w:rsidRPr="00F16BF0">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Итоговые</w:t>
      </w:r>
      <w:r w:rsidRPr="00F16BF0">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F16BF0">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51573E">
        <w:rPr>
          <w:rFonts w:ascii="Times New Roman" w:hAnsi="Times New Roman"/>
          <w:sz w:val="24"/>
          <w:szCs w:val="24"/>
        </w:rPr>
        <w:t>индивидуальными возможностями ребенка</w:t>
      </w:r>
      <w:r w:rsidRPr="00F16BF0">
        <w:rPr>
          <w:rFonts w:ascii="Times New Roman" w:hAnsi="Times New Roman"/>
          <w:sz w:val="24"/>
          <w:szCs w:val="24"/>
        </w:rPr>
        <w:t xml:space="preserve">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F16BF0">
        <w:rPr>
          <w:rFonts w:ascii="Times New Roman" w:hAnsi="Times New Roman"/>
          <w:i/>
          <w:sz w:val="24"/>
          <w:szCs w:val="24"/>
        </w:rPr>
        <w:t xml:space="preserve">инструментов </w:t>
      </w:r>
      <w:r w:rsidRPr="00F16BF0">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Итогом образования человека </w:t>
      </w:r>
      <w:r w:rsidRPr="00F16BF0">
        <w:rPr>
          <w:rFonts w:ascii="Times New Roman" w:hAnsi="Times New Roman"/>
          <w:bCs/>
          <w:sz w:val="24"/>
          <w:szCs w:val="24"/>
        </w:rPr>
        <w:t xml:space="preserve">с умственной отсталостью, </w:t>
      </w:r>
      <w:r w:rsidRPr="00F16BF0">
        <w:rPr>
          <w:rFonts w:ascii="Times New Roman" w:hAnsi="Times New Roman"/>
          <w:sz w:val="24"/>
          <w:szCs w:val="24"/>
        </w:rPr>
        <w:t xml:space="preserve">с ТМНР является </w:t>
      </w:r>
      <w:r w:rsidRPr="0051573E">
        <w:rPr>
          <w:rFonts w:ascii="Times New Roman" w:hAnsi="Times New Roman"/>
          <w:sz w:val="24"/>
          <w:szCs w:val="24"/>
        </w:rPr>
        <w:t>нормализация его жизни. Под нормализацией понимается такой образ жизни, который</w:t>
      </w:r>
      <w:r w:rsidRPr="00F16BF0">
        <w:rPr>
          <w:rFonts w:ascii="Times New Roman" w:hAnsi="Times New Roman"/>
          <w:sz w:val="24"/>
          <w:szCs w:val="24"/>
        </w:rPr>
        <w:t xml:space="preserve">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w:t>
      </w:r>
      <w:r w:rsidRPr="00F16BF0">
        <w:rPr>
          <w:rFonts w:ascii="Times New Roman" w:hAnsi="Times New Roman"/>
          <w:sz w:val="24"/>
          <w:szCs w:val="24"/>
        </w:rPr>
        <w:lastRenderedPageBreak/>
        <w:t xml:space="preserve">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427CF2" w:rsidRPr="00F16BF0" w:rsidRDefault="00427CF2" w:rsidP="00427CF2">
      <w:pPr>
        <w:pStyle w:val="a4"/>
        <w:ind w:firstLine="708"/>
        <w:jc w:val="both"/>
        <w:rPr>
          <w:rFonts w:ascii="Times New Roman" w:hAnsi="Times New Roman"/>
          <w:sz w:val="24"/>
          <w:szCs w:val="24"/>
        </w:rPr>
      </w:pPr>
      <w:r w:rsidRPr="0051573E">
        <w:rPr>
          <w:rFonts w:ascii="Times New Roman" w:hAnsi="Times New Roman"/>
          <w:sz w:val="24"/>
          <w:szCs w:val="24"/>
        </w:rPr>
        <w:t xml:space="preserve">Особые образовательные потребности детей </w:t>
      </w:r>
      <w:r w:rsidRPr="0051573E">
        <w:rPr>
          <w:rFonts w:ascii="Times New Roman" w:hAnsi="Times New Roman"/>
          <w:bCs/>
          <w:sz w:val="24"/>
          <w:szCs w:val="24"/>
        </w:rPr>
        <w:t xml:space="preserve">с умеренной, тяжелой, глубокой умственной отсталостью, </w:t>
      </w:r>
      <w:r w:rsidRPr="0051573E">
        <w:rPr>
          <w:rFonts w:ascii="Times New Roman" w:hAnsi="Times New Roman"/>
          <w:sz w:val="24"/>
          <w:szCs w:val="24"/>
        </w:rPr>
        <w:t>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w:t>
      </w:r>
      <w:r w:rsidRPr="00F16BF0">
        <w:rPr>
          <w:rFonts w:ascii="Times New Roman" w:hAnsi="Times New Roman"/>
          <w:sz w:val="24"/>
          <w:szCs w:val="24"/>
        </w:rPr>
        <w:t xml:space="preserve">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Специальная индивидуальная программа развития (СИПР) разрабатывается на основе </w:t>
      </w:r>
      <w:r w:rsidRPr="00F16BF0">
        <w:rPr>
          <w:rFonts w:ascii="Times New Roman" w:hAnsi="Times New Roman"/>
          <w:spacing w:val="2"/>
          <w:sz w:val="24"/>
          <w:szCs w:val="24"/>
          <w:lang w:eastAsia="ru-RU"/>
        </w:rPr>
        <w:t>адаптированной основной общеобразовательной программы</w:t>
      </w:r>
      <w:r w:rsidRPr="00F16BF0">
        <w:rPr>
          <w:rFonts w:ascii="Times New Roman" w:hAnsi="Times New Roman"/>
          <w:sz w:val="24"/>
          <w:szCs w:val="24"/>
        </w:rPr>
        <w:t xml:space="preserve"> и нацелена на образование детей </w:t>
      </w:r>
      <w:r w:rsidRPr="00F16BF0">
        <w:rPr>
          <w:rFonts w:ascii="Times New Roman" w:hAnsi="Times New Roman"/>
          <w:bCs/>
          <w:sz w:val="24"/>
          <w:szCs w:val="24"/>
        </w:rPr>
        <w:t xml:space="preserve">с умеренной, тяжелой, глубокой умственной отсталостью, </w:t>
      </w:r>
      <w:r w:rsidRPr="00F16BF0">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b/>
          <w:sz w:val="24"/>
          <w:szCs w:val="24"/>
        </w:rPr>
        <w:t xml:space="preserve">Структура специальной индивидуальной программы развития </w:t>
      </w:r>
      <w:r w:rsidRPr="0051573E">
        <w:rPr>
          <w:rFonts w:ascii="Times New Roman" w:hAnsi="Times New Roman"/>
          <w:sz w:val="24"/>
          <w:szCs w:val="24"/>
        </w:rPr>
        <w:t>включает</w:t>
      </w:r>
      <w:r w:rsidRPr="00F16BF0">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lang w:val="en-US"/>
        </w:rPr>
        <w:t>I</w:t>
      </w:r>
      <w:r w:rsidRPr="00F16BF0">
        <w:rPr>
          <w:rFonts w:ascii="Times New Roman" w:hAnsi="Times New Roman"/>
          <w:sz w:val="24"/>
          <w:szCs w:val="24"/>
        </w:rPr>
        <w:t xml:space="preserve">. Общие сведения содержат персональные данные о ребенке и его родителях; </w:t>
      </w:r>
    </w:p>
    <w:p w:rsidR="00427CF2" w:rsidRPr="00F16BF0" w:rsidRDefault="00427CF2" w:rsidP="00427CF2">
      <w:pPr>
        <w:pStyle w:val="a4"/>
        <w:ind w:firstLine="708"/>
        <w:jc w:val="both"/>
        <w:rPr>
          <w:rFonts w:ascii="Times New Roman" w:hAnsi="Times New Roman"/>
          <w:strike/>
          <w:sz w:val="24"/>
          <w:szCs w:val="24"/>
        </w:rPr>
      </w:pPr>
      <w:r w:rsidRPr="00F16BF0">
        <w:rPr>
          <w:rFonts w:ascii="Times New Roman" w:hAnsi="Times New Roman"/>
          <w:sz w:val="24"/>
          <w:szCs w:val="24"/>
          <w:lang w:val="en-US"/>
        </w:rPr>
        <w:t>II</w:t>
      </w:r>
      <w:r w:rsidRPr="00F16BF0">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Характеристика отражает:</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бытовые условия семьи, оценку отношения членов семьи к образованию ребенка;</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заключение ПМПК;</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данные о физическом здоровье, двигательном и сенсорном развитии ребенка;</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особенности проявления познавательных процессов: восприятий, внимания, памяти, мышления;</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состояние сформированности устной речи и речемыслительных операций;</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F16BF0">
        <w:rPr>
          <w:rFonts w:ascii="Times New Roman" w:hAnsi="Times New Roman"/>
          <w:color w:val="FF0000"/>
          <w:sz w:val="24"/>
          <w:szCs w:val="24"/>
        </w:rPr>
        <w:t xml:space="preserve"> </w:t>
      </w:r>
      <w:r w:rsidRPr="00F16BF0">
        <w:rPr>
          <w:rFonts w:ascii="Times New Roman" w:hAnsi="Times New Roman"/>
          <w:sz w:val="24"/>
          <w:szCs w:val="24"/>
        </w:rPr>
        <w:t xml:space="preserve">(счет, письмо, чтение, представления об окружающих предметах, явлениях);  </w:t>
      </w:r>
    </w:p>
    <w:p w:rsidR="00427CF2" w:rsidRPr="00F16BF0" w:rsidRDefault="00427CF2" w:rsidP="00427CF2">
      <w:pPr>
        <w:pStyle w:val="a4"/>
        <w:numPr>
          <w:ilvl w:val="0"/>
          <w:numId w:val="1"/>
        </w:numPr>
        <w:suppressAutoHyphens w:val="0"/>
        <w:rPr>
          <w:rFonts w:ascii="Times New Roman" w:hAnsi="Times New Roman"/>
          <w:sz w:val="24"/>
          <w:szCs w:val="24"/>
        </w:rPr>
      </w:pPr>
      <w:r w:rsidRPr="00F16BF0">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427CF2" w:rsidRPr="00F16BF0" w:rsidRDefault="00427CF2" w:rsidP="00427CF2">
      <w:pPr>
        <w:pStyle w:val="a4"/>
        <w:numPr>
          <w:ilvl w:val="0"/>
          <w:numId w:val="1"/>
        </w:numPr>
        <w:suppressAutoHyphens w:val="0"/>
        <w:jc w:val="both"/>
        <w:rPr>
          <w:rFonts w:ascii="Times New Roman" w:hAnsi="Times New Roman"/>
          <w:sz w:val="24"/>
          <w:szCs w:val="24"/>
        </w:rPr>
      </w:pPr>
      <w:r w:rsidRPr="00F16BF0">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lang w:val="en-US"/>
        </w:rPr>
        <w:t>III</w:t>
      </w:r>
      <w:r w:rsidRPr="00F16BF0">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lang w:val="en-US"/>
        </w:rPr>
        <w:lastRenderedPageBreak/>
        <w:t>IV</w:t>
      </w:r>
      <w:r w:rsidRPr="00F16BF0">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427CF2" w:rsidRDefault="00427CF2" w:rsidP="00427CF2">
      <w:pPr>
        <w:pStyle w:val="a4"/>
        <w:ind w:firstLine="708"/>
        <w:jc w:val="both"/>
        <w:rPr>
          <w:rFonts w:ascii="Times New Roman" w:hAnsi="Times New Roman"/>
          <w:sz w:val="24"/>
          <w:szCs w:val="24"/>
          <w:lang w:eastAsia="ru-RU"/>
        </w:rPr>
      </w:pPr>
      <w:r w:rsidRPr="00F16BF0">
        <w:rPr>
          <w:rFonts w:ascii="Times New Roman" w:hAnsi="Times New Roman"/>
          <w:sz w:val="24"/>
          <w:szCs w:val="24"/>
          <w:lang w:val="en-US"/>
        </w:rPr>
        <w:t>V</w:t>
      </w:r>
      <w:r w:rsidRPr="00F16BF0">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F16BF0">
        <w:rPr>
          <w:rFonts w:ascii="Times New Roman" w:hAnsi="Times New Roman"/>
          <w:sz w:val="24"/>
          <w:szCs w:val="24"/>
          <w:lang w:eastAsia="ru-RU"/>
        </w:rPr>
        <w:t xml:space="preserve">Под </w:t>
      </w:r>
      <w:r w:rsidRPr="00F16BF0">
        <w:rPr>
          <w:rFonts w:ascii="Times New Roman" w:hAnsi="Times New Roman"/>
          <w:bCs/>
          <w:sz w:val="24"/>
          <w:szCs w:val="24"/>
          <w:lang w:eastAsia="ru-RU"/>
        </w:rPr>
        <w:t>присмотром и уходом за детьми</w:t>
      </w:r>
      <w:r w:rsidRPr="00F16BF0">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F16BF0">
          <w:rPr>
            <w:rStyle w:val="a3"/>
            <w:rFonts w:ascii="Times New Roman" w:hAnsi="Times New Roman"/>
            <w:color w:val="auto"/>
            <w:sz w:val="24"/>
            <w:szCs w:val="24"/>
            <w:u w:val="none"/>
            <w:lang w:eastAsia="ru-RU"/>
          </w:rPr>
          <w:t>Об образовании в Российской Федерации</w:t>
        </w:r>
      </w:hyperlink>
      <w:r w:rsidRPr="00F16BF0">
        <w:rPr>
          <w:rFonts w:ascii="Times New Roman" w:hAnsi="Times New Roman"/>
          <w:sz w:val="24"/>
          <w:szCs w:val="24"/>
          <w:lang w:eastAsia="ru-RU"/>
        </w:rPr>
        <w:t xml:space="preserve">").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427CF2" w:rsidRPr="00F16BF0" w:rsidRDefault="00427CF2" w:rsidP="00427CF2">
      <w:pPr>
        <w:shd w:val="clear" w:color="auto" w:fill="FFFFFF"/>
        <w:spacing w:after="0" w:line="240" w:lineRule="auto"/>
        <w:ind w:firstLine="708"/>
        <w:jc w:val="both"/>
        <w:rPr>
          <w:rFonts w:ascii="Times New Roman" w:hAnsi="Times New Roman" w:cs="Times New Roman"/>
          <w:color w:val="000000"/>
          <w:sz w:val="24"/>
          <w:szCs w:val="24"/>
        </w:rPr>
      </w:pPr>
      <w:r w:rsidRPr="00F16BF0">
        <w:rPr>
          <w:rFonts w:ascii="Times New Roman" w:hAnsi="Times New Roman" w:cs="Times New Roman"/>
          <w:color w:val="000000"/>
          <w:sz w:val="24"/>
          <w:szCs w:val="24"/>
        </w:rPr>
        <w:t>Присмотр необходим для обеспечения безопасности обучающихся, сохранности материальных ценностей. Необходимость в присмотре возникает</w:t>
      </w:r>
      <w:r w:rsidRPr="00F16BF0">
        <w:rPr>
          <w:rFonts w:ascii="Times New Roman" w:hAnsi="Times New Roman" w:cs="Times New Roman"/>
          <w:sz w:val="24"/>
          <w:szCs w:val="24"/>
        </w:rPr>
        <w:t xml:space="preserve">, например, когда </w:t>
      </w:r>
      <w:r w:rsidRPr="00F16BF0">
        <w:rPr>
          <w:rFonts w:ascii="Times New Roman" w:hAnsi="Times New Roman" w:cs="Times New Roman"/>
          <w:color w:val="000000"/>
          <w:sz w:val="24"/>
          <w:szCs w:val="24"/>
        </w:rPr>
        <w:t xml:space="preserve">у ребенка </w:t>
      </w:r>
      <w:r w:rsidRPr="00F16BF0">
        <w:rPr>
          <w:rFonts w:ascii="Times New Roman" w:hAnsi="Times New Roman" w:cs="Times New Roman"/>
          <w:sz w:val="24"/>
          <w:szCs w:val="24"/>
        </w:rPr>
        <w:t xml:space="preserve">наблюдаются </w:t>
      </w:r>
      <w:r w:rsidRPr="00F16BF0">
        <w:rPr>
          <w:rFonts w:ascii="Times New Roman" w:hAnsi="Times New Roman" w:cs="Times New Roman"/>
          <w:color w:val="000000"/>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427CF2" w:rsidRPr="00F16BF0" w:rsidRDefault="00427CF2" w:rsidP="00427CF2">
      <w:pPr>
        <w:pStyle w:val="a4"/>
        <w:ind w:firstLine="708"/>
        <w:jc w:val="both"/>
        <w:rPr>
          <w:rFonts w:ascii="Times New Roman" w:hAnsi="Times New Roman"/>
          <w:color w:val="000000"/>
          <w:sz w:val="24"/>
          <w:szCs w:val="24"/>
          <w:lang w:eastAsia="ru-RU"/>
        </w:rPr>
      </w:pPr>
      <w:r w:rsidRPr="00F16BF0">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F16BF0">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lang w:val="en-US"/>
        </w:rPr>
        <w:t>VI</w:t>
      </w:r>
      <w:r w:rsidRPr="00F16BF0">
        <w:rPr>
          <w:rFonts w:ascii="Times New Roman" w:hAnsi="Times New Roman"/>
          <w:sz w:val="24"/>
          <w:szCs w:val="24"/>
        </w:rPr>
        <w:t>. Специалисты, участвующие в реализации СИПР.</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lang w:val="en-US"/>
        </w:rPr>
        <w:t>VII</w:t>
      </w:r>
      <w:r w:rsidRPr="00F16BF0">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lang w:val="en-US"/>
        </w:rPr>
        <w:t>VIII</w:t>
      </w:r>
      <w:r w:rsidRPr="00F16BF0">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427CF2" w:rsidRPr="00E64217"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lang w:val="en-US"/>
        </w:rPr>
        <w:t>IX</w:t>
      </w:r>
      <w:r w:rsidRPr="00F16BF0">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w:t>
      </w:r>
      <w:r w:rsidRPr="00F16BF0">
        <w:rPr>
          <w:rFonts w:ascii="Times New Roman" w:hAnsi="Times New Roman"/>
          <w:sz w:val="24"/>
          <w:szCs w:val="24"/>
        </w:rPr>
        <w:lastRenderedPageBreak/>
        <w:t xml:space="preserve">объект», «не всегда узнает объект» (ситуативно), «не </w:t>
      </w:r>
      <w:r w:rsidRPr="00E64217">
        <w:rPr>
          <w:rFonts w:ascii="Times New Roman" w:hAnsi="Times New Roman"/>
          <w:sz w:val="24"/>
          <w:szCs w:val="24"/>
        </w:rPr>
        <w:t>узнает объект». Итоговые результаты освоения СИПР за учебный год оформляются описательно  в форме характеристики. На основе итоговой характеристики составляется СИПР на следующий учебный период.</w:t>
      </w:r>
    </w:p>
    <w:p w:rsidR="00427CF2" w:rsidRPr="00E64217" w:rsidRDefault="00427CF2" w:rsidP="00427CF2">
      <w:pPr>
        <w:pStyle w:val="a4"/>
        <w:ind w:firstLine="708"/>
        <w:jc w:val="both"/>
        <w:rPr>
          <w:rFonts w:ascii="Times New Roman" w:hAnsi="Times New Roman"/>
          <w:sz w:val="24"/>
          <w:szCs w:val="24"/>
        </w:rPr>
      </w:pPr>
    </w:p>
    <w:p w:rsidR="00427CF2" w:rsidRPr="00F16BF0" w:rsidRDefault="00427CF2" w:rsidP="00427CF2">
      <w:pPr>
        <w:pStyle w:val="a4"/>
        <w:jc w:val="both"/>
        <w:rPr>
          <w:rFonts w:ascii="Times New Roman" w:hAnsi="Times New Roman"/>
          <w:b/>
          <w:sz w:val="24"/>
          <w:szCs w:val="24"/>
        </w:rPr>
      </w:pPr>
      <w:r w:rsidRPr="00E64217">
        <w:rPr>
          <w:rFonts w:ascii="Times New Roman" w:hAnsi="Times New Roman"/>
          <w:bCs/>
          <w:color w:val="000000"/>
          <w:sz w:val="24"/>
          <w:szCs w:val="24"/>
        </w:rPr>
        <w:t xml:space="preserve">1.2. </w:t>
      </w:r>
      <w:r w:rsidRPr="00E64217">
        <w:rPr>
          <w:rFonts w:ascii="Times New Roman" w:hAnsi="Times New Roman"/>
          <w:b/>
          <w:sz w:val="24"/>
          <w:szCs w:val="24"/>
        </w:rPr>
        <w:t>Планируемые результаты освоения обучающимися с уме</w:t>
      </w:r>
      <w:r w:rsidRPr="00E64217">
        <w:rPr>
          <w:rFonts w:ascii="Times New Roman" w:hAnsi="Times New Roman"/>
          <w:b/>
          <w:sz w:val="24"/>
          <w:szCs w:val="24"/>
        </w:rPr>
        <w:softHyphen/>
        <w:t>ре</w:t>
      </w:r>
      <w:r w:rsidRPr="00E64217">
        <w:rPr>
          <w:rFonts w:ascii="Times New Roman" w:hAnsi="Times New Roman"/>
          <w:b/>
          <w:sz w:val="24"/>
          <w:szCs w:val="24"/>
        </w:rPr>
        <w:softHyphen/>
        <w:t>н</w:t>
      </w:r>
      <w:r w:rsidRPr="00E64217">
        <w:rPr>
          <w:rFonts w:ascii="Times New Roman" w:hAnsi="Times New Roman"/>
          <w:b/>
          <w:sz w:val="24"/>
          <w:szCs w:val="24"/>
        </w:rPr>
        <w:softHyphen/>
        <w:t>ной</w:t>
      </w:r>
      <w:r w:rsidRPr="00F16BF0">
        <w:rPr>
          <w:rFonts w:ascii="Times New Roman" w:hAnsi="Times New Roman"/>
          <w:b/>
          <w:sz w:val="24"/>
          <w:szCs w:val="24"/>
        </w:rPr>
        <w:t>, тяжелой, глубокой умственной отсталостью (интеллектуальными на</w:t>
      </w:r>
      <w:r w:rsidRPr="00F16BF0">
        <w:rPr>
          <w:rFonts w:ascii="Times New Roman" w:hAnsi="Times New Roman"/>
          <w:b/>
          <w:sz w:val="24"/>
          <w:szCs w:val="24"/>
        </w:rPr>
        <w:softHyphen/>
        <w:t>ру</w:t>
      </w:r>
      <w:r w:rsidRPr="00F16BF0">
        <w:rPr>
          <w:rFonts w:ascii="Times New Roman" w:hAnsi="Times New Roman"/>
          <w:b/>
          <w:sz w:val="24"/>
          <w:szCs w:val="24"/>
        </w:rPr>
        <w:softHyphen/>
        <w:t>ше</w:t>
      </w:r>
      <w:r w:rsidRPr="00F16BF0">
        <w:rPr>
          <w:rFonts w:ascii="Times New Roman" w:hAnsi="Times New Roman"/>
          <w:b/>
          <w:sz w:val="24"/>
          <w:szCs w:val="24"/>
        </w:rPr>
        <w:softHyphen/>
        <w:t>ниями), тяжелыми и множественными нарушениями раз</w:t>
      </w:r>
      <w:r w:rsidRPr="00F16BF0">
        <w:rPr>
          <w:rFonts w:ascii="Times New Roman" w:hAnsi="Times New Roman"/>
          <w:b/>
          <w:sz w:val="24"/>
          <w:szCs w:val="24"/>
        </w:rPr>
        <w:softHyphen/>
        <w:t>ви</w:t>
      </w:r>
      <w:r w:rsidRPr="00F16BF0">
        <w:rPr>
          <w:rFonts w:ascii="Times New Roman" w:hAnsi="Times New Roman"/>
          <w:b/>
          <w:sz w:val="24"/>
          <w:szCs w:val="24"/>
        </w:rPr>
        <w:softHyphen/>
        <w:t>тия</w:t>
      </w:r>
      <w:r>
        <w:rPr>
          <w:rFonts w:ascii="Times New Roman" w:hAnsi="Times New Roman"/>
          <w:b/>
          <w:sz w:val="24"/>
          <w:szCs w:val="24"/>
        </w:rPr>
        <w:t xml:space="preserve"> </w:t>
      </w:r>
      <w:r w:rsidRPr="00F16BF0">
        <w:rPr>
          <w:rFonts w:ascii="Times New Roman" w:hAnsi="Times New Roman"/>
          <w:b/>
          <w:sz w:val="24"/>
          <w:szCs w:val="24"/>
        </w:rPr>
        <w:t>адаптированной основной общеобразовательной программы</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 соответствии с требованиями ФГОС к </w:t>
      </w:r>
      <w:r w:rsidRPr="00F16BF0">
        <w:rPr>
          <w:rFonts w:ascii="Times New Roman" w:hAnsi="Times New Roman"/>
          <w:spacing w:val="2"/>
          <w:sz w:val="24"/>
          <w:szCs w:val="24"/>
        </w:rPr>
        <w:t>АООП</w:t>
      </w:r>
      <w:r w:rsidRPr="00F16BF0">
        <w:rPr>
          <w:rFonts w:ascii="Times New Roman" w:hAnsi="Times New Roman"/>
          <w:sz w:val="24"/>
          <w:szCs w:val="24"/>
        </w:rPr>
        <w:t xml:space="preserve"> для обучающихся с уме</w:t>
      </w:r>
      <w:r w:rsidRPr="00F16BF0">
        <w:rPr>
          <w:rFonts w:ascii="Times New Roman" w:hAnsi="Times New Roman"/>
          <w:sz w:val="24"/>
          <w:szCs w:val="24"/>
        </w:rPr>
        <w:softHyphen/>
        <w:t>ре</w:t>
      </w:r>
      <w:r w:rsidRPr="00F16BF0">
        <w:rPr>
          <w:rFonts w:ascii="Times New Roman" w:hAnsi="Times New Roman"/>
          <w:sz w:val="24"/>
          <w:szCs w:val="24"/>
        </w:rPr>
        <w:softHyphen/>
        <w:t>н</w:t>
      </w:r>
      <w:r w:rsidRPr="00F16BF0">
        <w:rPr>
          <w:rFonts w:ascii="Times New Roman" w:hAnsi="Times New Roman"/>
          <w:sz w:val="24"/>
          <w:szCs w:val="24"/>
        </w:rPr>
        <w:softHyphen/>
        <w:t>ной, тяжелой, глубокой умственной отсталостью, с ТМНР (</w:t>
      </w:r>
      <w:r>
        <w:rPr>
          <w:rFonts w:ascii="Times New Roman" w:hAnsi="Times New Roman"/>
          <w:sz w:val="24"/>
          <w:szCs w:val="24"/>
        </w:rPr>
        <w:t xml:space="preserve">ФГОС, </w:t>
      </w:r>
      <w:r w:rsidRPr="00F16BF0">
        <w:rPr>
          <w:rFonts w:ascii="Times New Roman" w:hAnsi="Times New Roman"/>
          <w:sz w:val="24"/>
          <w:szCs w:val="24"/>
        </w:rPr>
        <w:t xml:space="preserve">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1. Язык и речевая практика</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1.1. Речь и альтернативная коммуникация.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1) </w:t>
      </w:r>
      <w:r w:rsidRPr="00F16BF0">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F16BF0">
        <w:rPr>
          <w:rFonts w:ascii="Times New Roman" w:hAnsi="Times New Roman"/>
          <w:sz w:val="24"/>
          <w:szCs w:val="24"/>
        </w:rPr>
        <w:t xml:space="preserve">. </w:t>
      </w:r>
    </w:p>
    <w:p w:rsidR="00427CF2" w:rsidRPr="00F16BF0" w:rsidRDefault="00427CF2" w:rsidP="00427CF2">
      <w:pPr>
        <w:pStyle w:val="a4"/>
        <w:numPr>
          <w:ilvl w:val="0"/>
          <w:numId w:val="2"/>
        </w:numPr>
        <w:suppressAutoHyphens w:val="0"/>
        <w:jc w:val="both"/>
        <w:rPr>
          <w:rFonts w:ascii="Times New Roman" w:hAnsi="Times New Roman"/>
          <w:sz w:val="24"/>
          <w:szCs w:val="24"/>
        </w:rPr>
      </w:pPr>
      <w:r w:rsidRPr="00F16BF0">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427CF2" w:rsidRPr="00F16BF0" w:rsidRDefault="00427CF2" w:rsidP="00427CF2">
      <w:pPr>
        <w:pStyle w:val="a4"/>
        <w:numPr>
          <w:ilvl w:val="0"/>
          <w:numId w:val="2"/>
        </w:numPr>
        <w:suppressAutoHyphens w:val="0"/>
        <w:jc w:val="both"/>
        <w:rPr>
          <w:rFonts w:ascii="Times New Roman" w:hAnsi="Times New Roman"/>
          <w:sz w:val="24"/>
          <w:szCs w:val="24"/>
        </w:rPr>
      </w:pPr>
      <w:r w:rsidRPr="00F16BF0">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i/>
          <w:sz w:val="24"/>
          <w:szCs w:val="24"/>
        </w:rPr>
        <w:t>2) Овладение доступными средствами коммуникации и общения – вербальными и невербальными</w:t>
      </w:r>
      <w:r w:rsidRPr="00F16BF0">
        <w:rPr>
          <w:rStyle w:val="a6"/>
          <w:rFonts w:ascii="Times New Roman" w:hAnsi="Times New Roman"/>
          <w:i/>
          <w:sz w:val="24"/>
          <w:szCs w:val="24"/>
        </w:rPr>
        <w:footnoteReference w:id="1"/>
      </w:r>
      <w:r w:rsidRPr="00F16BF0">
        <w:rPr>
          <w:rFonts w:ascii="Times New Roman" w:hAnsi="Times New Roman"/>
          <w:sz w:val="24"/>
          <w:szCs w:val="24"/>
        </w:rPr>
        <w:t xml:space="preserve">. </w:t>
      </w:r>
    </w:p>
    <w:p w:rsidR="00427CF2" w:rsidRPr="00F16BF0" w:rsidRDefault="00427CF2" w:rsidP="00427CF2">
      <w:pPr>
        <w:pStyle w:val="a4"/>
        <w:numPr>
          <w:ilvl w:val="0"/>
          <w:numId w:val="3"/>
        </w:numPr>
        <w:suppressAutoHyphens w:val="0"/>
        <w:jc w:val="both"/>
        <w:rPr>
          <w:rFonts w:ascii="Times New Roman" w:hAnsi="Times New Roman"/>
          <w:sz w:val="24"/>
          <w:szCs w:val="24"/>
        </w:rPr>
      </w:pPr>
      <w:r w:rsidRPr="00F16BF0">
        <w:rPr>
          <w:rFonts w:ascii="Times New Roman" w:hAnsi="Times New Roman"/>
          <w:sz w:val="24"/>
          <w:szCs w:val="24"/>
        </w:rPr>
        <w:t>Качество сформированности устной речи в соответствии с возрастными показаниями.</w:t>
      </w:r>
    </w:p>
    <w:p w:rsidR="00427CF2" w:rsidRPr="00F16BF0" w:rsidRDefault="00427CF2" w:rsidP="00427CF2">
      <w:pPr>
        <w:pStyle w:val="a4"/>
        <w:numPr>
          <w:ilvl w:val="0"/>
          <w:numId w:val="3"/>
        </w:numPr>
        <w:suppressAutoHyphens w:val="0"/>
        <w:jc w:val="both"/>
        <w:rPr>
          <w:rFonts w:ascii="Times New Roman" w:hAnsi="Times New Roman"/>
          <w:sz w:val="24"/>
          <w:szCs w:val="24"/>
        </w:rPr>
      </w:pPr>
      <w:r w:rsidRPr="00F16BF0">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427CF2" w:rsidRPr="00F16BF0" w:rsidRDefault="00427CF2" w:rsidP="00427CF2">
      <w:pPr>
        <w:pStyle w:val="a4"/>
        <w:numPr>
          <w:ilvl w:val="0"/>
          <w:numId w:val="3"/>
        </w:numPr>
        <w:suppressAutoHyphens w:val="0"/>
        <w:jc w:val="both"/>
        <w:rPr>
          <w:rFonts w:ascii="Times New Roman" w:hAnsi="Times New Roman"/>
          <w:sz w:val="24"/>
          <w:szCs w:val="24"/>
        </w:rPr>
      </w:pPr>
      <w:r w:rsidRPr="00F16BF0">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3) </w:t>
      </w:r>
      <w:r w:rsidRPr="00F16BF0">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27CF2" w:rsidRPr="00F16BF0" w:rsidRDefault="00427CF2" w:rsidP="00427CF2">
      <w:pPr>
        <w:pStyle w:val="a4"/>
        <w:numPr>
          <w:ilvl w:val="0"/>
          <w:numId w:val="4"/>
        </w:numPr>
        <w:suppressAutoHyphens w:val="0"/>
        <w:jc w:val="both"/>
        <w:rPr>
          <w:rFonts w:ascii="Times New Roman" w:hAnsi="Times New Roman"/>
          <w:sz w:val="24"/>
          <w:szCs w:val="24"/>
        </w:rPr>
      </w:pPr>
      <w:r w:rsidRPr="00F16BF0">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427CF2" w:rsidRPr="00F16BF0" w:rsidRDefault="00427CF2" w:rsidP="00427CF2">
      <w:pPr>
        <w:pStyle w:val="a4"/>
        <w:numPr>
          <w:ilvl w:val="0"/>
          <w:numId w:val="4"/>
        </w:numPr>
        <w:suppressAutoHyphens w:val="0"/>
        <w:jc w:val="both"/>
        <w:rPr>
          <w:rFonts w:ascii="Times New Roman" w:hAnsi="Times New Roman"/>
          <w:sz w:val="24"/>
          <w:szCs w:val="24"/>
        </w:rPr>
      </w:pPr>
      <w:r w:rsidRPr="00F16BF0">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427CF2" w:rsidRPr="00F16BF0" w:rsidRDefault="00427CF2" w:rsidP="00427CF2">
      <w:pPr>
        <w:pStyle w:val="a4"/>
        <w:numPr>
          <w:ilvl w:val="0"/>
          <w:numId w:val="4"/>
        </w:numPr>
        <w:suppressAutoHyphens w:val="0"/>
        <w:jc w:val="both"/>
        <w:rPr>
          <w:rFonts w:ascii="Times New Roman" w:hAnsi="Times New Roman"/>
          <w:sz w:val="24"/>
          <w:szCs w:val="24"/>
        </w:rPr>
      </w:pPr>
      <w:r w:rsidRPr="00F16BF0">
        <w:rPr>
          <w:rFonts w:ascii="Times New Roman" w:hAnsi="Times New Roman"/>
          <w:sz w:val="24"/>
          <w:szCs w:val="24"/>
        </w:rPr>
        <w:t xml:space="preserve">Умение использовать средства альтернативной коммуникации в процессе общения: </w:t>
      </w:r>
    </w:p>
    <w:p w:rsidR="00427CF2" w:rsidRPr="00F16BF0" w:rsidRDefault="00427CF2" w:rsidP="00427CF2">
      <w:pPr>
        <w:pStyle w:val="a4"/>
        <w:numPr>
          <w:ilvl w:val="0"/>
          <w:numId w:val="5"/>
        </w:numPr>
        <w:suppressAutoHyphens w:val="0"/>
        <w:jc w:val="both"/>
        <w:rPr>
          <w:rFonts w:ascii="Times New Roman" w:hAnsi="Times New Roman"/>
          <w:sz w:val="24"/>
          <w:szCs w:val="24"/>
        </w:rPr>
      </w:pPr>
      <w:r w:rsidRPr="00F16BF0">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427CF2" w:rsidRPr="00F16BF0" w:rsidRDefault="00427CF2" w:rsidP="00427CF2">
      <w:pPr>
        <w:pStyle w:val="a4"/>
        <w:numPr>
          <w:ilvl w:val="0"/>
          <w:numId w:val="5"/>
        </w:numPr>
        <w:suppressAutoHyphens w:val="0"/>
        <w:jc w:val="both"/>
        <w:rPr>
          <w:rFonts w:ascii="Times New Roman" w:hAnsi="Times New Roman"/>
          <w:sz w:val="24"/>
          <w:szCs w:val="24"/>
        </w:rPr>
      </w:pPr>
      <w:r w:rsidRPr="00F16BF0">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427CF2" w:rsidRPr="00F16BF0" w:rsidRDefault="00427CF2" w:rsidP="00427CF2">
      <w:pPr>
        <w:pStyle w:val="a4"/>
        <w:numPr>
          <w:ilvl w:val="0"/>
          <w:numId w:val="5"/>
        </w:numPr>
        <w:suppressAutoHyphens w:val="0"/>
        <w:jc w:val="both"/>
        <w:rPr>
          <w:rFonts w:ascii="Times New Roman" w:hAnsi="Times New Roman"/>
          <w:sz w:val="24"/>
          <w:szCs w:val="24"/>
        </w:rPr>
      </w:pPr>
      <w:r w:rsidRPr="00F16BF0">
        <w:rPr>
          <w:rFonts w:ascii="Times New Roman" w:hAnsi="Times New Roman"/>
          <w:sz w:val="24"/>
          <w:szCs w:val="24"/>
        </w:rPr>
        <w:t>общение с помощью электронных средств коммуникации (коммуникатор, компьютерное устройство).</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4) </w:t>
      </w:r>
      <w:r w:rsidRPr="00F16BF0">
        <w:rPr>
          <w:rFonts w:ascii="Times New Roman" w:hAnsi="Times New Roman"/>
          <w:i/>
          <w:sz w:val="24"/>
          <w:szCs w:val="24"/>
        </w:rPr>
        <w:t>Глобальное чтение в доступных ребенку пределах, понимание смысла узнаваемого слова.</w:t>
      </w:r>
    </w:p>
    <w:p w:rsidR="00427CF2" w:rsidRPr="00F16BF0" w:rsidRDefault="00427CF2" w:rsidP="00427CF2">
      <w:pPr>
        <w:pStyle w:val="a4"/>
        <w:numPr>
          <w:ilvl w:val="0"/>
          <w:numId w:val="6"/>
        </w:numPr>
        <w:suppressAutoHyphens w:val="0"/>
        <w:jc w:val="both"/>
        <w:rPr>
          <w:rFonts w:ascii="Times New Roman" w:hAnsi="Times New Roman"/>
          <w:sz w:val="24"/>
          <w:szCs w:val="24"/>
        </w:rPr>
      </w:pPr>
      <w:r w:rsidRPr="00F16BF0">
        <w:rPr>
          <w:rFonts w:ascii="Times New Roman" w:hAnsi="Times New Roman"/>
          <w:sz w:val="24"/>
          <w:szCs w:val="24"/>
        </w:rPr>
        <w:lastRenderedPageBreak/>
        <w:t>Узнавание и различение напечатанных слов, обознача</w:t>
      </w:r>
      <w:r w:rsidRPr="00F16BF0">
        <w:rPr>
          <w:rFonts w:ascii="Times New Roman" w:hAnsi="Times New Roman"/>
          <w:sz w:val="24"/>
          <w:szCs w:val="24"/>
        </w:rPr>
        <w:softHyphen/>
        <w:t xml:space="preserve">ющих имена людей, названия хорошо известных предметов и действий. </w:t>
      </w:r>
    </w:p>
    <w:p w:rsidR="00427CF2" w:rsidRPr="00F16BF0" w:rsidRDefault="00427CF2" w:rsidP="00427CF2">
      <w:pPr>
        <w:pStyle w:val="a4"/>
        <w:numPr>
          <w:ilvl w:val="0"/>
          <w:numId w:val="6"/>
        </w:numPr>
        <w:suppressAutoHyphens w:val="0"/>
        <w:jc w:val="both"/>
        <w:rPr>
          <w:rFonts w:ascii="Times New Roman" w:hAnsi="Times New Roman"/>
          <w:i/>
          <w:sz w:val="24"/>
          <w:szCs w:val="24"/>
        </w:rPr>
      </w:pPr>
      <w:r w:rsidRPr="00F16BF0">
        <w:rPr>
          <w:rFonts w:ascii="Times New Roman" w:hAnsi="Times New Roman"/>
          <w:sz w:val="24"/>
          <w:szCs w:val="24"/>
        </w:rPr>
        <w:t>Использование карточек с напечатанными словами как средства коммуникации.</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5)</w:t>
      </w:r>
      <w:r w:rsidRPr="00F16BF0">
        <w:rPr>
          <w:rFonts w:ascii="Times New Roman" w:hAnsi="Times New Roman"/>
          <w:i/>
          <w:sz w:val="24"/>
          <w:szCs w:val="24"/>
        </w:rPr>
        <w:t xml:space="preserve"> Развитие предпосылок к осмысленному чтению и письму, обучение чтению и письму</w:t>
      </w:r>
      <w:r w:rsidRPr="00F16BF0">
        <w:rPr>
          <w:rFonts w:ascii="Times New Roman" w:hAnsi="Times New Roman"/>
          <w:sz w:val="24"/>
          <w:szCs w:val="24"/>
        </w:rPr>
        <w:t>.</w:t>
      </w:r>
    </w:p>
    <w:p w:rsidR="00427CF2" w:rsidRPr="00F16BF0" w:rsidRDefault="00427CF2" w:rsidP="00427CF2">
      <w:pPr>
        <w:pStyle w:val="a4"/>
        <w:numPr>
          <w:ilvl w:val="0"/>
          <w:numId w:val="7"/>
        </w:numPr>
        <w:suppressAutoHyphens w:val="0"/>
        <w:jc w:val="both"/>
        <w:rPr>
          <w:rFonts w:ascii="Times New Roman" w:hAnsi="Times New Roman"/>
          <w:sz w:val="24"/>
          <w:szCs w:val="24"/>
        </w:rPr>
      </w:pPr>
      <w:r w:rsidRPr="00F16BF0">
        <w:rPr>
          <w:rFonts w:ascii="Times New Roman" w:hAnsi="Times New Roman"/>
          <w:sz w:val="24"/>
          <w:szCs w:val="24"/>
        </w:rPr>
        <w:t>Узнавание и различение образов графем (букв).</w:t>
      </w:r>
    </w:p>
    <w:p w:rsidR="00427CF2" w:rsidRPr="00F16BF0" w:rsidRDefault="00427CF2" w:rsidP="00427CF2">
      <w:pPr>
        <w:pStyle w:val="a4"/>
        <w:numPr>
          <w:ilvl w:val="0"/>
          <w:numId w:val="7"/>
        </w:numPr>
        <w:suppressAutoHyphens w:val="0"/>
        <w:jc w:val="both"/>
        <w:rPr>
          <w:rFonts w:ascii="Times New Roman" w:hAnsi="Times New Roman"/>
          <w:sz w:val="24"/>
          <w:szCs w:val="24"/>
        </w:rPr>
      </w:pPr>
      <w:r w:rsidRPr="00F16BF0">
        <w:rPr>
          <w:rFonts w:ascii="Times New Roman" w:hAnsi="Times New Roman"/>
          <w:sz w:val="24"/>
          <w:szCs w:val="24"/>
        </w:rPr>
        <w:t xml:space="preserve">Копирование с образца отдельных букв, слогов, слов. </w:t>
      </w:r>
    </w:p>
    <w:p w:rsidR="00427CF2" w:rsidRPr="00F16BF0" w:rsidRDefault="00427CF2" w:rsidP="00427CF2">
      <w:pPr>
        <w:pStyle w:val="a7"/>
        <w:numPr>
          <w:ilvl w:val="0"/>
          <w:numId w:val="34"/>
        </w:numPr>
        <w:jc w:val="both"/>
        <w:rPr>
          <w:rFonts w:ascii="Times New Roman" w:hAnsi="Times New Roman"/>
          <w:color w:val="auto"/>
          <w:sz w:val="24"/>
          <w:szCs w:val="24"/>
        </w:rPr>
      </w:pPr>
      <w:r w:rsidRPr="00F16BF0">
        <w:rPr>
          <w:rFonts w:ascii="Times New Roman" w:hAnsi="Times New Roman"/>
          <w:color w:val="auto"/>
          <w:sz w:val="24"/>
          <w:szCs w:val="24"/>
        </w:rPr>
        <w:t>Начальные навыки чтения и письма.</w:t>
      </w:r>
    </w:p>
    <w:p w:rsidR="00427CF2" w:rsidRPr="00F16BF0" w:rsidRDefault="00427CF2" w:rsidP="00427CF2">
      <w:pPr>
        <w:pStyle w:val="a7"/>
        <w:ind w:firstLine="708"/>
        <w:jc w:val="both"/>
        <w:rPr>
          <w:rFonts w:ascii="Times New Roman" w:hAnsi="Times New Roman"/>
          <w:color w:val="auto"/>
          <w:sz w:val="24"/>
          <w:szCs w:val="24"/>
        </w:rPr>
      </w:pPr>
      <w:r w:rsidRPr="00F16BF0">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427CF2" w:rsidRPr="00F16BF0" w:rsidRDefault="00427CF2" w:rsidP="00427CF2">
      <w:pPr>
        <w:pStyle w:val="a4"/>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2. Математика.</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2.1. Математические представления</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1) </w:t>
      </w:r>
      <w:r w:rsidRPr="00F16BF0">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427CF2" w:rsidRPr="00F16BF0" w:rsidRDefault="00427CF2" w:rsidP="00427CF2">
      <w:pPr>
        <w:pStyle w:val="a4"/>
        <w:numPr>
          <w:ilvl w:val="0"/>
          <w:numId w:val="8"/>
        </w:numPr>
        <w:suppressAutoHyphens w:val="0"/>
        <w:jc w:val="both"/>
        <w:rPr>
          <w:rFonts w:ascii="Times New Roman" w:hAnsi="Times New Roman"/>
          <w:sz w:val="24"/>
          <w:szCs w:val="24"/>
        </w:rPr>
      </w:pPr>
      <w:r w:rsidRPr="00F16BF0">
        <w:rPr>
          <w:rFonts w:ascii="Times New Roman" w:hAnsi="Times New Roman"/>
          <w:sz w:val="24"/>
          <w:szCs w:val="24"/>
        </w:rPr>
        <w:t xml:space="preserve">Умение различать и сравнивать предметы по форме, величине, удаленности. </w:t>
      </w:r>
    </w:p>
    <w:p w:rsidR="00427CF2" w:rsidRPr="00F16BF0" w:rsidRDefault="00427CF2" w:rsidP="00427CF2">
      <w:pPr>
        <w:pStyle w:val="a4"/>
        <w:numPr>
          <w:ilvl w:val="0"/>
          <w:numId w:val="8"/>
        </w:numPr>
        <w:suppressAutoHyphens w:val="0"/>
        <w:jc w:val="both"/>
        <w:rPr>
          <w:rFonts w:ascii="Times New Roman" w:hAnsi="Times New Roman"/>
          <w:sz w:val="24"/>
          <w:szCs w:val="24"/>
        </w:rPr>
      </w:pPr>
      <w:r w:rsidRPr="00F16BF0">
        <w:rPr>
          <w:rFonts w:ascii="Times New Roman" w:hAnsi="Times New Roman"/>
          <w:sz w:val="24"/>
          <w:szCs w:val="24"/>
        </w:rPr>
        <w:t xml:space="preserve">Умение ориентироваться в схеме тела, в пространстве, на плоскости. </w:t>
      </w:r>
    </w:p>
    <w:p w:rsidR="00427CF2" w:rsidRPr="00F16BF0" w:rsidRDefault="00427CF2" w:rsidP="00427CF2">
      <w:pPr>
        <w:pStyle w:val="a4"/>
        <w:numPr>
          <w:ilvl w:val="0"/>
          <w:numId w:val="8"/>
        </w:numPr>
        <w:suppressAutoHyphens w:val="0"/>
        <w:jc w:val="both"/>
        <w:rPr>
          <w:rFonts w:ascii="Times New Roman" w:hAnsi="Times New Roman"/>
          <w:sz w:val="24"/>
          <w:szCs w:val="24"/>
        </w:rPr>
      </w:pPr>
      <w:r w:rsidRPr="00F16BF0">
        <w:rPr>
          <w:rFonts w:ascii="Times New Roman" w:hAnsi="Times New Roman"/>
          <w:sz w:val="24"/>
          <w:szCs w:val="24"/>
        </w:rPr>
        <w:t>Умение различать, сравнивать и преобразовывать множества.</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2) </w:t>
      </w:r>
      <w:r w:rsidRPr="00F16BF0">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F16BF0">
        <w:rPr>
          <w:rFonts w:ascii="Times New Roman" w:hAnsi="Times New Roman"/>
          <w:sz w:val="24"/>
          <w:szCs w:val="24"/>
        </w:rPr>
        <w:t xml:space="preserve"> </w:t>
      </w:r>
    </w:p>
    <w:p w:rsidR="00427CF2" w:rsidRPr="00F16BF0" w:rsidRDefault="00427CF2" w:rsidP="00427CF2">
      <w:pPr>
        <w:pStyle w:val="a4"/>
        <w:numPr>
          <w:ilvl w:val="0"/>
          <w:numId w:val="9"/>
        </w:numPr>
        <w:suppressAutoHyphens w:val="0"/>
        <w:jc w:val="both"/>
        <w:rPr>
          <w:rFonts w:ascii="Times New Roman" w:hAnsi="Times New Roman"/>
          <w:sz w:val="24"/>
          <w:szCs w:val="24"/>
        </w:rPr>
      </w:pPr>
      <w:r w:rsidRPr="00F16BF0">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427CF2" w:rsidRPr="00F16BF0" w:rsidRDefault="00427CF2" w:rsidP="00427CF2">
      <w:pPr>
        <w:pStyle w:val="a4"/>
        <w:numPr>
          <w:ilvl w:val="0"/>
          <w:numId w:val="9"/>
        </w:numPr>
        <w:suppressAutoHyphens w:val="0"/>
        <w:jc w:val="both"/>
        <w:rPr>
          <w:rFonts w:ascii="Times New Roman" w:hAnsi="Times New Roman"/>
          <w:sz w:val="24"/>
          <w:szCs w:val="24"/>
        </w:rPr>
      </w:pPr>
      <w:r w:rsidRPr="00F16BF0">
        <w:rPr>
          <w:rFonts w:ascii="Times New Roman" w:hAnsi="Times New Roman"/>
          <w:sz w:val="24"/>
          <w:szCs w:val="24"/>
        </w:rPr>
        <w:t xml:space="preserve">Умение пересчитывать предметы в доступных пределах. </w:t>
      </w:r>
    </w:p>
    <w:p w:rsidR="00427CF2" w:rsidRPr="00F16BF0" w:rsidRDefault="00427CF2" w:rsidP="00427CF2">
      <w:pPr>
        <w:pStyle w:val="a4"/>
        <w:numPr>
          <w:ilvl w:val="0"/>
          <w:numId w:val="9"/>
        </w:numPr>
        <w:suppressAutoHyphens w:val="0"/>
        <w:jc w:val="both"/>
        <w:rPr>
          <w:rFonts w:ascii="Times New Roman" w:hAnsi="Times New Roman"/>
          <w:sz w:val="24"/>
          <w:szCs w:val="24"/>
        </w:rPr>
      </w:pPr>
      <w:r w:rsidRPr="00F16BF0">
        <w:rPr>
          <w:rFonts w:ascii="Times New Roman" w:hAnsi="Times New Roman"/>
          <w:sz w:val="24"/>
          <w:szCs w:val="24"/>
        </w:rPr>
        <w:t>Умение представлять множество двумя другими множествами в пределах 10-ти.</w:t>
      </w:r>
      <w:r w:rsidRPr="00F16BF0">
        <w:rPr>
          <w:rFonts w:ascii="Times New Roman" w:hAnsi="Times New Roman"/>
          <w:sz w:val="24"/>
          <w:szCs w:val="24"/>
          <w:shd w:val="clear" w:color="auto" w:fill="FFFF00"/>
        </w:rPr>
        <w:t xml:space="preserve"> </w:t>
      </w:r>
    </w:p>
    <w:p w:rsidR="00427CF2" w:rsidRPr="00F16BF0" w:rsidRDefault="00427CF2" w:rsidP="00427CF2">
      <w:pPr>
        <w:pStyle w:val="a4"/>
        <w:numPr>
          <w:ilvl w:val="0"/>
          <w:numId w:val="9"/>
        </w:numPr>
        <w:suppressAutoHyphens w:val="0"/>
        <w:jc w:val="both"/>
        <w:rPr>
          <w:rFonts w:ascii="Times New Roman" w:hAnsi="Times New Roman"/>
          <w:sz w:val="24"/>
          <w:szCs w:val="24"/>
        </w:rPr>
      </w:pPr>
      <w:r w:rsidRPr="00F16BF0">
        <w:rPr>
          <w:rFonts w:ascii="Times New Roman" w:hAnsi="Times New Roman"/>
          <w:sz w:val="24"/>
          <w:szCs w:val="24"/>
        </w:rPr>
        <w:t xml:space="preserve">Умение обозначать арифметические действия знаками. </w:t>
      </w:r>
    </w:p>
    <w:p w:rsidR="00427CF2" w:rsidRPr="00F16BF0" w:rsidRDefault="00427CF2" w:rsidP="00427CF2">
      <w:pPr>
        <w:pStyle w:val="a4"/>
        <w:numPr>
          <w:ilvl w:val="0"/>
          <w:numId w:val="9"/>
        </w:numPr>
        <w:suppressAutoHyphens w:val="0"/>
        <w:jc w:val="both"/>
        <w:rPr>
          <w:rFonts w:ascii="Times New Roman" w:hAnsi="Times New Roman"/>
          <w:sz w:val="24"/>
          <w:szCs w:val="24"/>
        </w:rPr>
      </w:pPr>
      <w:r w:rsidRPr="00F16BF0">
        <w:rPr>
          <w:rFonts w:ascii="Times New Roman" w:hAnsi="Times New Roman"/>
          <w:sz w:val="24"/>
          <w:szCs w:val="24"/>
        </w:rPr>
        <w:t>Умение решать задачи на увеличение и уменьшение на одну, несколько единиц.</w:t>
      </w:r>
    </w:p>
    <w:p w:rsidR="00427CF2" w:rsidRPr="00F16BF0" w:rsidRDefault="00427CF2" w:rsidP="00427CF2">
      <w:pPr>
        <w:pStyle w:val="a4"/>
        <w:jc w:val="both"/>
        <w:rPr>
          <w:rFonts w:ascii="Times New Roman" w:hAnsi="Times New Roman"/>
          <w:i/>
          <w:sz w:val="24"/>
          <w:szCs w:val="24"/>
        </w:rPr>
      </w:pPr>
      <w:r w:rsidRPr="00F16BF0">
        <w:rPr>
          <w:rFonts w:ascii="Times New Roman" w:hAnsi="Times New Roman"/>
          <w:sz w:val="24"/>
          <w:szCs w:val="24"/>
        </w:rPr>
        <w:tab/>
        <w:t xml:space="preserve">3) </w:t>
      </w:r>
      <w:r w:rsidRPr="00F16BF0">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427CF2" w:rsidRPr="00F16BF0" w:rsidRDefault="00427CF2" w:rsidP="00427CF2">
      <w:pPr>
        <w:pStyle w:val="a4"/>
        <w:numPr>
          <w:ilvl w:val="0"/>
          <w:numId w:val="10"/>
        </w:numPr>
        <w:suppressAutoHyphens w:val="0"/>
        <w:jc w:val="both"/>
        <w:rPr>
          <w:rFonts w:ascii="Times New Roman" w:hAnsi="Times New Roman"/>
          <w:sz w:val="24"/>
          <w:szCs w:val="24"/>
        </w:rPr>
      </w:pPr>
      <w:r w:rsidRPr="00F16BF0">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427CF2" w:rsidRPr="00F16BF0" w:rsidRDefault="00427CF2" w:rsidP="00427CF2">
      <w:pPr>
        <w:pStyle w:val="a4"/>
        <w:numPr>
          <w:ilvl w:val="0"/>
          <w:numId w:val="10"/>
        </w:numPr>
        <w:suppressAutoHyphens w:val="0"/>
        <w:jc w:val="both"/>
        <w:rPr>
          <w:rFonts w:ascii="Times New Roman" w:hAnsi="Times New Roman"/>
          <w:sz w:val="24"/>
          <w:szCs w:val="24"/>
        </w:rPr>
      </w:pPr>
      <w:r w:rsidRPr="00F16BF0">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427CF2" w:rsidRPr="00F16BF0" w:rsidRDefault="00427CF2" w:rsidP="00427CF2">
      <w:pPr>
        <w:pStyle w:val="a4"/>
        <w:numPr>
          <w:ilvl w:val="0"/>
          <w:numId w:val="10"/>
        </w:numPr>
        <w:suppressAutoHyphens w:val="0"/>
        <w:jc w:val="both"/>
        <w:rPr>
          <w:rFonts w:ascii="Times New Roman" w:hAnsi="Times New Roman"/>
          <w:sz w:val="24"/>
          <w:szCs w:val="24"/>
        </w:rPr>
      </w:pPr>
      <w:r w:rsidRPr="00F16BF0">
        <w:rPr>
          <w:rFonts w:ascii="Times New Roman" w:hAnsi="Times New Roman"/>
          <w:sz w:val="24"/>
          <w:szCs w:val="24"/>
        </w:rPr>
        <w:t xml:space="preserve">Умение устанавливать взаимно-однозначные соответствия. </w:t>
      </w:r>
    </w:p>
    <w:p w:rsidR="00427CF2" w:rsidRPr="00F16BF0" w:rsidRDefault="00427CF2" w:rsidP="00427CF2">
      <w:pPr>
        <w:pStyle w:val="a4"/>
        <w:numPr>
          <w:ilvl w:val="0"/>
          <w:numId w:val="10"/>
        </w:numPr>
        <w:suppressAutoHyphens w:val="0"/>
        <w:jc w:val="both"/>
        <w:rPr>
          <w:rFonts w:ascii="Times New Roman" w:hAnsi="Times New Roman"/>
          <w:sz w:val="24"/>
          <w:szCs w:val="24"/>
        </w:rPr>
      </w:pPr>
      <w:r w:rsidRPr="00F16BF0">
        <w:rPr>
          <w:rFonts w:ascii="Times New Roman" w:hAnsi="Times New Roman"/>
          <w:sz w:val="24"/>
          <w:szCs w:val="24"/>
        </w:rPr>
        <w:t xml:space="preserve">Умение распознавать цифры, обозначающие номер дома, квартиры, автобуса, телефона и др. </w:t>
      </w:r>
    </w:p>
    <w:p w:rsidR="00427CF2" w:rsidRPr="00F16BF0" w:rsidRDefault="00427CF2" w:rsidP="00427CF2">
      <w:pPr>
        <w:pStyle w:val="a4"/>
        <w:numPr>
          <w:ilvl w:val="0"/>
          <w:numId w:val="10"/>
        </w:numPr>
        <w:suppressAutoHyphens w:val="0"/>
        <w:jc w:val="both"/>
        <w:rPr>
          <w:rFonts w:ascii="Times New Roman" w:hAnsi="Times New Roman"/>
          <w:sz w:val="24"/>
          <w:szCs w:val="24"/>
        </w:rPr>
      </w:pPr>
      <w:r w:rsidRPr="00F16BF0">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3. Окружающий мир</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3.1. Окружающий природный мир</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1) </w:t>
      </w:r>
      <w:r w:rsidRPr="00F16BF0">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27CF2" w:rsidRPr="00F16BF0" w:rsidRDefault="00427CF2" w:rsidP="00427CF2">
      <w:pPr>
        <w:pStyle w:val="a4"/>
        <w:numPr>
          <w:ilvl w:val="0"/>
          <w:numId w:val="11"/>
        </w:numPr>
        <w:suppressAutoHyphens w:val="0"/>
        <w:jc w:val="both"/>
        <w:rPr>
          <w:rFonts w:ascii="Times New Roman" w:hAnsi="Times New Roman"/>
          <w:sz w:val="24"/>
          <w:szCs w:val="24"/>
        </w:rPr>
      </w:pPr>
      <w:r w:rsidRPr="00F16BF0">
        <w:rPr>
          <w:rFonts w:ascii="Times New Roman" w:hAnsi="Times New Roman"/>
          <w:sz w:val="24"/>
          <w:szCs w:val="24"/>
        </w:rPr>
        <w:t xml:space="preserve">Интерес к объектам и явлениям неживой природы. </w:t>
      </w:r>
    </w:p>
    <w:p w:rsidR="00427CF2" w:rsidRPr="00F16BF0" w:rsidRDefault="00427CF2" w:rsidP="00427CF2">
      <w:pPr>
        <w:pStyle w:val="a4"/>
        <w:numPr>
          <w:ilvl w:val="0"/>
          <w:numId w:val="11"/>
        </w:numPr>
        <w:suppressAutoHyphens w:val="0"/>
        <w:jc w:val="both"/>
        <w:rPr>
          <w:rFonts w:ascii="Times New Roman" w:hAnsi="Times New Roman"/>
          <w:sz w:val="24"/>
          <w:szCs w:val="24"/>
        </w:rPr>
      </w:pPr>
      <w:r w:rsidRPr="00F16BF0">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427CF2" w:rsidRPr="00F16BF0" w:rsidRDefault="00427CF2" w:rsidP="00427CF2">
      <w:pPr>
        <w:pStyle w:val="a4"/>
        <w:numPr>
          <w:ilvl w:val="0"/>
          <w:numId w:val="11"/>
        </w:numPr>
        <w:suppressAutoHyphens w:val="0"/>
        <w:jc w:val="both"/>
        <w:rPr>
          <w:rFonts w:ascii="Times New Roman" w:hAnsi="Times New Roman"/>
          <w:sz w:val="24"/>
          <w:szCs w:val="24"/>
        </w:rPr>
      </w:pPr>
      <w:r w:rsidRPr="00F16BF0">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427CF2" w:rsidRPr="00F16BF0" w:rsidRDefault="00427CF2" w:rsidP="00427CF2">
      <w:pPr>
        <w:pStyle w:val="a4"/>
        <w:numPr>
          <w:ilvl w:val="0"/>
          <w:numId w:val="11"/>
        </w:numPr>
        <w:suppressAutoHyphens w:val="0"/>
        <w:jc w:val="both"/>
        <w:rPr>
          <w:rFonts w:ascii="Times New Roman" w:hAnsi="Times New Roman"/>
          <w:sz w:val="24"/>
          <w:szCs w:val="24"/>
        </w:rPr>
      </w:pPr>
      <w:r w:rsidRPr="00F16BF0">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2) </w:t>
      </w:r>
      <w:r w:rsidRPr="00F16BF0">
        <w:rPr>
          <w:rFonts w:ascii="Times New Roman" w:hAnsi="Times New Roman"/>
          <w:i/>
          <w:sz w:val="24"/>
          <w:szCs w:val="24"/>
        </w:rPr>
        <w:t>Представления о животном и растительном мире, их значении в жизни человека.</w:t>
      </w:r>
      <w:r w:rsidRPr="00F16BF0">
        <w:rPr>
          <w:rFonts w:ascii="Times New Roman" w:hAnsi="Times New Roman"/>
          <w:sz w:val="24"/>
          <w:szCs w:val="24"/>
        </w:rPr>
        <w:t xml:space="preserve"> </w:t>
      </w:r>
    </w:p>
    <w:p w:rsidR="00427CF2" w:rsidRPr="00F16BF0" w:rsidRDefault="00427CF2" w:rsidP="00427CF2">
      <w:pPr>
        <w:pStyle w:val="a4"/>
        <w:numPr>
          <w:ilvl w:val="0"/>
          <w:numId w:val="12"/>
        </w:numPr>
        <w:suppressAutoHyphens w:val="0"/>
        <w:jc w:val="both"/>
        <w:rPr>
          <w:rFonts w:ascii="Times New Roman" w:hAnsi="Times New Roman"/>
          <w:sz w:val="24"/>
          <w:szCs w:val="24"/>
        </w:rPr>
      </w:pPr>
      <w:r w:rsidRPr="00F16BF0">
        <w:rPr>
          <w:rFonts w:ascii="Times New Roman" w:hAnsi="Times New Roman"/>
          <w:sz w:val="24"/>
          <w:szCs w:val="24"/>
        </w:rPr>
        <w:lastRenderedPageBreak/>
        <w:t xml:space="preserve">Интерес к объектам живой природы. </w:t>
      </w:r>
    </w:p>
    <w:p w:rsidR="00427CF2" w:rsidRPr="00F16BF0" w:rsidRDefault="00427CF2" w:rsidP="00427CF2">
      <w:pPr>
        <w:pStyle w:val="a4"/>
        <w:numPr>
          <w:ilvl w:val="0"/>
          <w:numId w:val="12"/>
        </w:numPr>
        <w:suppressAutoHyphens w:val="0"/>
        <w:jc w:val="both"/>
        <w:rPr>
          <w:rFonts w:ascii="Times New Roman" w:hAnsi="Times New Roman"/>
          <w:sz w:val="24"/>
          <w:szCs w:val="24"/>
        </w:rPr>
      </w:pPr>
      <w:r w:rsidRPr="00F16BF0">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427CF2" w:rsidRPr="00F16BF0" w:rsidRDefault="00427CF2" w:rsidP="00427CF2">
      <w:pPr>
        <w:pStyle w:val="a4"/>
        <w:numPr>
          <w:ilvl w:val="0"/>
          <w:numId w:val="12"/>
        </w:numPr>
        <w:suppressAutoHyphens w:val="0"/>
        <w:jc w:val="both"/>
        <w:rPr>
          <w:rFonts w:ascii="Times New Roman" w:hAnsi="Times New Roman"/>
          <w:sz w:val="24"/>
          <w:szCs w:val="24"/>
        </w:rPr>
      </w:pPr>
      <w:r w:rsidRPr="00F16BF0">
        <w:rPr>
          <w:rFonts w:ascii="Times New Roman" w:hAnsi="Times New Roman"/>
          <w:sz w:val="24"/>
          <w:szCs w:val="24"/>
        </w:rPr>
        <w:t>Опыт заботливого и бережного отношения к растениям и животным, ухода за ними.</w:t>
      </w:r>
    </w:p>
    <w:p w:rsidR="00427CF2" w:rsidRPr="00F16BF0" w:rsidRDefault="00427CF2" w:rsidP="00427CF2">
      <w:pPr>
        <w:pStyle w:val="a4"/>
        <w:numPr>
          <w:ilvl w:val="0"/>
          <w:numId w:val="12"/>
        </w:numPr>
        <w:suppressAutoHyphens w:val="0"/>
        <w:jc w:val="both"/>
        <w:rPr>
          <w:rFonts w:ascii="Times New Roman" w:hAnsi="Times New Roman"/>
          <w:sz w:val="24"/>
          <w:szCs w:val="24"/>
        </w:rPr>
      </w:pPr>
      <w:r w:rsidRPr="00F16BF0">
        <w:rPr>
          <w:rFonts w:ascii="Times New Roman" w:hAnsi="Times New Roman"/>
          <w:sz w:val="24"/>
          <w:szCs w:val="24"/>
        </w:rPr>
        <w:t xml:space="preserve">Умение соблюдать правила безопасного поведения в природе (в лесу, у реки и др.).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3) </w:t>
      </w:r>
      <w:r w:rsidRPr="00F16BF0">
        <w:rPr>
          <w:rFonts w:ascii="Times New Roman" w:hAnsi="Times New Roman"/>
          <w:i/>
          <w:sz w:val="24"/>
          <w:szCs w:val="24"/>
        </w:rPr>
        <w:t>Элементарные представления о течении времени.</w:t>
      </w:r>
      <w:r w:rsidRPr="00F16BF0">
        <w:rPr>
          <w:rFonts w:ascii="Times New Roman" w:hAnsi="Times New Roman"/>
          <w:sz w:val="24"/>
          <w:szCs w:val="24"/>
        </w:rPr>
        <w:t xml:space="preserve"> </w:t>
      </w:r>
    </w:p>
    <w:p w:rsidR="00427CF2" w:rsidRPr="00F16BF0" w:rsidRDefault="00427CF2" w:rsidP="00427CF2">
      <w:pPr>
        <w:pStyle w:val="a4"/>
        <w:numPr>
          <w:ilvl w:val="0"/>
          <w:numId w:val="13"/>
        </w:numPr>
        <w:suppressAutoHyphens w:val="0"/>
        <w:jc w:val="both"/>
        <w:rPr>
          <w:rFonts w:ascii="Times New Roman" w:hAnsi="Times New Roman"/>
          <w:sz w:val="24"/>
          <w:szCs w:val="24"/>
        </w:rPr>
      </w:pPr>
      <w:r w:rsidRPr="00F16BF0">
        <w:rPr>
          <w:rFonts w:ascii="Times New Roman" w:hAnsi="Times New Roman"/>
          <w:sz w:val="24"/>
          <w:szCs w:val="24"/>
        </w:rPr>
        <w:t xml:space="preserve">Умение различать части суток, дни недели, месяцы, их соотнесение с временем года. </w:t>
      </w:r>
    </w:p>
    <w:p w:rsidR="00427CF2" w:rsidRPr="00F16BF0" w:rsidRDefault="00427CF2" w:rsidP="00427CF2">
      <w:pPr>
        <w:pStyle w:val="a4"/>
        <w:numPr>
          <w:ilvl w:val="0"/>
          <w:numId w:val="13"/>
        </w:numPr>
        <w:suppressAutoHyphens w:val="0"/>
        <w:jc w:val="both"/>
        <w:rPr>
          <w:rFonts w:ascii="Times New Roman" w:hAnsi="Times New Roman"/>
          <w:sz w:val="24"/>
          <w:szCs w:val="24"/>
        </w:rPr>
      </w:pPr>
      <w:r w:rsidRPr="00F16BF0">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3.2. Человек</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1) </w:t>
      </w:r>
      <w:r w:rsidRPr="00F16BF0">
        <w:rPr>
          <w:rFonts w:ascii="Times New Roman" w:hAnsi="Times New Roman"/>
          <w:i/>
          <w:sz w:val="24"/>
          <w:szCs w:val="24"/>
        </w:rPr>
        <w:t>Представление о себе</w:t>
      </w:r>
      <w:r w:rsidRPr="00F16BF0">
        <w:rPr>
          <w:rFonts w:ascii="Times New Roman" w:hAnsi="Times New Roman"/>
          <w:sz w:val="24"/>
          <w:szCs w:val="24"/>
        </w:rPr>
        <w:t xml:space="preserve"> </w:t>
      </w:r>
      <w:r w:rsidRPr="00F16BF0">
        <w:rPr>
          <w:rFonts w:ascii="Times New Roman" w:hAnsi="Times New Roman"/>
          <w:i/>
          <w:sz w:val="24"/>
          <w:szCs w:val="24"/>
        </w:rPr>
        <w:t>как «Я»,</w:t>
      </w:r>
      <w:r w:rsidRPr="00F16BF0">
        <w:rPr>
          <w:rFonts w:ascii="Times New Roman" w:hAnsi="Times New Roman"/>
          <w:sz w:val="24"/>
          <w:szCs w:val="24"/>
        </w:rPr>
        <w:t xml:space="preserve"> </w:t>
      </w:r>
      <w:r w:rsidRPr="00F16BF0">
        <w:rPr>
          <w:rFonts w:ascii="Times New Roman" w:hAnsi="Times New Roman"/>
          <w:i/>
          <w:sz w:val="24"/>
          <w:szCs w:val="24"/>
        </w:rPr>
        <w:t>осознание общности и различий «Я» от других.</w:t>
      </w:r>
    </w:p>
    <w:p w:rsidR="00427CF2" w:rsidRPr="00F16BF0" w:rsidRDefault="00427CF2" w:rsidP="00427CF2">
      <w:pPr>
        <w:pStyle w:val="a4"/>
        <w:numPr>
          <w:ilvl w:val="0"/>
          <w:numId w:val="31"/>
        </w:numPr>
        <w:suppressAutoHyphens w:val="0"/>
        <w:jc w:val="both"/>
        <w:rPr>
          <w:rFonts w:ascii="Times New Roman" w:hAnsi="Times New Roman"/>
          <w:bCs/>
          <w:sz w:val="24"/>
          <w:szCs w:val="24"/>
        </w:rPr>
      </w:pPr>
      <w:r w:rsidRPr="00F16BF0">
        <w:rPr>
          <w:rFonts w:ascii="Times New Roman" w:hAnsi="Times New Roman"/>
          <w:bCs/>
          <w:sz w:val="24"/>
          <w:szCs w:val="24"/>
        </w:rPr>
        <w:t>Соотнесение себя со своим именем, своим изображением на фотографии, отражением в зеркале.</w:t>
      </w:r>
    </w:p>
    <w:p w:rsidR="00427CF2" w:rsidRPr="00F16BF0" w:rsidRDefault="00427CF2" w:rsidP="00427CF2">
      <w:pPr>
        <w:pStyle w:val="a4"/>
        <w:numPr>
          <w:ilvl w:val="0"/>
          <w:numId w:val="31"/>
        </w:numPr>
        <w:suppressAutoHyphens w:val="0"/>
        <w:jc w:val="both"/>
        <w:rPr>
          <w:rFonts w:ascii="Times New Roman" w:hAnsi="Times New Roman"/>
          <w:bCs/>
          <w:sz w:val="24"/>
          <w:szCs w:val="24"/>
        </w:rPr>
      </w:pPr>
      <w:r w:rsidRPr="00F16BF0">
        <w:rPr>
          <w:rFonts w:ascii="Times New Roman" w:hAnsi="Times New Roman"/>
          <w:sz w:val="24"/>
          <w:szCs w:val="24"/>
        </w:rPr>
        <w:t>Представление о собственном</w:t>
      </w:r>
      <w:r w:rsidRPr="00F16BF0">
        <w:rPr>
          <w:rFonts w:ascii="Times New Roman" w:hAnsi="Times New Roman"/>
          <w:bCs/>
          <w:sz w:val="24"/>
          <w:szCs w:val="24"/>
        </w:rPr>
        <w:t xml:space="preserve"> теле</w:t>
      </w:r>
      <w:r w:rsidRPr="00F16BF0">
        <w:rPr>
          <w:rFonts w:ascii="Times New Roman" w:hAnsi="Times New Roman"/>
          <w:sz w:val="24"/>
          <w:szCs w:val="24"/>
        </w:rPr>
        <w:t>.</w:t>
      </w:r>
      <w:r w:rsidRPr="00F16BF0">
        <w:rPr>
          <w:rFonts w:ascii="Times New Roman" w:hAnsi="Times New Roman"/>
          <w:bCs/>
          <w:sz w:val="24"/>
          <w:szCs w:val="24"/>
        </w:rPr>
        <w:t xml:space="preserve"> </w:t>
      </w:r>
    </w:p>
    <w:p w:rsidR="00427CF2" w:rsidRPr="00F16BF0" w:rsidRDefault="00427CF2" w:rsidP="00427CF2">
      <w:pPr>
        <w:pStyle w:val="a4"/>
        <w:numPr>
          <w:ilvl w:val="0"/>
          <w:numId w:val="31"/>
        </w:numPr>
        <w:suppressAutoHyphens w:val="0"/>
        <w:jc w:val="both"/>
        <w:rPr>
          <w:rFonts w:ascii="Times New Roman" w:hAnsi="Times New Roman"/>
          <w:bCs/>
          <w:sz w:val="24"/>
          <w:szCs w:val="24"/>
        </w:rPr>
      </w:pPr>
      <w:r w:rsidRPr="00F16BF0">
        <w:rPr>
          <w:rFonts w:ascii="Times New Roman" w:hAnsi="Times New Roman"/>
          <w:bCs/>
          <w:sz w:val="24"/>
          <w:szCs w:val="24"/>
        </w:rPr>
        <w:t>Отнесение себя к определенному полу.</w:t>
      </w:r>
    </w:p>
    <w:p w:rsidR="00427CF2" w:rsidRPr="00F16BF0" w:rsidRDefault="00427CF2" w:rsidP="00427CF2">
      <w:pPr>
        <w:pStyle w:val="a4"/>
        <w:numPr>
          <w:ilvl w:val="0"/>
          <w:numId w:val="31"/>
        </w:numPr>
        <w:suppressAutoHyphens w:val="0"/>
        <w:jc w:val="both"/>
        <w:rPr>
          <w:rFonts w:ascii="Times New Roman" w:hAnsi="Times New Roman"/>
          <w:bCs/>
          <w:sz w:val="24"/>
          <w:szCs w:val="24"/>
        </w:rPr>
      </w:pPr>
      <w:r w:rsidRPr="00F16BF0">
        <w:rPr>
          <w:rFonts w:ascii="Times New Roman" w:hAnsi="Times New Roman"/>
          <w:bCs/>
          <w:sz w:val="24"/>
          <w:szCs w:val="24"/>
        </w:rPr>
        <w:t xml:space="preserve">Умение определять «моё» и «не моё», осознавать и выражать свои интересы, желания. </w:t>
      </w:r>
    </w:p>
    <w:p w:rsidR="00427CF2" w:rsidRPr="00F16BF0" w:rsidRDefault="00427CF2" w:rsidP="00427CF2">
      <w:pPr>
        <w:pStyle w:val="a4"/>
        <w:numPr>
          <w:ilvl w:val="0"/>
          <w:numId w:val="31"/>
        </w:numPr>
        <w:suppressAutoHyphens w:val="0"/>
        <w:jc w:val="both"/>
        <w:rPr>
          <w:rFonts w:ascii="Times New Roman" w:hAnsi="Times New Roman"/>
          <w:bCs/>
          <w:sz w:val="24"/>
          <w:szCs w:val="24"/>
        </w:rPr>
      </w:pPr>
      <w:r w:rsidRPr="00F16BF0">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427CF2" w:rsidRPr="00F16BF0" w:rsidRDefault="00427CF2" w:rsidP="00427CF2">
      <w:pPr>
        <w:pStyle w:val="a4"/>
        <w:numPr>
          <w:ilvl w:val="0"/>
          <w:numId w:val="31"/>
        </w:numPr>
        <w:suppressAutoHyphens w:val="0"/>
        <w:jc w:val="both"/>
        <w:rPr>
          <w:rFonts w:ascii="Times New Roman" w:hAnsi="Times New Roman"/>
          <w:sz w:val="24"/>
          <w:szCs w:val="24"/>
        </w:rPr>
      </w:pPr>
      <w:r w:rsidRPr="00F16BF0">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2) </w:t>
      </w:r>
      <w:r w:rsidRPr="00F16BF0">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F16BF0">
        <w:rPr>
          <w:rFonts w:ascii="Times New Roman" w:hAnsi="Times New Roman"/>
          <w:sz w:val="24"/>
          <w:szCs w:val="24"/>
        </w:rPr>
        <w:t>.</w:t>
      </w:r>
    </w:p>
    <w:p w:rsidR="00427CF2" w:rsidRPr="00F16BF0" w:rsidRDefault="00427CF2" w:rsidP="00427CF2">
      <w:pPr>
        <w:pStyle w:val="a4"/>
        <w:numPr>
          <w:ilvl w:val="0"/>
          <w:numId w:val="32"/>
        </w:numPr>
        <w:suppressAutoHyphens w:val="0"/>
        <w:jc w:val="both"/>
        <w:rPr>
          <w:rFonts w:ascii="Times New Roman" w:hAnsi="Times New Roman"/>
          <w:sz w:val="24"/>
          <w:szCs w:val="24"/>
        </w:rPr>
      </w:pPr>
      <w:r w:rsidRPr="00F16BF0">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427CF2" w:rsidRPr="00F16BF0" w:rsidRDefault="00427CF2" w:rsidP="00427CF2">
      <w:pPr>
        <w:pStyle w:val="a4"/>
        <w:numPr>
          <w:ilvl w:val="0"/>
          <w:numId w:val="32"/>
        </w:numPr>
        <w:suppressAutoHyphens w:val="0"/>
        <w:jc w:val="both"/>
        <w:rPr>
          <w:rFonts w:ascii="Times New Roman" w:hAnsi="Times New Roman"/>
          <w:sz w:val="24"/>
          <w:szCs w:val="24"/>
        </w:rPr>
      </w:pPr>
      <w:r w:rsidRPr="00F16BF0">
        <w:rPr>
          <w:rFonts w:ascii="Times New Roman" w:hAnsi="Times New Roman"/>
          <w:sz w:val="24"/>
          <w:szCs w:val="24"/>
        </w:rPr>
        <w:t xml:space="preserve">Умение сообщать о своих потребностях и желаниях. </w:t>
      </w:r>
    </w:p>
    <w:p w:rsidR="00427CF2" w:rsidRPr="00F16BF0" w:rsidRDefault="00427CF2" w:rsidP="00427CF2">
      <w:pPr>
        <w:pStyle w:val="a4"/>
        <w:ind w:left="708"/>
        <w:jc w:val="both"/>
        <w:rPr>
          <w:rFonts w:ascii="Times New Roman" w:hAnsi="Times New Roman"/>
          <w:sz w:val="24"/>
          <w:szCs w:val="24"/>
        </w:rPr>
      </w:pPr>
      <w:r w:rsidRPr="00F16BF0">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F16BF0">
        <w:rPr>
          <w:rFonts w:ascii="Times New Roman" w:hAnsi="Times New Roman"/>
          <w:sz w:val="24"/>
          <w:szCs w:val="24"/>
        </w:rPr>
        <w:t xml:space="preserve">. </w:t>
      </w:r>
    </w:p>
    <w:p w:rsidR="00427CF2" w:rsidRPr="00F16BF0" w:rsidRDefault="00427CF2" w:rsidP="00427CF2">
      <w:pPr>
        <w:pStyle w:val="a4"/>
        <w:numPr>
          <w:ilvl w:val="0"/>
          <w:numId w:val="33"/>
        </w:numPr>
        <w:suppressAutoHyphens w:val="0"/>
        <w:jc w:val="both"/>
        <w:rPr>
          <w:rFonts w:ascii="Times New Roman" w:hAnsi="Times New Roman"/>
          <w:sz w:val="24"/>
          <w:szCs w:val="24"/>
        </w:rPr>
      </w:pPr>
      <w:r w:rsidRPr="00F16BF0">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427CF2" w:rsidRPr="00F16BF0" w:rsidRDefault="00427CF2" w:rsidP="00427CF2">
      <w:pPr>
        <w:pStyle w:val="a4"/>
        <w:numPr>
          <w:ilvl w:val="0"/>
          <w:numId w:val="32"/>
        </w:numPr>
        <w:suppressAutoHyphens w:val="0"/>
        <w:jc w:val="both"/>
        <w:rPr>
          <w:rFonts w:ascii="Times New Roman" w:hAnsi="Times New Roman"/>
          <w:sz w:val="24"/>
          <w:szCs w:val="24"/>
        </w:rPr>
      </w:pPr>
      <w:r w:rsidRPr="00F16BF0">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427CF2" w:rsidRPr="00F16BF0" w:rsidRDefault="00427CF2" w:rsidP="00427CF2">
      <w:pPr>
        <w:pStyle w:val="a4"/>
        <w:numPr>
          <w:ilvl w:val="0"/>
          <w:numId w:val="32"/>
        </w:numPr>
        <w:suppressAutoHyphens w:val="0"/>
        <w:jc w:val="both"/>
        <w:rPr>
          <w:rFonts w:ascii="Times New Roman" w:hAnsi="Times New Roman"/>
          <w:sz w:val="24"/>
          <w:szCs w:val="24"/>
        </w:rPr>
      </w:pPr>
      <w:r w:rsidRPr="00F16BF0">
        <w:rPr>
          <w:rFonts w:ascii="Times New Roman" w:hAnsi="Times New Roman"/>
          <w:sz w:val="24"/>
          <w:szCs w:val="24"/>
        </w:rPr>
        <w:t xml:space="preserve">Умение следить за своим внешним видом. </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4)</w:t>
      </w:r>
      <w:r w:rsidRPr="00F16BF0">
        <w:rPr>
          <w:rFonts w:ascii="Times New Roman" w:hAnsi="Times New Roman"/>
          <w:i/>
          <w:sz w:val="24"/>
          <w:szCs w:val="24"/>
        </w:rPr>
        <w:t xml:space="preserve"> Представления о своей семье, взаимоотношениях в семье.</w:t>
      </w:r>
    </w:p>
    <w:p w:rsidR="00427CF2" w:rsidRPr="00F16BF0" w:rsidRDefault="00427CF2" w:rsidP="00427CF2">
      <w:pPr>
        <w:pStyle w:val="a4"/>
        <w:numPr>
          <w:ilvl w:val="0"/>
          <w:numId w:val="32"/>
        </w:numPr>
        <w:suppressAutoHyphens w:val="0"/>
        <w:jc w:val="both"/>
        <w:rPr>
          <w:rFonts w:ascii="Times New Roman" w:hAnsi="Times New Roman"/>
          <w:sz w:val="24"/>
          <w:szCs w:val="24"/>
        </w:rPr>
      </w:pPr>
      <w:r w:rsidRPr="00F16BF0">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3.3. Домоводство.</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1) </w:t>
      </w:r>
      <w:r w:rsidRPr="00F16BF0">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F16BF0">
        <w:rPr>
          <w:rFonts w:ascii="Times New Roman" w:hAnsi="Times New Roman"/>
          <w:i/>
          <w:sz w:val="24"/>
          <w:szCs w:val="24"/>
          <w:highlight w:val="yellow"/>
        </w:rPr>
        <w:t xml:space="preserve"> </w:t>
      </w:r>
    </w:p>
    <w:p w:rsidR="00427CF2" w:rsidRPr="00F16BF0" w:rsidRDefault="00427CF2" w:rsidP="00427CF2">
      <w:pPr>
        <w:pStyle w:val="a4"/>
        <w:numPr>
          <w:ilvl w:val="0"/>
          <w:numId w:val="35"/>
        </w:numPr>
        <w:suppressAutoHyphens w:val="0"/>
        <w:jc w:val="both"/>
        <w:rPr>
          <w:rFonts w:ascii="Times New Roman" w:hAnsi="Times New Roman"/>
          <w:sz w:val="24"/>
          <w:szCs w:val="24"/>
        </w:rPr>
      </w:pPr>
      <w:r w:rsidRPr="00F16BF0">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427CF2" w:rsidRPr="00F16BF0" w:rsidRDefault="00427CF2" w:rsidP="00427CF2">
      <w:pPr>
        <w:pStyle w:val="a4"/>
        <w:numPr>
          <w:ilvl w:val="0"/>
          <w:numId w:val="14"/>
        </w:numPr>
        <w:suppressAutoHyphens w:val="0"/>
        <w:jc w:val="both"/>
        <w:rPr>
          <w:rFonts w:ascii="Times New Roman" w:hAnsi="Times New Roman"/>
          <w:sz w:val="24"/>
          <w:szCs w:val="24"/>
        </w:rPr>
      </w:pPr>
      <w:r w:rsidRPr="00F16BF0">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427CF2" w:rsidRPr="00F16BF0" w:rsidRDefault="00427CF2" w:rsidP="00427CF2">
      <w:pPr>
        <w:pStyle w:val="a4"/>
        <w:numPr>
          <w:ilvl w:val="0"/>
          <w:numId w:val="14"/>
        </w:numPr>
        <w:suppressAutoHyphens w:val="0"/>
        <w:jc w:val="both"/>
        <w:rPr>
          <w:rFonts w:ascii="Times New Roman" w:hAnsi="Times New Roman"/>
          <w:sz w:val="24"/>
          <w:szCs w:val="24"/>
        </w:rPr>
      </w:pPr>
      <w:r w:rsidRPr="00F16BF0">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427CF2" w:rsidRPr="00F16BF0" w:rsidRDefault="00427CF2" w:rsidP="00427CF2">
      <w:pPr>
        <w:pStyle w:val="a4"/>
        <w:numPr>
          <w:ilvl w:val="0"/>
          <w:numId w:val="14"/>
        </w:numPr>
        <w:suppressAutoHyphens w:val="0"/>
        <w:jc w:val="both"/>
        <w:rPr>
          <w:rFonts w:ascii="Times New Roman" w:hAnsi="Times New Roman"/>
          <w:sz w:val="24"/>
          <w:szCs w:val="24"/>
        </w:rPr>
      </w:pPr>
      <w:r w:rsidRPr="00F16BF0">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3.4.  Окружающий социальный мир</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1) </w:t>
      </w:r>
      <w:r w:rsidRPr="00F16BF0">
        <w:rPr>
          <w:rFonts w:ascii="Times New Roman" w:hAnsi="Times New Roman"/>
          <w:i/>
          <w:sz w:val="24"/>
          <w:szCs w:val="24"/>
        </w:rPr>
        <w:t>Представления о мире, созданном руками человека</w:t>
      </w:r>
    </w:p>
    <w:p w:rsidR="00427CF2" w:rsidRPr="00F16BF0" w:rsidRDefault="00427CF2" w:rsidP="00427CF2">
      <w:pPr>
        <w:pStyle w:val="a4"/>
        <w:numPr>
          <w:ilvl w:val="0"/>
          <w:numId w:val="15"/>
        </w:numPr>
        <w:suppressAutoHyphens w:val="0"/>
        <w:jc w:val="both"/>
        <w:rPr>
          <w:rFonts w:ascii="Times New Roman" w:hAnsi="Times New Roman"/>
          <w:sz w:val="24"/>
          <w:szCs w:val="24"/>
        </w:rPr>
      </w:pPr>
      <w:r w:rsidRPr="00F16BF0">
        <w:rPr>
          <w:rFonts w:ascii="Times New Roman" w:hAnsi="Times New Roman"/>
          <w:sz w:val="24"/>
          <w:szCs w:val="24"/>
        </w:rPr>
        <w:lastRenderedPageBreak/>
        <w:t xml:space="preserve">Интерес к объектам, созданным человеком. </w:t>
      </w:r>
    </w:p>
    <w:p w:rsidR="00427CF2" w:rsidRPr="00F16BF0" w:rsidRDefault="00427CF2" w:rsidP="00427CF2">
      <w:pPr>
        <w:pStyle w:val="a4"/>
        <w:numPr>
          <w:ilvl w:val="0"/>
          <w:numId w:val="15"/>
        </w:numPr>
        <w:suppressAutoHyphens w:val="0"/>
        <w:jc w:val="both"/>
        <w:rPr>
          <w:rFonts w:ascii="Times New Roman" w:hAnsi="Times New Roman"/>
          <w:sz w:val="24"/>
          <w:szCs w:val="24"/>
        </w:rPr>
      </w:pPr>
      <w:r w:rsidRPr="00F16BF0">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427CF2" w:rsidRPr="00F16BF0" w:rsidRDefault="00427CF2" w:rsidP="00427CF2">
      <w:pPr>
        <w:pStyle w:val="a4"/>
        <w:numPr>
          <w:ilvl w:val="0"/>
          <w:numId w:val="15"/>
        </w:numPr>
        <w:suppressAutoHyphens w:val="0"/>
        <w:jc w:val="both"/>
        <w:rPr>
          <w:rFonts w:ascii="Times New Roman" w:hAnsi="Times New Roman"/>
          <w:sz w:val="24"/>
          <w:szCs w:val="24"/>
        </w:rPr>
      </w:pPr>
      <w:r w:rsidRPr="00F16BF0">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F16BF0">
        <w:rPr>
          <w:rFonts w:ascii="Times New Roman" w:hAnsi="Times New Roman"/>
          <w:sz w:val="24"/>
          <w:szCs w:val="24"/>
        </w:rPr>
        <w:t>.</w:t>
      </w:r>
    </w:p>
    <w:p w:rsidR="00427CF2" w:rsidRPr="00F16BF0" w:rsidRDefault="00427CF2" w:rsidP="00427CF2">
      <w:pPr>
        <w:pStyle w:val="a4"/>
        <w:numPr>
          <w:ilvl w:val="0"/>
          <w:numId w:val="16"/>
        </w:numPr>
        <w:suppressAutoHyphens w:val="0"/>
        <w:jc w:val="both"/>
        <w:rPr>
          <w:rFonts w:ascii="Times New Roman" w:hAnsi="Times New Roman"/>
          <w:sz w:val="24"/>
          <w:szCs w:val="24"/>
        </w:rPr>
      </w:pPr>
      <w:r w:rsidRPr="00F16BF0">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427CF2" w:rsidRPr="00F16BF0" w:rsidRDefault="00427CF2" w:rsidP="00427CF2">
      <w:pPr>
        <w:pStyle w:val="a4"/>
        <w:numPr>
          <w:ilvl w:val="0"/>
          <w:numId w:val="16"/>
        </w:numPr>
        <w:suppressAutoHyphens w:val="0"/>
        <w:jc w:val="both"/>
        <w:rPr>
          <w:rFonts w:ascii="Times New Roman" w:hAnsi="Times New Roman"/>
          <w:sz w:val="24"/>
          <w:szCs w:val="24"/>
        </w:rPr>
      </w:pPr>
      <w:r w:rsidRPr="00F16BF0">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27CF2" w:rsidRPr="00F16BF0" w:rsidRDefault="00427CF2" w:rsidP="00427CF2">
      <w:pPr>
        <w:pStyle w:val="a4"/>
        <w:numPr>
          <w:ilvl w:val="0"/>
          <w:numId w:val="16"/>
        </w:numPr>
        <w:suppressAutoHyphens w:val="0"/>
        <w:jc w:val="both"/>
        <w:rPr>
          <w:rFonts w:ascii="Times New Roman" w:hAnsi="Times New Roman"/>
          <w:sz w:val="24"/>
          <w:szCs w:val="24"/>
        </w:rPr>
      </w:pPr>
      <w:r w:rsidRPr="00F16BF0">
        <w:rPr>
          <w:rFonts w:ascii="Times New Roman" w:hAnsi="Times New Roman"/>
          <w:sz w:val="24"/>
          <w:szCs w:val="24"/>
        </w:rPr>
        <w:t>Опыт конструктивного взаимодействия с взрослыми и сверстниками.</w:t>
      </w:r>
    </w:p>
    <w:p w:rsidR="00427CF2" w:rsidRPr="00F16BF0" w:rsidRDefault="00427CF2" w:rsidP="00427CF2">
      <w:pPr>
        <w:pStyle w:val="a4"/>
        <w:numPr>
          <w:ilvl w:val="0"/>
          <w:numId w:val="16"/>
        </w:numPr>
        <w:suppressAutoHyphens w:val="0"/>
        <w:jc w:val="both"/>
        <w:rPr>
          <w:rFonts w:ascii="Times New Roman" w:hAnsi="Times New Roman"/>
          <w:sz w:val="24"/>
          <w:szCs w:val="24"/>
        </w:rPr>
      </w:pPr>
      <w:r w:rsidRPr="00F16BF0">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i/>
          <w:sz w:val="24"/>
          <w:szCs w:val="24"/>
        </w:rPr>
        <w:t>3) Развитие межличностных и групповых отношений.</w:t>
      </w:r>
    </w:p>
    <w:p w:rsidR="00427CF2" w:rsidRPr="00F16BF0" w:rsidRDefault="00427CF2" w:rsidP="00427CF2">
      <w:pPr>
        <w:pStyle w:val="a4"/>
        <w:numPr>
          <w:ilvl w:val="0"/>
          <w:numId w:val="17"/>
        </w:numPr>
        <w:suppressAutoHyphens w:val="0"/>
        <w:jc w:val="both"/>
        <w:rPr>
          <w:rFonts w:ascii="Times New Roman" w:hAnsi="Times New Roman"/>
          <w:sz w:val="24"/>
          <w:szCs w:val="24"/>
        </w:rPr>
      </w:pPr>
      <w:r w:rsidRPr="00F16BF0">
        <w:rPr>
          <w:rFonts w:ascii="Times New Roman" w:hAnsi="Times New Roman"/>
          <w:sz w:val="24"/>
          <w:szCs w:val="24"/>
        </w:rPr>
        <w:t>Представления о дружбе, товарищах, сверстниках.</w:t>
      </w:r>
    </w:p>
    <w:p w:rsidR="00427CF2" w:rsidRPr="00F16BF0" w:rsidRDefault="00427CF2" w:rsidP="00427CF2">
      <w:pPr>
        <w:pStyle w:val="a4"/>
        <w:numPr>
          <w:ilvl w:val="0"/>
          <w:numId w:val="17"/>
        </w:numPr>
        <w:suppressAutoHyphens w:val="0"/>
        <w:jc w:val="both"/>
        <w:rPr>
          <w:rFonts w:ascii="Times New Roman" w:hAnsi="Times New Roman"/>
          <w:sz w:val="24"/>
          <w:szCs w:val="24"/>
        </w:rPr>
      </w:pPr>
      <w:r w:rsidRPr="00F16BF0">
        <w:rPr>
          <w:rFonts w:ascii="Times New Roman" w:hAnsi="Times New Roman"/>
          <w:sz w:val="24"/>
          <w:szCs w:val="24"/>
        </w:rPr>
        <w:t>Умение находить друзей на основе личных симпатий.</w:t>
      </w:r>
    </w:p>
    <w:p w:rsidR="00427CF2" w:rsidRPr="00F16BF0" w:rsidRDefault="00427CF2" w:rsidP="00427CF2">
      <w:pPr>
        <w:pStyle w:val="a4"/>
        <w:numPr>
          <w:ilvl w:val="0"/>
          <w:numId w:val="17"/>
        </w:numPr>
        <w:suppressAutoHyphens w:val="0"/>
        <w:jc w:val="both"/>
        <w:rPr>
          <w:rFonts w:ascii="Times New Roman" w:hAnsi="Times New Roman"/>
          <w:sz w:val="24"/>
          <w:szCs w:val="24"/>
        </w:rPr>
      </w:pPr>
      <w:r w:rsidRPr="00F16BF0">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427CF2" w:rsidRPr="00F16BF0" w:rsidRDefault="00427CF2" w:rsidP="00427CF2">
      <w:pPr>
        <w:pStyle w:val="a4"/>
        <w:numPr>
          <w:ilvl w:val="0"/>
          <w:numId w:val="17"/>
        </w:numPr>
        <w:suppressAutoHyphens w:val="0"/>
        <w:jc w:val="both"/>
        <w:rPr>
          <w:rFonts w:ascii="Times New Roman" w:hAnsi="Times New Roman"/>
          <w:sz w:val="24"/>
          <w:szCs w:val="24"/>
        </w:rPr>
      </w:pPr>
      <w:r w:rsidRPr="00F16BF0">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427CF2" w:rsidRPr="00F16BF0" w:rsidRDefault="00427CF2" w:rsidP="00427CF2">
      <w:pPr>
        <w:pStyle w:val="a4"/>
        <w:numPr>
          <w:ilvl w:val="0"/>
          <w:numId w:val="17"/>
        </w:numPr>
        <w:suppressAutoHyphens w:val="0"/>
        <w:jc w:val="both"/>
        <w:rPr>
          <w:rFonts w:ascii="Times New Roman" w:hAnsi="Times New Roman"/>
          <w:sz w:val="24"/>
          <w:szCs w:val="24"/>
        </w:rPr>
      </w:pPr>
      <w:r w:rsidRPr="00F16BF0">
        <w:rPr>
          <w:rFonts w:ascii="Times New Roman" w:hAnsi="Times New Roman"/>
          <w:sz w:val="24"/>
          <w:szCs w:val="24"/>
        </w:rPr>
        <w:t>Умение организовывать свободное время с учетом своих и совместных интересов.</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4) </w:t>
      </w:r>
      <w:r w:rsidRPr="00F16BF0">
        <w:rPr>
          <w:rFonts w:ascii="Times New Roman" w:hAnsi="Times New Roman"/>
          <w:i/>
          <w:sz w:val="24"/>
          <w:szCs w:val="24"/>
        </w:rPr>
        <w:t>Накопление положительного опыта сотрудничества и участия в общественной жизни.</w:t>
      </w:r>
    </w:p>
    <w:p w:rsidR="00427CF2" w:rsidRPr="00F16BF0" w:rsidRDefault="00427CF2" w:rsidP="00427CF2">
      <w:pPr>
        <w:pStyle w:val="a4"/>
        <w:numPr>
          <w:ilvl w:val="0"/>
          <w:numId w:val="18"/>
        </w:numPr>
        <w:suppressAutoHyphens w:val="0"/>
        <w:jc w:val="both"/>
        <w:rPr>
          <w:rFonts w:ascii="Times New Roman" w:hAnsi="Times New Roman"/>
          <w:sz w:val="24"/>
          <w:szCs w:val="24"/>
        </w:rPr>
      </w:pPr>
      <w:r w:rsidRPr="00F16BF0">
        <w:rPr>
          <w:rFonts w:ascii="Times New Roman" w:hAnsi="Times New Roman"/>
          <w:sz w:val="24"/>
          <w:szCs w:val="24"/>
        </w:rPr>
        <w:t>Представление о праздниках, праздничных мероприятиях, их содержании, участие в них.</w:t>
      </w:r>
    </w:p>
    <w:p w:rsidR="00427CF2" w:rsidRPr="00F16BF0" w:rsidRDefault="00427CF2" w:rsidP="00427CF2">
      <w:pPr>
        <w:pStyle w:val="a4"/>
        <w:numPr>
          <w:ilvl w:val="0"/>
          <w:numId w:val="18"/>
        </w:numPr>
        <w:suppressAutoHyphens w:val="0"/>
        <w:jc w:val="both"/>
        <w:rPr>
          <w:rFonts w:ascii="Times New Roman" w:hAnsi="Times New Roman"/>
          <w:sz w:val="24"/>
          <w:szCs w:val="24"/>
        </w:rPr>
      </w:pPr>
      <w:r w:rsidRPr="00F16BF0">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427CF2" w:rsidRPr="00F16BF0" w:rsidRDefault="00427CF2" w:rsidP="00427CF2">
      <w:pPr>
        <w:pStyle w:val="a4"/>
        <w:numPr>
          <w:ilvl w:val="0"/>
          <w:numId w:val="18"/>
        </w:numPr>
        <w:suppressAutoHyphens w:val="0"/>
        <w:jc w:val="both"/>
        <w:rPr>
          <w:rFonts w:ascii="Times New Roman" w:hAnsi="Times New Roman"/>
          <w:sz w:val="24"/>
          <w:szCs w:val="24"/>
        </w:rPr>
      </w:pPr>
      <w:r w:rsidRPr="00F16BF0">
        <w:rPr>
          <w:rFonts w:ascii="Times New Roman" w:hAnsi="Times New Roman"/>
          <w:sz w:val="24"/>
          <w:szCs w:val="24"/>
        </w:rPr>
        <w:t>Умение соблюдать традиции семейных, школьных, государственных праздников.</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5) </w:t>
      </w:r>
      <w:r w:rsidRPr="00F16BF0">
        <w:rPr>
          <w:rFonts w:ascii="Times New Roman" w:hAnsi="Times New Roman"/>
          <w:i/>
          <w:sz w:val="24"/>
          <w:szCs w:val="24"/>
        </w:rPr>
        <w:t>Представления об обязанностях и правах ребенка.</w:t>
      </w:r>
    </w:p>
    <w:p w:rsidR="00427CF2" w:rsidRPr="00F16BF0" w:rsidRDefault="00427CF2" w:rsidP="00427CF2">
      <w:pPr>
        <w:pStyle w:val="a4"/>
        <w:numPr>
          <w:ilvl w:val="0"/>
          <w:numId w:val="19"/>
        </w:numPr>
        <w:suppressAutoHyphens w:val="0"/>
        <w:jc w:val="both"/>
        <w:rPr>
          <w:rFonts w:ascii="Times New Roman" w:hAnsi="Times New Roman"/>
          <w:sz w:val="24"/>
          <w:szCs w:val="24"/>
        </w:rPr>
      </w:pPr>
      <w:r w:rsidRPr="00F16BF0">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427CF2" w:rsidRPr="00F16BF0" w:rsidRDefault="00427CF2" w:rsidP="00427CF2">
      <w:pPr>
        <w:pStyle w:val="a4"/>
        <w:numPr>
          <w:ilvl w:val="0"/>
          <w:numId w:val="19"/>
        </w:numPr>
        <w:suppressAutoHyphens w:val="0"/>
        <w:jc w:val="both"/>
        <w:rPr>
          <w:rFonts w:ascii="Times New Roman" w:hAnsi="Times New Roman"/>
          <w:sz w:val="24"/>
          <w:szCs w:val="24"/>
        </w:rPr>
      </w:pPr>
      <w:r w:rsidRPr="00F16BF0">
        <w:rPr>
          <w:rFonts w:ascii="Times New Roman" w:hAnsi="Times New Roman"/>
          <w:sz w:val="24"/>
          <w:szCs w:val="24"/>
        </w:rPr>
        <w:t>Представления об обязанностях обучающегося, сына/дочери, внука/внучки,  гражданина и др.</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6) </w:t>
      </w:r>
      <w:r w:rsidRPr="00F16BF0">
        <w:rPr>
          <w:rFonts w:ascii="Times New Roman" w:hAnsi="Times New Roman"/>
          <w:i/>
          <w:sz w:val="24"/>
          <w:szCs w:val="24"/>
        </w:rPr>
        <w:t>Представление о стране проживания Россия</w:t>
      </w:r>
      <w:r w:rsidRPr="00F16BF0">
        <w:rPr>
          <w:rFonts w:ascii="Times New Roman" w:hAnsi="Times New Roman"/>
          <w:sz w:val="24"/>
          <w:szCs w:val="24"/>
        </w:rPr>
        <w:t xml:space="preserve">. </w:t>
      </w:r>
    </w:p>
    <w:p w:rsidR="00427CF2" w:rsidRPr="00F16BF0" w:rsidRDefault="00427CF2" w:rsidP="00427CF2">
      <w:pPr>
        <w:pStyle w:val="a4"/>
        <w:numPr>
          <w:ilvl w:val="0"/>
          <w:numId w:val="20"/>
        </w:numPr>
        <w:suppressAutoHyphens w:val="0"/>
        <w:jc w:val="both"/>
        <w:rPr>
          <w:rFonts w:ascii="Times New Roman" w:hAnsi="Times New Roman"/>
          <w:sz w:val="24"/>
          <w:szCs w:val="24"/>
        </w:rPr>
      </w:pPr>
      <w:r w:rsidRPr="00F16BF0">
        <w:rPr>
          <w:rFonts w:ascii="Times New Roman" w:hAnsi="Times New Roman"/>
          <w:sz w:val="24"/>
          <w:szCs w:val="24"/>
        </w:rPr>
        <w:t>Представление о стране, народе, столице, больших городах, городе (селе), месте проживания.</w:t>
      </w:r>
    </w:p>
    <w:p w:rsidR="00427CF2" w:rsidRPr="00F16BF0" w:rsidRDefault="00427CF2" w:rsidP="00427CF2">
      <w:pPr>
        <w:pStyle w:val="a4"/>
        <w:numPr>
          <w:ilvl w:val="0"/>
          <w:numId w:val="20"/>
        </w:numPr>
        <w:suppressAutoHyphens w:val="0"/>
        <w:jc w:val="both"/>
        <w:rPr>
          <w:rFonts w:ascii="Times New Roman" w:hAnsi="Times New Roman"/>
          <w:sz w:val="24"/>
          <w:szCs w:val="24"/>
        </w:rPr>
      </w:pPr>
      <w:r w:rsidRPr="00F16BF0">
        <w:rPr>
          <w:rFonts w:ascii="Times New Roman" w:hAnsi="Times New Roman"/>
          <w:sz w:val="24"/>
          <w:szCs w:val="24"/>
        </w:rPr>
        <w:t>Представление о государственно символике (флаг, герб, гимн).</w:t>
      </w:r>
    </w:p>
    <w:p w:rsidR="00427CF2" w:rsidRPr="00F16BF0" w:rsidRDefault="00427CF2" w:rsidP="00427CF2">
      <w:pPr>
        <w:pStyle w:val="a4"/>
        <w:numPr>
          <w:ilvl w:val="0"/>
          <w:numId w:val="20"/>
        </w:numPr>
        <w:suppressAutoHyphens w:val="0"/>
        <w:jc w:val="both"/>
        <w:rPr>
          <w:rFonts w:ascii="Times New Roman" w:hAnsi="Times New Roman"/>
          <w:sz w:val="24"/>
          <w:szCs w:val="24"/>
        </w:rPr>
      </w:pPr>
      <w:r w:rsidRPr="00F16BF0">
        <w:rPr>
          <w:rFonts w:ascii="Times New Roman" w:hAnsi="Times New Roman"/>
          <w:sz w:val="24"/>
          <w:szCs w:val="24"/>
        </w:rPr>
        <w:t xml:space="preserve">Представление о значимых исторических событиях и выдающихся людях России.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4. Искусство</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4.1. Музыка и движение.</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1) </w:t>
      </w:r>
      <w:r w:rsidRPr="00F16BF0">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27CF2" w:rsidRPr="00F16BF0" w:rsidRDefault="00427CF2" w:rsidP="00427CF2">
      <w:pPr>
        <w:pStyle w:val="a4"/>
        <w:numPr>
          <w:ilvl w:val="0"/>
          <w:numId w:val="21"/>
        </w:numPr>
        <w:suppressAutoHyphens w:val="0"/>
        <w:jc w:val="both"/>
        <w:rPr>
          <w:rFonts w:ascii="Times New Roman" w:hAnsi="Times New Roman"/>
          <w:sz w:val="24"/>
          <w:szCs w:val="24"/>
        </w:rPr>
      </w:pPr>
      <w:r w:rsidRPr="00F16BF0">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427CF2" w:rsidRPr="00F16BF0" w:rsidRDefault="00427CF2" w:rsidP="00427CF2">
      <w:pPr>
        <w:pStyle w:val="a4"/>
        <w:numPr>
          <w:ilvl w:val="0"/>
          <w:numId w:val="21"/>
        </w:numPr>
        <w:suppressAutoHyphens w:val="0"/>
        <w:jc w:val="both"/>
        <w:rPr>
          <w:rFonts w:ascii="Times New Roman" w:hAnsi="Times New Roman"/>
          <w:sz w:val="24"/>
          <w:szCs w:val="24"/>
        </w:rPr>
      </w:pPr>
      <w:r w:rsidRPr="00F16BF0">
        <w:rPr>
          <w:rFonts w:ascii="Times New Roman" w:hAnsi="Times New Roman"/>
          <w:sz w:val="24"/>
          <w:szCs w:val="24"/>
        </w:rPr>
        <w:t>Умение слушать музыку и выполнять простейшие танцевальные движения.</w:t>
      </w:r>
    </w:p>
    <w:p w:rsidR="00427CF2" w:rsidRPr="00F16BF0" w:rsidRDefault="00427CF2" w:rsidP="00427CF2">
      <w:pPr>
        <w:pStyle w:val="a4"/>
        <w:numPr>
          <w:ilvl w:val="0"/>
          <w:numId w:val="21"/>
        </w:numPr>
        <w:suppressAutoHyphens w:val="0"/>
        <w:jc w:val="both"/>
        <w:rPr>
          <w:rFonts w:ascii="Times New Roman" w:hAnsi="Times New Roman"/>
          <w:sz w:val="24"/>
          <w:szCs w:val="24"/>
        </w:rPr>
      </w:pPr>
      <w:r w:rsidRPr="00F16BF0">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427CF2" w:rsidRPr="00F16BF0" w:rsidRDefault="00427CF2" w:rsidP="00427CF2">
      <w:pPr>
        <w:pStyle w:val="a4"/>
        <w:numPr>
          <w:ilvl w:val="0"/>
          <w:numId w:val="21"/>
        </w:numPr>
        <w:suppressAutoHyphens w:val="0"/>
        <w:jc w:val="both"/>
        <w:rPr>
          <w:rFonts w:ascii="Times New Roman" w:hAnsi="Times New Roman"/>
          <w:sz w:val="24"/>
          <w:szCs w:val="24"/>
        </w:rPr>
      </w:pPr>
      <w:r w:rsidRPr="00F16BF0">
        <w:rPr>
          <w:rFonts w:ascii="Times New Roman" w:hAnsi="Times New Roman"/>
          <w:sz w:val="24"/>
          <w:szCs w:val="24"/>
        </w:rPr>
        <w:lastRenderedPageBreak/>
        <w:t>Умение узнавать знакомые песни, подпевать их, петь в хоре.</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2</w:t>
      </w:r>
      <w:r w:rsidRPr="00F16BF0">
        <w:rPr>
          <w:rFonts w:ascii="Times New Roman" w:hAnsi="Times New Roman"/>
          <w:i/>
          <w:sz w:val="24"/>
          <w:szCs w:val="24"/>
        </w:rPr>
        <w:t>) Готовность к участию в совместных музыкальных мероприятиях.</w:t>
      </w:r>
    </w:p>
    <w:p w:rsidR="00427CF2" w:rsidRPr="00F16BF0" w:rsidRDefault="00427CF2" w:rsidP="00427CF2">
      <w:pPr>
        <w:pStyle w:val="a4"/>
        <w:numPr>
          <w:ilvl w:val="0"/>
          <w:numId w:val="22"/>
        </w:numPr>
        <w:suppressAutoHyphens w:val="0"/>
        <w:jc w:val="both"/>
        <w:rPr>
          <w:rFonts w:ascii="Times New Roman" w:hAnsi="Times New Roman"/>
          <w:sz w:val="24"/>
          <w:szCs w:val="24"/>
        </w:rPr>
      </w:pPr>
      <w:r w:rsidRPr="00F16BF0">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427CF2" w:rsidRPr="00F16BF0" w:rsidRDefault="00427CF2" w:rsidP="00427CF2">
      <w:pPr>
        <w:pStyle w:val="a4"/>
        <w:numPr>
          <w:ilvl w:val="0"/>
          <w:numId w:val="22"/>
        </w:numPr>
        <w:suppressAutoHyphens w:val="0"/>
        <w:jc w:val="both"/>
        <w:rPr>
          <w:rFonts w:ascii="Times New Roman" w:hAnsi="Times New Roman"/>
          <w:sz w:val="24"/>
          <w:szCs w:val="24"/>
        </w:rPr>
      </w:pPr>
      <w:r w:rsidRPr="00F16BF0">
        <w:rPr>
          <w:rFonts w:ascii="Times New Roman" w:hAnsi="Times New Roman"/>
          <w:sz w:val="24"/>
          <w:szCs w:val="24"/>
        </w:rPr>
        <w:t>Стремление к совместной и самостоятельной музыкальной деятельности;</w:t>
      </w:r>
    </w:p>
    <w:p w:rsidR="00427CF2" w:rsidRPr="00F16BF0" w:rsidRDefault="00427CF2" w:rsidP="00427CF2">
      <w:pPr>
        <w:pStyle w:val="a4"/>
        <w:numPr>
          <w:ilvl w:val="0"/>
          <w:numId w:val="22"/>
        </w:numPr>
        <w:suppressAutoHyphens w:val="0"/>
        <w:jc w:val="both"/>
        <w:rPr>
          <w:rFonts w:ascii="Times New Roman" w:hAnsi="Times New Roman"/>
          <w:sz w:val="24"/>
          <w:szCs w:val="24"/>
        </w:rPr>
      </w:pPr>
      <w:r w:rsidRPr="00F16BF0">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 xml:space="preserve">4.2. Изобразительная деятельность </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(рисование, лепка, аппликация)</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1) </w:t>
      </w:r>
      <w:r w:rsidRPr="00F16BF0">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427CF2" w:rsidRPr="00F16BF0" w:rsidRDefault="00427CF2" w:rsidP="00427CF2">
      <w:pPr>
        <w:pStyle w:val="a4"/>
        <w:numPr>
          <w:ilvl w:val="0"/>
          <w:numId w:val="23"/>
        </w:numPr>
        <w:suppressAutoHyphens w:val="0"/>
        <w:jc w:val="both"/>
        <w:rPr>
          <w:rFonts w:ascii="Times New Roman" w:hAnsi="Times New Roman"/>
          <w:sz w:val="24"/>
          <w:szCs w:val="24"/>
        </w:rPr>
      </w:pPr>
      <w:r w:rsidRPr="00F16BF0">
        <w:rPr>
          <w:rFonts w:ascii="Times New Roman" w:hAnsi="Times New Roman"/>
          <w:sz w:val="24"/>
          <w:szCs w:val="24"/>
        </w:rPr>
        <w:t xml:space="preserve">Интерес к доступным видам изобразительной деятельности. </w:t>
      </w:r>
    </w:p>
    <w:p w:rsidR="00427CF2" w:rsidRPr="00F16BF0" w:rsidRDefault="00427CF2" w:rsidP="00427CF2">
      <w:pPr>
        <w:pStyle w:val="a4"/>
        <w:numPr>
          <w:ilvl w:val="0"/>
          <w:numId w:val="23"/>
        </w:numPr>
        <w:suppressAutoHyphens w:val="0"/>
        <w:jc w:val="both"/>
        <w:rPr>
          <w:rFonts w:ascii="Times New Roman" w:hAnsi="Times New Roman"/>
          <w:sz w:val="24"/>
          <w:szCs w:val="24"/>
        </w:rPr>
      </w:pPr>
      <w:r w:rsidRPr="00F16BF0">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427CF2" w:rsidRPr="00F16BF0" w:rsidRDefault="00427CF2" w:rsidP="00427CF2">
      <w:pPr>
        <w:pStyle w:val="a4"/>
        <w:numPr>
          <w:ilvl w:val="0"/>
          <w:numId w:val="23"/>
        </w:numPr>
        <w:suppressAutoHyphens w:val="0"/>
        <w:jc w:val="both"/>
        <w:rPr>
          <w:rFonts w:ascii="Times New Roman" w:hAnsi="Times New Roman"/>
          <w:sz w:val="24"/>
          <w:szCs w:val="24"/>
        </w:rPr>
      </w:pPr>
      <w:r w:rsidRPr="00F16BF0">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2) </w:t>
      </w:r>
      <w:r w:rsidRPr="00F16BF0">
        <w:rPr>
          <w:rFonts w:ascii="Times New Roman" w:hAnsi="Times New Roman"/>
          <w:i/>
          <w:sz w:val="24"/>
          <w:szCs w:val="24"/>
        </w:rPr>
        <w:t>Способность к самостоятельной изобразительной деятельности.</w:t>
      </w:r>
      <w:r w:rsidRPr="00F16BF0">
        <w:rPr>
          <w:rFonts w:ascii="Times New Roman" w:hAnsi="Times New Roman"/>
          <w:sz w:val="24"/>
          <w:szCs w:val="24"/>
        </w:rPr>
        <w:t xml:space="preserve"> </w:t>
      </w:r>
    </w:p>
    <w:p w:rsidR="00427CF2" w:rsidRPr="00F16BF0" w:rsidRDefault="00427CF2" w:rsidP="00427CF2">
      <w:pPr>
        <w:pStyle w:val="a4"/>
        <w:numPr>
          <w:ilvl w:val="0"/>
          <w:numId w:val="24"/>
        </w:numPr>
        <w:suppressAutoHyphens w:val="0"/>
        <w:jc w:val="both"/>
        <w:rPr>
          <w:rFonts w:ascii="Times New Roman" w:hAnsi="Times New Roman"/>
          <w:sz w:val="24"/>
          <w:szCs w:val="24"/>
        </w:rPr>
      </w:pPr>
      <w:r w:rsidRPr="00F16BF0">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427CF2" w:rsidRPr="00F16BF0" w:rsidRDefault="00427CF2" w:rsidP="00427CF2">
      <w:pPr>
        <w:pStyle w:val="a4"/>
        <w:numPr>
          <w:ilvl w:val="0"/>
          <w:numId w:val="24"/>
        </w:numPr>
        <w:suppressAutoHyphens w:val="0"/>
        <w:jc w:val="both"/>
        <w:rPr>
          <w:rFonts w:ascii="Times New Roman" w:hAnsi="Times New Roman"/>
          <w:sz w:val="24"/>
          <w:szCs w:val="24"/>
        </w:rPr>
      </w:pPr>
      <w:r w:rsidRPr="00F16BF0">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427CF2" w:rsidRPr="00F16BF0" w:rsidRDefault="00427CF2" w:rsidP="00427CF2">
      <w:pPr>
        <w:pStyle w:val="a4"/>
        <w:numPr>
          <w:ilvl w:val="0"/>
          <w:numId w:val="24"/>
        </w:numPr>
        <w:suppressAutoHyphens w:val="0"/>
        <w:jc w:val="both"/>
        <w:rPr>
          <w:rFonts w:ascii="Times New Roman" w:hAnsi="Times New Roman"/>
          <w:sz w:val="24"/>
          <w:szCs w:val="24"/>
        </w:rPr>
      </w:pPr>
      <w:r w:rsidRPr="00F16BF0">
        <w:rPr>
          <w:rFonts w:ascii="Times New Roman" w:hAnsi="Times New Roman"/>
          <w:sz w:val="24"/>
          <w:szCs w:val="24"/>
        </w:rPr>
        <w:t>Умение выражать свое отношение к результатам собственной и чужой творческой деятельности.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3) </w:t>
      </w:r>
      <w:r w:rsidRPr="00F16BF0">
        <w:rPr>
          <w:rFonts w:ascii="Times New Roman" w:hAnsi="Times New Roman"/>
          <w:i/>
          <w:sz w:val="24"/>
          <w:szCs w:val="24"/>
        </w:rPr>
        <w:t>Готовность к участию в совместных мероприятиях</w:t>
      </w:r>
      <w:r w:rsidRPr="00F16BF0">
        <w:rPr>
          <w:rFonts w:ascii="Times New Roman" w:hAnsi="Times New Roman"/>
          <w:sz w:val="24"/>
          <w:szCs w:val="24"/>
        </w:rPr>
        <w:t xml:space="preserve">. </w:t>
      </w:r>
    </w:p>
    <w:p w:rsidR="00427CF2" w:rsidRPr="00F16BF0" w:rsidRDefault="00427CF2" w:rsidP="00427CF2">
      <w:pPr>
        <w:pStyle w:val="a4"/>
        <w:numPr>
          <w:ilvl w:val="0"/>
          <w:numId w:val="25"/>
        </w:numPr>
        <w:suppressAutoHyphens w:val="0"/>
        <w:jc w:val="both"/>
        <w:rPr>
          <w:rFonts w:ascii="Times New Roman" w:hAnsi="Times New Roman"/>
          <w:sz w:val="24"/>
          <w:szCs w:val="24"/>
        </w:rPr>
      </w:pPr>
      <w:r w:rsidRPr="00F16BF0">
        <w:rPr>
          <w:rFonts w:ascii="Times New Roman" w:hAnsi="Times New Roman"/>
          <w:sz w:val="24"/>
          <w:szCs w:val="24"/>
        </w:rPr>
        <w:t>Готовность к взаимодействию в творческой деятельности совместно со сверстниками, взрослыми.</w:t>
      </w:r>
    </w:p>
    <w:p w:rsidR="00427CF2" w:rsidRPr="00F16BF0" w:rsidRDefault="00427CF2" w:rsidP="00427CF2">
      <w:pPr>
        <w:pStyle w:val="a4"/>
        <w:numPr>
          <w:ilvl w:val="0"/>
          <w:numId w:val="25"/>
        </w:numPr>
        <w:suppressAutoHyphens w:val="0"/>
        <w:jc w:val="both"/>
        <w:rPr>
          <w:rFonts w:ascii="Times New Roman" w:hAnsi="Times New Roman"/>
          <w:sz w:val="24"/>
          <w:szCs w:val="24"/>
        </w:rPr>
      </w:pPr>
      <w:r w:rsidRPr="00F16BF0">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5. Технологии</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5.1. Профильный труд.</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27CF2" w:rsidRPr="00F16BF0" w:rsidRDefault="00427CF2" w:rsidP="00427CF2">
      <w:pPr>
        <w:pStyle w:val="a4"/>
        <w:numPr>
          <w:ilvl w:val="0"/>
          <w:numId w:val="29"/>
        </w:numPr>
        <w:suppressAutoHyphens w:val="0"/>
        <w:jc w:val="both"/>
        <w:rPr>
          <w:rFonts w:ascii="Times New Roman" w:hAnsi="Times New Roman"/>
          <w:sz w:val="24"/>
          <w:szCs w:val="24"/>
        </w:rPr>
      </w:pPr>
      <w:r w:rsidRPr="00F16BF0">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427CF2" w:rsidRPr="00F16BF0" w:rsidRDefault="00427CF2" w:rsidP="00427CF2">
      <w:pPr>
        <w:pStyle w:val="a4"/>
        <w:numPr>
          <w:ilvl w:val="0"/>
          <w:numId w:val="29"/>
        </w:numPr>
        <w:suppressAutoHyphens w:val="0"/>
        <w:jc w:val="both"/>
        <w:rPr>
          <w:rFonts w:ascii="Times New Roman" w:hAnsi="Times New Roman"/>
          <w:sz w:val="24"/>
          <w:szCs w:val="24"/>
        </w:rPr>
      </w:pPr>
      <w:r w:rsidRPr="00F16BF0">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27CF2" w:rsidRPr="00F16BF0" w:rsidRDefault="00427CF2" w:rsidP="00427CF2">
      <w:pPr>
        <w:pStyle w:val="a4"/>
        <w:numPr>
          <w:ilvl w:val="0"/>
          <w:numId w:val="29"/>
        </w:numPr>
        <w:suppressAutoHyphens w:val="0"/>
        <w:jc w:val="both"/>
        <w:rPr>
          <w:rFonts w:ascii="Times New Roman" w:hAnsi="Times New Roman"/>
          <w:sz w:val="24"/>
          <w:szCs w:val="24"/>
        </w:rPr>
      </w:pPr>
      <w:r w:rsidRPr="00F16BF0">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427CF2" w:rsidRPr="00F16BF0" w:rsidRDefault="00427CF2" w:rsidP="00427CF2">
      <w:pPr>
        <w:pStyle w:val="a4"/>
        <w:numPr>
          <w:ilvl w:val="0"/>
          <w:numId w:val="29"/>
        </w:numPr>
        <w:suppressAutoHyphens w:val="0"/>
        <w:jc w:val="both"/>
        <w:rPr>
          <w:rFonts w:ascii="Times New Roman" w:hAnsi="Times New Roman"/>
          <w:sz w:val="24"/>
          <w:szCs w:val="24"/>
        </w:rPr>
      </w:pPr>
      <w:r w:rsidRPr="00F16BF0">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27CF2" w:rsidRPr="00F16BF0" w:rsidRDefault="00427CF2" w:rsidP="00427CF2">
      <w:pPr>
        <w:pStyle w:val="a4"/>
        <w:numPr>
          <w:ilvl w:val="0"/>
          <w:numId w:val="29"/>
        </w:numPr>
        <w:suppressAutoHyphens w:val="0"/>
        <w:jc w:val="both"/>
        <w:rPr>
          <w:rFonts w:ascii="Times New Roman" w:hAnsi="Times New Roman"/>
          <w:sz w:val="24"/>
          <w:szCs w:val="24"/>
        </w:rPr>
      </w:pPr>
      <w:r w:rsidRPr="00F16BF0">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2) </w:t>
      </w:r>
      <w:r w:rsidRPr="00F16BF0">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F16BF0">
        <w:rPr>
          <w:rFonts w:ascii="Times New Roman" w:hAnsi="Times New Roman"/>
          <w:sz w:val="24"/>
          <w:szCs w:val="24"/>
        </w:rPr>
        <w:t>.</w:t>
      </w:r>
    </w:p>
    <w:p w:rsidR="00427CF2" w:rsidRPr="00F16BF0" w:rsidRDefault="00427CF2" w:rsidP="00427CF2">
      <w:pPr>
        <w:pStyle w:val="a4"/>
        <w:numPr>
          <w:ilvl w:val="0"/>
          <w:numId w:val="30"/>
        </w:numPr>
        <w:suppressAutoHyphens w:val="0"/>
        <w:jc w:val="both"/>
        <w:rPr>
          <w:rFonts w:ascii="Times New Roman" w:hAnsi="Times New Roman"/>
          <w:sz w:val="24"/>
          <w:szCs w:val="24"/>
        </w:rPr>
      </w:pPr>
      <w:r w:rsidRPr="00F16BF0">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27CF2" w:rsidRPr="00F16BF0" w:rsidRDefault="00427CF2" w:rsidP="00427CF2">
      <w:pPr>
        <w:pStyle w:val="a4"/>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6. Физическая культура.</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6.1.  Адаптивная физкультура.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1) </w:t>
      </w:r>
      <w:r w:rsidRPr="00F16BF0">
        <w:rPr>
          <w:rFonts w:ascii="Times New Roman" w:hAnsi="Times New Roman"/>
          <w:i/>
          <w:sz w:val="24"/>
          <w:szCs w:val="24"/>
        </w:rPr>
        <w:t>Восприятие собственного тела, осознание своих физических возможностей и ограничений</w:t>
      </w:r>
      <w:r w:rsidRPr="00F16BF0">
        <w:rPr>
          <w:rFonts w:ascii="Times New Roman" w:hAnsi="Times New Roman"/>
          <w:sz w:val="24"/>
          <w:szCs w:val="24"/>
        </w:rPr>
        <w:t xml:space="preserve">. </w:t>
      </w:r>
    </w:p>
    <w:p w:rsidR="00427CF2" w:rsidRPr="00F16BF0" w:rsidRDefault="00427CF2" w:rsidP="00427CF2">
      <w:pPr>
        <w:pStyle w:val="a4"/>
        <w:numPr>
          <w:ilvl w:val="0"/>
          <w:numId w:val="26"/>
        </w:numPr>
        <w:suppressAutoHyphens w:val="0"/>
        <w:jc w:val="both"/>
        <w:rPr>
          <w:rFonts w:ascii="Times New Roman" w:hAnsi="Times New Roman"/>
          <w:sz w:val="24"/>
          <w:szCs w:val="24"/>
        </w:rPr>
      </w:pPr>
      <w:r w:rsidRPr="00F16BF0">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427CF2" w:rsidRPr="00F16BF0" w:rsidRDefault="00427CF2" w:rsidP="00427CF2">
      <w:pPr>
        <w:pStyle w:val="a4"/>
        <w:numPr>
          <w:ilvl w:val="0"/>
          <w:numId w:val="26"/>
        </w:numPr>
        <w:suppressAutoHyphens w:val="0"/>
        <w:jc w:val="both"/>
        <w:rPr>
          <w:rFonts w:ascii="Times New Roman" w:hAnsi="Times New Roman"/>
          <w:sz w:val="24"/>
          <w:szCs w:val="24"/>
        </w:rPr>
      </w:pPr>
      <w:r w:rsidRPr="00F16BF0">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427CF2" w:rsidRPr="00F16BF0" w:rsidRDefault="00427CF2" w:rsidP="00427CF2">
      <w:pPr>
        <w:pStyle w:val="a4"/>
        <w:numPr>
          <w:ilvl w:val="0"/>
          <w:numId w:val="26"/>
        </w:numPr>
        <w:suppressAutoHyphens w:val="0"/>
        <w:jc w:val="both"/>
        <w:rPr>
          <w:rFonts w:ascii="Times New Roman" w:hAnsi="Times New Roman"/>
          <w:sz w:val="24"/>
          <w:szCs w:val="24"/>
        </w:rPr>
      </w:pPr>
      <w:r w:rsidRPr="00F16BF0">
        <w:rPr>
          <w:rFonts w:ascii="Times New Roman" w:hAnsi="Times New Roman"/>
          <w:sz w:val="24"/>
          <w:szCs w:val="24"/>
        </w:rPr>
        <w:t>Совершенствование физических качеств: ловкости, силы, быстроты, выносливости.</w:t>
      </w:r>
    </w:p>
    <w:p w:rsidR="00427CF2" w:rsidRPr="00F16BF0" w:rsidRDefault="00427CF2" w:rsidP="00427CF2">
      <w:pPr>
        <w:pStyle w:val="a4"/>
        <w:numPr>
          <w:ilvl w:val="0"/>
          <w:numId w:val="26"/>
        </w:numPr>
        <w:suppressAutoHyphens w:val="0"/>
        <w:jc w:val="both"/>
        <w:rPr>
          <w:rFonts w:ascii="Times New Roman" w:hAnsi="Times New Roman"/>
          <w:sz w:val="24"/>
          <w:szCs w:val="24"/>
        </w:rPr>
      </w:pPr>
      <w:r w:rsidRPr="00F16BF0">
        <w:rPr>
          <w:rFonts w:ascii="Times New Roman" w:hAnsi="Times New Roman"/>
          <w:sz w:val="24"/>
          <w:szCs w:val="24"/>
        </w:rPr>
        <w:t xml:space="preserve">Умение радоваться успехам: выше прыгнул, быстрее пробежал и др.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2) </w:t>
      </w:r>
      <w:r w:rsidRPr="00F16BF0">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F16BF0">
        <w:rPr>
          <w:rFonts w:ascii="Times New Roman" w:hAnsi="Times New Roman"/>
          <w:sz w:val="24"/>
          <w:szCs w:val="24"/>
        </w:rPr>
        <w:t xml:space="preserve"> </w:t>
      </w:r>
    </w:p>
    <w:p w:rsidR="00427CF2" w:rsidRPr="00F16BF0" w:rsidRDefault="00427CF2" w:rsidP="00427CF2">
      <w:pPr>
        <w:pStyle w:val="a4"/>
        <w:numPr>
          <w:ilvl w:val="0"/>
          <w:numId w:val="27"/>
        </w:numPr>
        <w:suppressAutoHyphens w:val="0"/>
        <w:jc w:val="both"/>
        <w:rPr>
          <w:rFonts w:ascii="Times New Roman" w:hAnsi="Times New Roman"/>
          <w:sz w:val="24"/>
          <w:szCs w:val="24"/>
        </w:rPr>
      </w:pPr>
      <w:r w:rsidRPr="00F16BF0">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3) </w:t>
      </w:r>
      <w:r w:rsidRPr="00F16BF0">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427CF2" w:rsidRPr="00F16BF0" w:rsidRDefault="00427CF2" w:rsidP="00427CF2">
      <w:pPr>
        <w:pStyle w:val="a4"/>
        <w:numPr>
          <w:ilvl w:val="0"/>
          <w:numId w:val="28"/>
        </w:numPr>
        <w:suppressAutoHyphens w:val="0"/>
        <w:jc w:val="both"/>
        <w:rPr>
          <w:rFonts w:ascii="Times New Roman" w:hAnsi="Times New Roman"/>
          <w:sz w:val="24"/>
          <w:szCs w:val="24"/>
        </w:rPr>
      </w:pPr>
      <w:r w:rsidRPr="00F16BF0">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427CF2" w:rsidRPr="00F16BF0" w:rsidRDefault="00427CF2" w:rsidP="00427CF2">
      <w:pPr>
        <w:pStyle w:val="a4"/>
        <w:numPr>
          <w:ilvl w:val="0"/>
          <w:numId w:val="28"/>
        </w:numPr>
        <w:suppressAutoHyphens w:val="0"/>
        <w:jc w:val="both"/>
        <w:rPr>
          <w:rFonts w:ascii="Times New Roman" w:hAnsi="Times New Roman"/>
          <w:sz w:val="24"/>
          <w:szCs w:val="24"/>
        </w:rPr>
      </w:pPr>
      <w:r w:rsidRPr="00F16BF0">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427CF2" w:rsidRPr="00F16BF0" w:rsidRDefault="00427CF2" w:rsidP="00427CF2">
      <w:pPr>
        <w:pStyle w:val="a4"/>
        <w:rPr>
          <w:rFonts w:ascii="Times New Roman" w:hAnsi="Times New Roman"/>
          <w:b/>
          <w:sz w:val="24"/>
          <w:szCs w:val="24"/>
        </w:rPr>
      </w:pPr>
    </w:p>
    <w:p w:rsidR="00427CF2" w:rsidRPr="00F16BF0" w:rsidRDefault="00427CF2" w:rsidP="00427CF2">
      <w:pPr>
        <w:pStyle w:val="a4"/>
        <w:jc w:val="both"/>
        <w:rPr>
          <w:rFonts w:ascii="Times New Roman" w:hAnsi="Times New Roman"/>
          <w:b/>
          <w:sz w:val="24"/>
          <w:szCs w:val="24"/>
        </w:rPr>
      </w:pPr>
      <w:r w:rsidRPr="00F16BF0">
        <w:rPr>
          <w:rFonts w:ascii="Times New Roman" w:hAnsi="Times New Roman"/>
          <w:b/>
          <w:bCs/>
          <w:iCs/>
          <w:color w:val="000000"/>
          <w:sz w:val="24"/>
          <w:szCs w:val="24"/>
        </w:rPr>
        <w:t xml:space="preserve">1.3. </w:t>
      </w:r>
      <w:r w:rsidRPr="00F16BF0">
        <w:rPr>
          <w:rFonts w:ascii="Times New Roman" w:hAnsi="Times New Roman"/>
          <w:b/>
          <w:sz w:val="24"/>
          <w:szCs w:val="24"/>
        </w:rPr>
        <w:t xml:space="preserve">Система оценки достижений обучающихся </w:t>
      </w:r>
      <w:r w:rsidRPr="00F16BF0">
        <w:rPr>
          <w:rFonts w:ascii="Times New Roman" w:hAnsi="Times New Roman"/>
          <w:b/>
          <w:bCs/>
          <w:sz w:val="24"/>
          <w:szCs w:val="24"/>
        </w:rPr>
        <w:t xml:space="preserve">с умеренной, тяжелой, глубокой умственной отсталостью (интеллектуальными нарушениями), </w:t>
      </w:r>
      <w:r w:rsidRPr="00F16BF0">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i/>
          <w:sz w:val="24"/>
          <w:szCs w:val="24"/>
        </w:rPr>
        <w:t>Текущая</w:t>
      </w:r>
      <w:r w:rsidRPr="00F16BF0">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F16BF0">
        <w:rPr>
          <w:rFonts w:ascii="Times New Roman" w:hAnsi="Times New Roman"/>
          <w:i/>
          <w:sz w:val="24"/>
          <w:szCs w:val="24"/>
        </w:rPr>
        <w:t>Промежуточная</w:t>
      </w:r>
      <w:r w:rsidRPr="00F16BF0">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w:t>
      </w:r>
      <w:r>
        <w:rPr>
          <w:rFonts w:ascii="Times New Roman" w:hAnsi="Times New Roman"/>
          <w:sz w:val="24"/>
          <w:szCs w:val="24"/>
        </w:rPr>
        <w:t xml:space="preserve"> при</w:t>
      </w:r>
      <w:r>
        <w:rPr>
          <w:rFonts w:ascii="Times New Roman" w:hAnsi="Times New Roman"/>
          <w:sz w:val="24"/>
          <w:szCs w:val="24"/>
        </w:rPr>
        <w:softHyphen/>
        <w:t>меняется</w:t>
      </w:r>
      <w:r w:rsidRPr="00F16BF0">
        <w:rPr>
          <w:rFonts w:ascii="Times New Roman" w:hAnsi="Times New Roman"/>
          <w:sz w:val="24"/>
          <w:szCs w:val="24"/>
        </w:rPr>
        <w:t xml:space="preserve"> метод экспертной группы (на междисциплинарной ос</w:t>
      </w:r>
      <w:r w:rsidRPr="00F16BF0">
        <w:rPr>
          <w:rFonts w:ascii="Times New Roman" w:hAnsi="Times New Roman"/>
          <w:sz w:val="24"/>
          <w:szCs w:val="24"/>
        </w:rPr>
        <w:softHyphen/>
        <w:t>нове). Она объединяет разных специалистов, осуществляющих процесс об</w:t>
      </w:r>
      <w:r w:rsidRPr="00F16BF0">
        <w:rPr>
          <w:rFonts w:ascii="Times New Roman" w:hAnsi="Times New Roman"/>
          <w:sz w:val="24"/>
          <w:szCs w:val="24"/>
        </w:rPr>
        <w:softHyphen/>
        <w:t>ра</w:t>
      </w:r>
      <w:r w:rsidRPr="00F16BF0">
        <w:rPr>
          <w:rFonts w:ascii="Times New Roman" w:hAnsi="Times New Roman"/>
          <w:sz w:val="24"/>
          <w:szCs w:val="24"/>
        </w:rPr>
        <w:softHyphen/>
        <w:t>зо</w:t>
      </w:r>
      <w:r w:rsidRPr="00F16BF0">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F16BF0">
        <w:rPr>
          <w:rFonts w:ascii="Times New Roman" w:hAnsi="Times New Roman"/>
          <w:sz w:val="24"/>
          <w:szCs w:val="24"/>
        </w:rPr>
        <w:softHyphen/>
        <w:t>нов его семьи. Задачей экспертной группы является выработка согласованной оце</w:t>
      </w:r>
      <w:r w:rsidRPr="00F16BF0">
        <w:rPr>
          <w:rFonts w:ascii="Times New Roman" w:hAnsi="Times New Roman"/>
          <w:sz w:val="24"/>
          <w:szCs w:val="24"/>
        </w:rPr>
        <w:softHyphen/>
        <w:t>нки достижений ребёнка в сфере жизненных компетенций. Основой слу</w:t>
      </w:r>
      <w:r w:rsidRPr="00F16BF0">
        <w:rPr>
          <w:rFonts w:ascii="Times New Roman" w:hAnsi="Times New Roman"/>
          <w:sz w:val="24"/>
          <w:szCs w:val="24"/>
        </w:rPr>
        <w:softHyphen/>
        <w:t>жит анализ результатов обучения ребёнка, динамика развития его личности. Ре</w:t>
      </w:r>
      <w:r w:rsidRPr="00F16BF0">
        <w:rPr>
          <w:rFonts w:ascii="Times New Roman" w:hAnsi="Times New Roman"/>
          <w:sz w:val="24"/>
          <w:szCs w:val="24"/>
        </w:rPr>
        <w:softHyphen/>
        <w:t>зультаты анализа должны быть представлены в удобной и понятной всем чле</w:t>
      </w:r>
      <w:r w:rsidRPr="00F16BF0">
        <w:rPr>
          <w:rFonts w:ascii="Times New Roman" w:hAnsi="Times New Roman"/>
          <w:sz w:val="24"/>
          <w:szCs w:val="24"/>
        </w:rPr>
        <w:softHyphen/>
        <w:t>нам группы форме оценки, характеризующей наличный уровень жиз</w:t>
      </w:r>
      <w:r w:rsidRPr="00F16BF0">
        <w:rPr>
          <w:rFonts w:ascii="Times New Roman" w:hAnsi="Times New Roman"/>
          <w:sz w:val="24"/>
          <w:szCs w:val="24"/>
        </w:rPr>
        <w:softHyphen/>
        <w:t>не</w:t>
      </w:r>
      <w:r w:rsidRPr="00F16BF0">
        <w:rPr>
          <w:rFonts w:ascii="Times New Roman" w:hAnsi="Times New Roman"/>
          <w:sz w:val="24"/>
          <w:szCs w:val="24"/>
        </w:rPr>
        <w:softHyphen/>
        <w:t>н</w:t>
      </w:r>
      <w:r w:rsidRPr="00F16BF0">
        <w:rPr>
          <w:rFonts w:ascii="Times New Roman" w:hAnsi="Times New Roman"/>
          <w:sz w:val="24"/>
          <w:szCs w:val="24"/>
        </w:rPr>
        <w:softHyphen/>
        <w:t xml:space="preserve">ной компетенции. По итогам освоения отраженных в </w:t>
      </w:r>
      <w:r w:rsidRPr="00F16BF0">
        <w:rPr>
          <w:rFonts w:ascii="Times New Roman" w:hAnsi="Times New Roman"/>
          <w:bCs/>
          <w:sz w:val="24"/>
          <w:szCs w:val="24"/>
        </w:rPr>
        <w:t>СИПР</w:t>
      </w:r>
      <w:r w:rsidRPr="00F16BF0">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427CF2" w:rsidRPr="00B66DAC" w:rsidRDefault="00427CF2" w:rsidP="00427CF2">
      <w:pPr>
        <w:pStyle w:val="a4"/>
        <w:ind w:firstLine="708"/>
        <w:jc w:val="both"/>
        <w:rPr>
          <w:rFonts w:ascii="Times New Roman" w:hAnsi="Times New Roman"/>
          <w:color w:val="FF0000"/>
          <w:sz w:val="24"/>
          <w:szCs w:val="24"/>
        </w:rPr>
      </w:pPr>
      <w:r w:rsidRPr="00E64217">
        <w:rPr>
          <w:rFonts w:ascii="Times New Roman" w:hAnsi="Times New Roman"/>
          <w:i/>
          <w:sz w:val="24"/>
          <w:szCs w:val="24"/>
        </w:rPr>
        <w:t>Итоговая</w:t>
      </w:r>
      <w:r w:rsidRPr="00E64217">
        <w:rPr>
          <w:rFonts w:ascii="Times New Roman" w:hAnsi="Times New Roman"/>
          <w:sz w:val="24"/>
          <w:szCs w:val="24"/>
        </w:rPr>
        <w:t xml:space="preserve"> аттестация определяет достижение результатов освоения специальной индивидуальной программы развития по</w:t>
      </w:r>
      <w:r w:rsidRPr="00E64217">
        <w:rPr>
          <w:rFonts w:ascii="Times New Roman" w:hAnsi="Times New Roman"/>
          <w:sz w:val="24"/>
          <w:szCs w:val="24"/>
        </w:rPr>
        <w:softHyphen/>
        <w:t>следнего года обучения и развития жизненной компетенции обу</w:t>
      </w:r>
      <w:r w:rsidRPr="00E64217">
        <w:rPr>
          <w:rFonts w:ascii="Times New Roman" w:hAnsi="Times New Roman"/>
          <w:sz w:val="24"/>
          <w:szCs w:val="24"/>
        </w:rPr>
        <w:softHyphen/>
        <w:t>ча</w:t>
      </w:r>
      <w:r w:rsidRPr="00E64217">
        <w:rPr>
          <w:rFonts w:ascii="Times New Roman" w:hAnsi="Times New Roman"/>
          <w:sz w:val="24"/>
          <w:szCs w:val="24"/>
        </w:rPr>
        <w:softHyphen/>
        <w:t>ю</w:t>
      </w:r>
      <w:r w:rsidRPr="00E64217">
        <w:rPr>
          <w:rFonts w:ascii="Times New Roman" w:hAnsi="Times New Roman"/>
          <w:sz w:val="24"/>
          <w:szCs w:val="24"/>
        </w:rPr>
        <w:softHyphen/>
        <w:t>щи</w:t>
      </w:r>
      <w:r w:rsidRPr="00E64217">
        <w:rPr>
          <w:rFonts w:ascii="Times New Roman" w:hAnsi="Times New Roman"/>
          <w:sz w:val="24"/>
          <w:szCs w:val="24"/>
        </w:rPr>
        <w:softHyphen/>
        <w:t>хся.</w:t>
      </w:r>
      <w:r w:rsidRPr="00E64217">
        <w:rPr>
          <w:rFonts w:ascii="Times New Roman" w:hAnsi="Times New Roman"/>
          <w:i/>
          <w:sz w:val="24"/>
          <w:szCs w:val="24"/>
        </w:rPr>
        <w:t xml:space="preserve"> </w:t>
      </w:r>
      <w:r>
        <w:rPr>
          <w:rFonts w:ascii="Times New Roman" w:hAnsi="Times New Roman"/>
          <w:sz w:val="24"/>
          <w:szCs w:val="24"/>
        </w:rPr>
        <w:t>О</w:t>
      </w:r>
      <w:r w:rsidRPr="00E64217">
        <w:rPr>
          <w:rFonts w:ascii="Times New Roman" w:hAnsi="Times New Roman"/>
          <w:sz w:val="24"/>
          <w:szCs w:val="24"/>
        </w:rPr>
        <w:t xml:space="preserve">существляется в последний год обучения в течение двух недель в конце учебного года в соответствии с календарным графиком организации путем наблюдения за выполнением обучающимися специально подобранных заданий, позволяющих выявить и оценить результаты обучения. </w:t>
      </w:r>
      <w:r w:rsidRPr="00E64217">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E64217">
        <w:rPr>
          <w:rFonts w:ascii="Times New Roman" w:hAnsi="Times New Roman"/>
          <w:color w:val="FF0000"/>
          <w:sz w:val="24"/>
          <w:szCs w:val="24"/>
        </w:rPr>
        <w:t>.</w:t>
      </w:r>
      <w:r w:rsidRPr="00B66DAC">
        <w:rPr>
          <w:rFonts w:ascii="Times New Roman" w:hAnsi="Times New Roman"/>
          <w:color w:val="FF0000"/>
          <w:sz w:val="24"/>
          <w:szCs w:val="24"/>
        </w:rPr>
        <w:t xml:space="preserve">  </w:t>
      </w:r>
    </w:p>
    <w:p w:rsidR="00427CF2" w:rsidRPr="00F16BF0" w:rsidRDefault="00427CF2" w:rsidP="00427CF2">
      <w:pPr>
        <w:pStyle w:val="a4"/>
        <w:ind w:firstLine="708"/>
        <w:jc w:val="both"/>
        <w:rPr>
          <w:rFonts w:ascii="Times New Roman" w:hAnsi="Times New Roman"/>
          <w:bCs/>
          <w:sz w:val="24"/>
          <w:szCs w:val="24"/>
        </w:rPr>
      </w:pPr>
      <w:r w:rsidRPr="00F16BF0">
        <w:rPr>
          <w:rFonts w:ascii="Times New Roman" w:hAnsi="Times New Roman"/>
          <w:spacing w:val="2"/>
          <w:sz w:val="24"/>
          <w:szCs w:val="24"/>
        </w:rPr>
        <w:t xml:space="preserve">Система оценки результатов </w:t>
      </w:r>
      <w:r w:rsidRPr="00F16BF0">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427CF2" w:rsidRPr="00F16BF0" w:rsidRDefault="00427CF2" w:rsidP="00427CF2">
      <w:pPr>
        <w:pStyle w:val="a4"/>
        <w:numPr>
          <w:ilvl w:val="0"/>
          <w:numId w:val="30"/>
        </w:numPr>
        <w:suppressAutoHyphens w:val="0"/>
        <w:jc w:val="both"/>
        <w:rPr>
          <w:rFonts w:ascii="Times New Roman" w:hAnsi="Times New Roman"/>
          <w:bCs/>
          <w:sz w:val="24"/>
          <w:szCs w:val="24"/>
        </w:rPr>
      </w:pPr>
      <w:r w:rsidRPr="00F16BF0">
        <w:rPr>
          <w:rFonts w:ascii="Times New Roman" w:hAnsi="Times New Roman"/>
          <w:bCs/>
          <w:sz w:val="24"/>
          <w:szCs w:val="24"/>
        </w:rPr>
        <w:t>что обучающийся знает и умеет на конец учебного периода,</w:t>
      </w:r>
    </w:p>
    <w:p w:rsidR="00427CF2" w:rsidRPr="00F16BF0" w:rsidRDefault="00427CF2" w:rsidP="00427CF2">
      <w:pPr>
        <w:pStyle w:val="a4"/>
        <w:numPr>
          <w:ilvl w:val="0"/>
          <w:numId w:val="30"/>
        </w:numPr>
        <w:suppressAutoHyphens w:val="0"/>
        <w:jc w:val="both"/>
        <w:rPr>
          <w:rFonts w:ascii="Times New Roman" w:hAnsi="Times New Roman"/>
          <w:bCs/>
          <w:sz w:val="24"/>
          <w:szCs w:val="24"/>
        </w:rPr>
      </w:pPr>
      <w:r w:rsidRPr="00F16BF0">
        <w:rPr>
          <w:rFonts w:ascii="Times New Roman" w:hAnsi="Times New Roman"/>
          <w:bCs/>
          <w:sz w:val="24"/>
          <w:szCs w:val="24"/>
        </w:rPr>
        <w:lastRenderedPageBreak/>
        <w:t>что из полученных знаний и умений он применяет на практике,</w:t>
      </w:r>
    </w:p>
    <w:p w:rsidR="00427CF2" w:rsidRPr="00F16BF0" w:rsidRDefault="00427CF2" w:rsidP="00427CF2">
      <w:pPr>
        <w:pStyle w:val="a4"/>
        <w:numPr>
          <w:ilvl w:val="0"/>
          <w:numId w:val="30"/>
        </w:numPr>
        <w:suppressAutoHyphens w:val="0"/>
        <w:jc w:val="both"/>
        <w:rPr>
          <w:rFonts w:ascii="Times New Roman" w:hAnsi="Times New Roman"/>
          <w:bCs/>
          <w:sz w:val="24"/>
          <w:szCs w:val="24"/>
        </w:rPr>
      </w:pPr>
      <w:r w:rsidRPr="00F16BF0">
        <w:rPr>
          <w:rFonts w:ascii="Times New Roman" w:hAnsi="Times New Roman"/>
          <w:bCs/>
          <w:sz w:val="24"/>
          <w:szCs w:val="24"/>
        </w:rPr>
        <w:t>насколько активно, адекватно и самостоятельно он их применяет.</w:t>
      </w:r>
    </w:p>
    <w:p w:rsidR="00427CF2" w:rsidRPr="00F16BF0" w:rsidRDefault="00427CF2" w:rsidP="00427CF2">
      <w:pPr>
        <w:pStyle w:val="a4"/>
        <w:ind w:firstLine="708"/>
        <w:jc w:val="both"/>
        <w:rPr>
          <w:rFonts w:ascii="Times New Roman" w:hAnsi="Times New Roman"/>
          <w:bCs/>
          <w:sz w:val="24"/>
          <w:szCs w:val="24"/>
        </w:rPr>
      </w:pPr>
      <w:r w:rsidRPr="00F16BF0">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F16BF0">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F16BF0">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r w:rsidRPr="00F16BF0">
        <w:rPr>
          <w:rFonts w:ascii="Times New Roman" w:hAnsi="Times New Roman" w:cs="Times New Roman"/>
          <w:b/>
          <w:bCs/>
          <w:iCs/>
          <w:color w:val="000000"/>
          <w:sz w:val="24"/>
          <w:szCs w:val="24"/>
        </w:rPr>
        <w:t>2. СОДЕРЖАТЕЛЬНЫЙ РАЗДЕЛ</w:t>
      </w:r>
    </w:p>
    <w:p w:rsidR="00427CF2" w:rsidRDefault="00427CF2" w:rsidP="00427CF2">
      <w:pPr>
        <w:pStyle w:val="a4"/>
        <w:ind w:firstLine="708"/>
        <w:jc w:val="both"/>
        <w:rPr>
          <w:rFonts w:ascii="Times New Roman" w:hAnsi="Times New Roman"/>
          <w:sz w:val="24"/>
          <w:szCs w:val="24"/>
        </w:rPr>
      </w:pPr>
      <w:r w:rsidRPr="0074407A">
        <w:rPr>
          <w:rFonts w:ascii="Times New Roman" w:hAnsi="Times New Roman"/>
          <w:b/>
          <w:bCs/>
          <w:iCs/>
          <w:color w:val="000000"/>
          <w:sz w:val="24"/>
          <w:szCs w:val="24"/>
        </w:rPr>
        <w:t xml:space="preserve">2.1. </w:t>
      </w:r>
      <w:r w:rsidRPr="0074407A">
        <w:rPr>
          <w:rFonts w:ascii="Times New Roman" w:hAnsi="Times New Roman"/>
          <w:b/>
          <w:sz w:val="24"/>
          <w:szCs w:val="24"/>
        </w:rPr>
        <w:t>Программа формирования базовых учебных действий</w:t>
      </w:r>
      <w:r w:rsidRPr="00F16BF0">
        <w:rPr>
          <w:rFonts w:ascii="Times New Roman" w:hAnsi="Times New Roman"/>
          <w:sz w:val="24"/>
          <w:szCs w:val="24"/>
        </w:rPr>
        <w:t xml:space="preserve"> </w:t>
      </w:r>
    </w:p>
    <w:p w:rsidR="00427CF2" w:rsidRPr="00F16BF0" w:rsidRDefault="00427CF2" w:rsidP="00427CF2">
      <w:pPr>
        <w:pStyle w:val="a4"/>
        <w:ind w:firstLine="708"/>
        <w:jc w:val="both"/>
        <w:rPr>
          <w:rFonts w:ascii="Times New Roman" w:hAnsi="Times New Roman"/>
          <w:sz w:val="24"/>
          <w:szCs w:val="24"/>
        </w:rPr>
      </w:pPr>
      <w:r w:rsidRPr="0074407A">
        <w:rPr>
          <w:rFonts w:ascii="Times New Roman" w:hAnsi="Times New Roman"/>
          <w:sz w:val="24"/>
          <w:szCs w:val="24"/>
        </w:rPr>
        <w:t>Программа формирования базовых учебных действий</w:t>
      </w:r>
      <w:r w:rsidRPr="00F16BF0">
        <w:rPr>
          <w:rFonts w:ascii="Times New Roman" w:hAnsi="Times New Roman"/>
          <w:sz w:val="24"/>
          <w:szCs w:val="24"/>
        </w:rPr>
        <w:t xml:space="preserve"> у обучающихся </w:t>
      </w:r>
      <w:r w:rsidRPr="00F16BF0">
        <w:rPr>
          <w:rFonts w:ascii="Times New Roman" w:hAnsi="Times New Roman"/>
          <w:bCs/>
          <w:sz w:val="24"/>
          <w:szCs w:val="24"/>
        </w:rPr>
        <w:t xml:space="preserve">с умеренной, тяжелой, глубокой умственной отсталостью, </w:t>
      </w:r>
      <w:r w:rsidRPr="00F16BF0">
        <w:rPr>
          <w:rFonts w:ascii="Times New Roman" w:hAnsi="Times New Roman"/>
          <w:sz w:val="24"/>
          <w:szCs w:val="24"/>
        </w:rPr>
        <w:t>с ТМНР направлена на формирование готовности у детей к овладению содержанием АООП образования для обучающихся с умственной отсталостью (</w:t>
      </w:r>
      <w:r>
        <w:rPr>
          <w:rFonts w:ascii="Times New Roman" w:hAnsi="Times New Roman"/>
          <w:sz w:val="24"/>
          <w:szCs w:val="24"/>
        </w:rPr>
        <w:t xml:space="preserve">ФГОС, </w:t>
      </w:r>
      <w:r w:rsidRPr="00F16BF0">
        <w:rPr>
          <w:rFonts w:ascii="Times New Roman" w:hAnsi="Times New Roman"/>
          <w:sz w:val="24"/>
          <w:szCs w:val="24"/>
        </w:rPr>
        <w:t xml:space="preserve">вариант 2) и включает следующие задачи: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1. Подготовку ре</w:t>
      </w:r>
      <w:r w:rsidRPr="00F16BF0">
        <w:rPr>
          <w:rFonts w:ascii="Times New Roman" w:hAnsi="Times New Roman"/>
          <w:sz w:val="24"/>
          <w:szCs w:val="24"/>
        </w:rPr>
        <w:softHyphen/>
        <w:t>бе</w:t>
      </w:r>
      <w:r w:rsidRPr="00F16BF0">
        <w:rPr>
          <w:rFonts w:ascii="Times New Roman" w:hAnsi="Times New Roman"/>
          <w:sz w:val="24"/>
          <w:szCs w:val="24"/>
        </w:rPr>
        <w:softHyphen/>
        <w:t>н</w:t>
      </w:r>
      <w:r w:rsidRPr="00F16BF0">
        <w:rPr>
          <w:rFonts w:ascii="Times New Roman" w:hAnsi="Times New Roman"/>
          <w:sz w:val="24"/>
          <w:szCs w:val="24"/>
        </w:rPr>
        <w:softHyphen/>
        <w:t>ка к на</w:t>
      </w:r>
      <w:r w:rsidRPr="00F16BF0">
        <w:rPr>
          <w:rFonts w:ascii="Times New Roman" w:hAnsi="Times New Roman"/>
          <w:sz w:val="24"/>
          <w:szCs w:val="24"/>
        </w:rPr>
        <w:softHyphen/>
        <w:t>хождению и обучению в среде сверстников, к эмоциональному, ко</w:t>
      </w:r>
      <w:r w:rsidRPr="00F16BF0">
        <w:rPr>
          <w:rFonts w:ascii="Times New Roman" w:hAnsi="Times New Roman"/>
          <w:sz w:val="24"/>
          <w:szCs w:val="24"/>
        </w:rPr>
        <w:softHyphen/>
        <w:t>м</w:t>
      </w:r>
      <w:r w:rsidRPr="00F16BF0">
        <w:rPr>
          <w:rFonts w:ascii="Times New Roman" w:hAnsi="Times New Roman"/>
          <w:sz w:val="24"/>
          <w:szCs w:val="24"/>
        </w:rPr>
        <w:softHyphen/>
        <w:t>му</w:t>
      </w:r>
      <w:r w:rsidRPr="00F16BF0">
        <w:rPr>
          <w:rFonts w:ascii="Times New Roman" w:hAnsi="Times New Roman"/>
          <w:sz w:val="24"/>
          <w:szCs w:val="24"/>
        </w:rPr>
        <w:softHyphen/>
        <w:t>ни</w:t>
      </w:r>
      <w:r w:rsidRPr="00F16BF0">
        <w:rPr>
          <w:rFonts w:ascii="Times New Roman" w:hAnsi="Times New Roman"/>
          <w:sz w:val="24"/>
          <w:szCs w:val="24"/>
        </w:rPr>
        <w:softHyphen/>
        <w:t>ка</w:t>
      </w:r>
      <w:r w:rsidRPr="00F16BF0">
        <w:rPr>
          <w:rFonts w:ascii="Times New Roman" w:hAnsi="Times New Roman"/>
          <w:sz w:val="24"/>
          <w:szCs w:val="24"/>
        </w:rPr>
        <w:softHyphen/>
        <w:t>ти</w:t>
      </w:r>
      <w:r w:rsidRPr="00F16BF0">
        <w:rPr>
          <w:rFonts w:ascii="Times New Roman" w:hAnsi="Times New Roman"/>
          <w:sz w:val="24"/>
          <w:szCs w:val="24"/>
        </w:rPr>
        <w:softHyphen/>
        <w:t>вному взаимодействию с группой обучающихся.</w:t>
      </w:r>
    </w:p>
    <w:p w:rsidR="00427CF2" w:rsidRPr="00F16BF0" w:rsidRDefault="00427CF2" w:rsidP="00427CF2">
      <w:pPr>
        <w:pStyle w:val="a4"/>
        <w:numPr>
          <w:ilvl w:val="0"/>
          <w:numId w:val="38"/>
        </w:numPr>
        <w:suppressAutoHyphens w:val="0"/>
        <w:jc w:val="both"/>
        <w:rPr>
          <w:rFonts w:ascii="Times New Roman" w:hAnsi="Times New Roman"/>
          <w:sz w:val="24"/>
          <w:szCs w:val="24"/>
        </w:rPr>
      </w:pPr>
      <w:r w:rsidRPr="00F16BF0">
        <w:rPr>
          <w:rFonts w:ascii="Times New Roman" w:hAnsi="Times New Roman"/>
          <w:sz w:val="24"/>
          <w:szCs w:val="24"/>
        </w:rPr>
        <w:t xml:space="preserve">Формирование учебного поведения:  </w:t>
      </w:r>
    </w:p>
    <w:p w:rsidR="00427CF2" w:rsidRPr="00F16BF0" w:rsidRDefault="00427CF2" w:rsidP="00427CF2">
      <w:pPr>
        <w:pStyle w:val="a4"/>
        <w:numPr>
          <w:ilvl w:val="0"/>
          <w:numId w:val="36"/>
        </w:numPr>
        <w:suppressAutoHyphens w:val="0"/>
        <w:jc w:val="both"/>
        <w:rPr>
          <w:rFonts w:ascii="Times New Roman" w:hAnsi="Times New Roman"/>
          <w:sz w:val="24"/>
          <w:szCs w:val="24"/>
        </w:rPr>
      </w:pPr>
      <w:r w:rsidRPr="00F16BF0">
        <w:rPr>
          <w:rFonts w:ascii="Times New Roman" w:hAnsi="Times New Roman"/>
          <w:sz w:val="24"/>
          <w:szCs w:val="24"/>
        </w:rPr>
        <w:t>направленность взгляда (на говорящего взрослого, на задание);</w:t>
      </w:r>
    </w:p>
    <w:p w:rsidR="00427CF2" w:rsidRPr="00F16BF0" w:rsidRDefault="00427CF2" w:rsidP="00427CF2">
      <w:pPr>
        <w:pStyle w:val="a4"/>
        <w:numPr>
          <w:ilvl w:val="0"/>
          <w:numId w:val="36"/>
        </w:numPr>
        <w:suppressAutoHyphens w:val="0"/>
        <w:jc w:val="both"/>
        <w:rPr>
          <w:rFonts w:ascii="Times New Roman" w:hAnsi="Times New Roman"/>
          <w:sz w:val="24"/>
          <w:szCs w:val="24"/>
        </w:rPr>
      </w:pPr>
      <w:r w:rsidRPr="00F16BF0">
        <w:rPr>
          <w:rFonts w:ascii="Times New Roman" w:hAnsi="Times New Roman"/>
          <w:sz w:val="24"/>
          <w:szCs w:val="24"/>
        </w:rPr>
        <w:t xml:space="preserve">умение выполнять инструкции педагога; </w:t>
      </w:r>
    </w:p>
    <w:p w:rsidR="00427CF2" w:rsidRPr="00F16BF0" w:rsidRDefault="00427CF2" w:rsidP="00427CF2">
      <w:pPr>
        <w:pStyle w:val="a4"/>
        <w:numPr>
          <w:ilvl w:val="0"/>
          <w:numId w:val="36"/>
        </w:numPr>
        <w:suppressAutoHyphens w:val="0"/>
        <w:jc w:val="both"/>
        <w:rPr>
          <w:rFonts w:ascii="Times New Roman" w:hAnsi="Times New Roman"/>
          <w:sz w:val="24"/>
          <w:szCs w:val="24"/>
        </w:rPr>
      </w:pPr>
      <w:r w:rsidRPr="00F16BF0">
        <w:rPr>
          <w:rFonts w:ascii="Times New Roman" w:hAnsi="Times New Roman"/>
          <w:sz w:val="24"/>
          <w:szCs w:val="24"/>
        </w:rPr>
        <w:t>использование по назначению учебных материалов;</w:t>
      </w:r>
    </w:p>
    <w:p w:rsidR="00427CF2" w:rsidRPr="00F16BF0" w:rsidRDefault="00427CF2" w:rsidP="00427CF2">
      <w:pPr>
        <w:pStyle w:val="a4"/>
        <w:numPr>
          <w:ilvl w:val="0"/>
          <w:numId w:val="36"/>
        </w:numPr>
        <w:suppressAutoHyphens w:val="0"/>
        <w:jc w:val="both"/>
        <w:rPr>
          <w:rFonts w:ascii="Times New Roman" w:hAnsi="Times New Roman"/>
          <w:sz w:val="24"/>
          <w:szCs w:val="24"/>
        </w:rPr>
      </w:pPr>
      <w:r w:rsidRPr="00F16BF0">
        <w:rPr>
          <w:rFonts w:ascii="Times New Roman" w:hAnsi="Times New Roman"/>
          <w:sz w:val="24"/>
          <w:szCs w:val="24"/>
        </w:rPr>
        <w:t xml:space="preserve">умение выполнять действия по образцу и по подражанию.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3. Формирование умения выполнять задание: </w:t>
      </w:r>
    </w:p>
    <w:p w:rsidR="00427CF2" w:rsidRPr="00F16BF0" w:rsidRDefault="00427CF2" w:rsidP="00427CF2">
      <w:pPr>
        <w:pStyle w:val="a4"/>
        <w:numPr>
          <w:ilvl w:val="0"/>
          <w:numId w:val="37"/>
        </w:numPr>
        <w:suppressAutoHyphens w:val="0"/>
        <w:jc w:val="both"/>
        <w:rPr>
          <w:rFonts w:ascii="Times New Roman" w:hAnsi="Times New Roman"/>
          <w:sz w:val="24"/>
          <w:szCs w:val="24"/>
        </w:rPr>
      </w:pPr>
      <w:r w:rsidRPr="00F16BF0">
        <w:rPr>
          <w:rFonts w:ascii="Times New Roman" w:hAnsi="Times New Roman"/>
          <w:sz w:val="24"/>
          <w:szCs w:val="24"/>
        </w:rPr>
        <w:t xml:space="preserve">в течение определенного периода времени, </w:t>
      </w:r>
    </w:p>
    <w:p w:rsidR="00427CF2" w:rsidRPr="00F16BF0" w:rsidRDefault="00427CF2" w:rsidP="00427CF2">
      <w:pPr>
        <w:pStyle w:val="a4"/>
        <w:numPr>
          <w:ilvl w:val="0"/>
          <w:numId w:val="37"/>
        </w:numPr>
        <w:suppressAutoHyphens w:val="0"/>
        <w:jc w:val="both"/>
        <w:rPr>
          <w:rFonts w:ascii="Times New Roman" w:hAnsi="Times New Roman"/>
          <w:sz w:val="24"/>
          <w:szCs w:val="24"/>
        </w:rPr>
      </w:pPr>
      <w:r w:rsidRPr="00F16BF0">
        <w:rPr>
          <w:rFonts w:ascii="Times New Roman" w:hAnsi="Times New Roman"/>
          <w:sz w:val="24"/>
          <w:szCs w:val="24"/>
        </w:rPr>
        <w:t>от начала до конца,</w:t>
      </w:r>
    </w:p>
    <w:p w:rsidR="00427CF2" w:rsidRPr="00F16BF0" w:rsidRDefault="00427CF2" w:rsidP="00427CF2">
      <w:pPr>
        <w:pStyle w:val="a4"/>
        <w:numPr>
          <w:ilvl w:val="0"/>
          <w:numId w:val="37"/>
        </w:numPr>
        <w:suppressAutoHyphens w:val="0"/>
        <w:jc w:val="both"/>
        <w:rPr>
          <w:rFonts w:ascii="Times New Roman" w:hAnsi="Times New Roman"/>
          <w:sz w:val="24"/>
          <w:szCs w:val="24"/>
        </w:rPr>
      </w:pPr>
      <w:r w:rsidRPr="00F16BF0">
        <w:rPr>
          <w:rFonts w:ascii="Times New Roman" w:hAnsi="Times New Roman"/>
          <w:sz w:val="24"/>
          <w:szCs w:val="24"/>
        </w:rPr>
        <w:t xml:space="preserve">с заданными качественными параметрами.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427CF2" w:rsidRPr="00F16BF0" w:rsidRDefault="00427CF2" w:rsidP="00427CF2">
      <w:pPr>
        <w:pStyle w:val="a4"/>
        <w:jc w:val="both"/>
        <w:rPr>
          <w:rFonts w:ascii="Times New Roman" w:hAnsi="Times New Roman"/>
          <w:b/>
          <w:bCs/>
          <w:iCs/>
          <w:color w:val="000000"/>
          <w:sz w:val="24"/>
          <w:szCs w:val="24"/>
        </w:rPr>
      </w:pPr>
    </w:p>
    <w:p w:rsidR="00427CF2" w:rsidRPr="00F16BF0" w:rsidRDefault="00427CF2" w:rsidP="00427CF2">
      <w:pPr>
        <w:pStyle w:val="a4"/>
        <w:jc w:val="both"/>
        <w:rPr>
          <w:rFonts w:ascii="Times New Roman" w:hAnsi="Times New Roman"/>
          <w:b/>
          <w:sz w:val="24"/>
          <w:szCs w:val="24"/>
        </w:rPr>
      </w:pPr>
      <w:r w:rsidRPr="00F16BF0">
        <w:rPr>
          <w:rFonts w:ascii="Times New Roman" w:hAnsi="Times New Roman"/>
          <w:b/>
          <w:bCs/>
          <w:iCs/>
          <w:color w:val="000000"/>
          <w:sz w:val="24"/>
          <w:szCs w:val="24"/>
        </w:rPr>
        <w:t xml:space="preserve">2.2. Программы учебных предметов, курсов </w:t>
      </w:r>
      <w:r w:rsidRPr="00F16BF0">
        <w:rPr>
          <w:rFonts w:ascii="Times New Roman" w:hAnsi="Times New Roman"/>
          <w:b/>
          <w:sz w:val="24"/>
          <w:szCs w:val="24"/>
        </w:rPr>
        <w:t>коррекционно-развивающей области</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I</w:t>
      </w:r>
      <w:r w:rsidRPr="00F16BF0">
        <w:rPr>
          <w:rFonts w:ascii="Times New Roman" w:hAnsi="Times New Roman"/>
          <w:b/>
          <w:sz w:val="24"/>
          <w:szCs w:val="24"/>
        </w:rPr>
        <w:t>. РЕЧЬ И АЛЬТЕРНАТИВНАЯ КОММУНИКАЦИЯ</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w:t>
      </w:r>
      <w:r w:rsidRPr="00F16BF0">
        <w:rPr>
          <w:rFonts w:ascii="Times New Roman" w:hAnsi="Times New Roman"/>
          <w:sz w:val="24"/>
          <w:szCs w:val="24"/>
        </w:rPr>
        <w:lastRenderedPageBreak/>
        <w:t>полноценное общение с окружающими. Ф</w:t>
      </w:r>
      <w:r w:rsidRPr="00F16BF0">
        <w:rPr>
          <w:rFonts w:ascii="Times New Roman" w:hAnsi="Times New Roman"/>
          <w:sz w:val="24"/>
          <w:szCs w:val="24"/>
          <w:shd w:val="clear" w:color="auto" w:fill="FFFFFF"/>
        </w:rPr>
        <w:t>изические ограничения</w:t>
      </w:r>
      <w:r w:rsidRPr="00F16BF0">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427CF2" w:rsidRPr="00F16BF0" w:rsidRDefault="00427CF2" w:rsidP="00427CF2">
      <w:pPr>
        <w:pStyle w:val="a4"/>
        <w:ind w:firstLine="708"/>
        <w:jc w:val="both"/>
        <w:rPr>
          <w:rFonts w:ascii="Times New Roman" w:hAnsi="Times New Roman"/>
          <w:sz w:val="24"/>
          <w:szCs w:val="24"/>
          <w:shd w:val="clear" w:color="auto" w:fill="FFFF00"/>
        </w:rPr>
      </w:pPr>
      <w:r w:rsidRPr="00F16BF0">
        <w:rPr>
          <w:rFonts w:ascii="Times New Roman" w:hAnsi="Times New Roman"/>
          <w:bCs/>
          <w:sz w:val="24"/>
          <w:szCs w:val="24"/>
        </w:rPr>
        <w:t xml:space="preserve">Цель обучения – </w:t>
      </w:r>
      <w:r w:rsidRPr="00F16BF0">
        <w:rPr>
          <w:rFonts w:ascii="Times New Roman" w:hAnsi="Times New Roman"/>
          <w:sz w:val="24"/>
          <w:szCs w:val="24"/>
        </w:rPr>
        <w:t>формирование коммуникативных и речевых навыков</w:t>
      </w:r>
      <w:r w:rsidRPr="00F16BF0">
        <w:rPr>
          <w:rFonts w:ascii="Times New Roman" w:hAnsi="Times New Roman"/>
          <w:bCs/>
          <w:sz w:val="24"/>
          <w:szCs w:val="24"/>
        </w:rPr>
        <w:t xml:space="preserve"> </w:t>
      </w:r>
      <w:r w:rsidRPr="00F16BF0">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учебном пла</w:t>
      </w:r>
      <w:r>
        <w:rPr>
          <w:rFonts w:ascii="Times New Roman" w:hAnsi="Times New Roman"/>
          <w:sz w:val="24"/>
          <w:szCs w:val="24"/>
        </w:rPr>
        <w:t>не предмет представлен с 1 по 12</w:t>
      </w:r>
      <w:r w:rsidRPr="00F16BF0">
        <w:rPr>
          <w:rFonts w:ascii="Times New Roman" w:hAnsi="Times New Roman"/>
          <w:sz w:val="24"/>
          <w:szCs w:val="24"/>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Материально-техническое оснащение учебного предмета «</w:t>
      </w:r>
      <w:r>
        <w:rPr>
          <w:rFonts w:ascii="Times New Roman" w:hAnsi="Times New Roman"/>
          <w:sz w:val="24"/>
          <w:szCs w:val="24"/>
        </w:rPr>
        <w:t>Речь и альтернативная коммуникация</w:t>
      </w:r>
      <w:r w:rsidRPr="00F16BF0">
        <w:rPr>
          <w:rFonts w:ascii="Times New Roman" w:hAnsi="Times New Roman"/>
          <w:sz w:val="24"/>
          <w:szCs w:val="24"/>
        </w:rPr>
        <w:t xml:space="preserve">» включает: </w:t>
      </w:r>
    </w:p>
    <w:p w:rsidR="00427CF2" w:rsidRDefault="00427CF2" w:rsidP="00427CF2">
      <w:pPr>
        <w:pStyle w:val="a4"/>
        <w:numPr>
          <w:ilvl w:val="0"/>
          <w:numId w:val="40"/>
        </w:numPr>
        <w:suppressAutoHyphens w:val="0"/>
        <w:jc w:val="both"/>
        <w:rPr>
          <w:rFonts w:ascii="Times New Roman" w:hAnsi="Times New Roman"/>
          <w:sz w:val="24"/>
          <w:szCs w:val="24"/>
        </w:rPr>
      </w:pPr>
      <w:r w:rsidRPr="00F16BF0">
        <w:rPr>
          <w:rFonts w:ascii="Times New Roman" w:hAnsi="Times New Roman"/>
          <w:sz w:val="24"/>
          <w:szCs w:val="24"/>
        </w:rPr>
        <w:t>графические средства для альтернативной коммуникации:</w:t>
      </w:r>
      <w:r w:rsidRPr="00F16BF0">
        <w:rPr>
          <w:rFonts w:ascii="Times New Roman" w:eastAsia="ArialMT" w:hAnsi="Times New Roman"/>
          <w:sz w:val="24"/>
          <w:szCs w:val="24"/>
        </w:rPr>
        <w:t xml:space="preserve"> таблицы букв, </w:t>
      </w:r>
      <w:r w:rsidRPr="00F16BF0">
        <w:rPr>
          <w:rFonts w:ascii="Times New Roman" w:hAnsi="Times New Roman"/>
          <w:sz w:val="24"/>
          <w:szCs w:val="24"/>
        </w:rPr>
        <w:t xml:space="preserve">карточки с изображениями объектов, людей, действий (фотографии, пиктограммы, символы), с </w:t>
      </w:r>
      <w:r w:rsidRPr="00F16BF0">
        <w:rPr>
          <w:rFonts w:ascii="Times New Roman" w:hAnsi="Times New Roman"/>
          <w:sz w:val="24"/>
          <w:szCs w:val="24"/>
        </w:rPr>
        <w:lastRenderedPageBreak/>
        <w:t xml:space="preserve">напечатанными словами, наборы букв, коммуникативные таблицы и тетради для </w:t>
      </w:r>
      <w:r w:rsidRPr="000E50E4">
        <w:rPr>
          <w:rFonts w:ascii="Times New Roman" w:hAnsi="Times New Roman"/>
          <w:sz w:val="24"/>
          <w:szCs w:val="24"/>
        </w:rPr>
        <w:t>общения; сюжетные картинки с различной тематикой для развития речи;</w:t>
      </w:r>
    </w:p>
    <w:p w:rsidR="00427CF2" w:rsidRPr="00144100" w:rsidRDefault="00427CF2" w:rsidP="00427CF2">
      <w:pPr>
        <w:pStyle w:val="aff2"/>
        <w:numPr>
          <w:ilvl w:val="0"/>
          <w:numId w:val="40"/>
        </w:numPr>
        <w:tabs>
          <w:tab w:val="left" w:pos="9356"/>
        </w:tabs>
        <w:autoSpaceDE w:val="0"/>
        <w:autoSpaceDN w:val="0"/>
        <w:adjustRightInd w:val="0"/>
        <w:spacing w:after="0" w:line="240" w:lineRule="auto"/>
        <w:jc w:val="both"/>
        <w:rPr>
          <w:rFonts w:ascii="Times New Roman" w:hAnsi="Times New Roman"/>
          <w:bCs/>
          <w:iCs/>
          <w:color w:val="00000A"/>
          <w:sz w:val="24"/>
          <w:szCs w:val="24"/>
        </w:rPr>
      </w:pPr>
      <w:r w:rsidRPr="00144100">
        <w:rPr>
          <w:rFonts w:ascii="Times New Roman" w:hAnsi="Times New Roman"/>
          <w:bCs/>
          <w:iCs/>
          <w:color w:val="00000A"/>
          <w:sz w:val="24"/>
          <w:szCs w:val="24"/>
        </w:rPr>
        <w:t>специально подобранные предметы,</w:t>
      </w:r>
    </w:p>
    <w:p w:rsidR="00427CF2" w:rsidRPr="000E50E4" w:rsidRDefault="00427CF2" w:rsidP="00427CF2">
      <w:pPr>
        <w:pStyle w:val="a4"/>
        <w:numPr>
          <w:ilvl w:val="0"/>
          <w:numId w:val="40"/>
        </w:numPr>
        <w:suppressAutoHyphens w:val="0"/>
        <w:jc w:val="both"/>
        <w:rPr>
          <w:rFonts w:ascii="Times New Roman" w:hAnsi="Times New Roman"/>
          <w:sz w:val="24"/>
          <w:szCs w:val="24"/>
        </w:rPr>
      </w:pPr>
      <w:r w:rsidRPr="000E50E4">
        <w:rPr>
          <w:rFonts w:ascii="Times New Roman" w:hAnsi="Times New Roman"/>
          <w:sz w:val="24"/>
          <w:szCs w:val="24"/>
        </w:rPr>
        <w:t xml:space="preserve">алфавитные доски: таблицы букв, карточки с напечатанными словами для «глобального чтения»; </w:t>
      </w:r>
    </w:p>
    <w:p w:rsidR="00427CF2" w:rsidRPr="000E50E4" w:rsidRDefault="00427CF2" w:rsidP="00427CF2">
      <w:pPr>
        <w:pStyle w:val="a4"/>
        <w:numPr>
          <w:ilvl w:val="0"/>
          <w:numId w:val="40"/>
        </w:numPr>
        <w:suppressAutoHyphens w:val="0"/>
        <w:jc w:val="both"/>
        <w:rPr>
          <w:rFonts w:ascii="Times New Roman" w:hAnsi="Times New Roman"/>
          <w:sz w:val="24"/>
          <w:szCs w:val="24"/>
        </w:rPr>
      </w:pPr>
      <w:r w:rsidRPr="000E50E4">
        <w:rPr>
          <w:rFonts w:ascii="Times New Roman" w:hAnsi="Times New Roman"/>
          <w:sz w:val="24"/>
          <w:szCs w:val="24"/>
        </w:rPr>
        <w:t>аудио и видеоматериалы.</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Коммуникация</w:t>
      </w:r>
    </w:p>
    <w:p w:rsidR="00427CF2" w:rsidRPr="00F16BF0" w:rsidRDefault="00427CF2" w:rsidP="00427CF2">
      <w:pPr>
        <w:spacing w:after="0" w:line="240" w:lineRule="auto"/>
        <w:jc w:val="center"/>
        <w:rPr>
          <w:rFonts w:ascii="Times New Roman" w:hAnsi="Times New Roman" w:cs="Times New Roman"/>
          <w:i/>
          <w:sz w:val="24"/>
          <w:szCs w:val="24"/>
        </w:rPr>
      </w:pPr>
      <w:r w:rsidRPr="00F16BF0">
        <w:rPr>
          <w:rFonts w:ascii="Times New Roman" w:hAnsi="Times New Roman" w:cs="Times New Roman"/>
          <w:i/>
          <w:sz w:val="24"/>
          <w:szCs w:val="24"/>
        </w:rPr>
        <w:t>Коммуникация с использованием вербальных средств.</w:t>
      </w:r>
    </w:p>
    <w:p w:rsidR="00427CF2" w:rsidRPr="00F16BF0" w:rsidRDefault="00427CF2" w:rsidP="00427CF2">
      <w:pPr>
        <w:pStyle w:val="a4"/>
        <w:ind w:firstLine="708"/>
        <w:jc w:val="both"/>
        <w:rPr>
          <w:rFonts w:ascii="Times New Roman" w:hAnsi="Times New Roman"/>
          <w:i/>
          <w:sz w:val="24"/>
          <w:szCs w:val="24"/>
          <w:u w:val="single"/>
        </w:rPr>
      </w:pPr>
      <w:r w:rsidRPr="00F16BF0">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F16BF0">
        <w:rPr>
          <w:rFonts w:ascii="Times New Roman" w:hAnsi="Times New Roman"/>
          <w:kern w:val="2"/>
          <w:sz w:val="24"/>
          <w:szCs w:val="24"/>
        </w:rPr>
        <w:t>Реагирование на собственное имя.</w:t>
      </w:r>
      <w:r w:rsidRPr="00F16BF0">
        <w:rPr>
          <w:rFonts w:ascii="Times New Roman" w:hAnsi="Times New Roman"/>
          <w:sz w:val="24"/>
          <w:szCs w:val="24"/>
        </w:rPr>
        <w:t xml:space="preserve"> </w:t>
      </w:r>
      <w:r w:rsidRPr="00F16BF0">
        <w:rPr>
          <w:rFonts w:ascii="Times New Roman" w:hAnsi="Times New Roman"/>
          <w:kern w:val="2"/>
          <w:sz w:val="24"/>
          <w:szCs w:val="24"/>
        </w:rPr>
        <w:t>П</w:t>
      </w:r>
      <w:r w:rsidRPr="00F16BF0">
        <w:rPr>
          <w:rFonts w:ascii="Times New Roman" w:hAnsi="Times New Roman"/>
          <w:sz w:val="24"/>
          <w:szCs w:val="24"/>
        </w:rPr>
        <w:t xml:space="preserve">риветствие собеседника звуком (словом, предложением). Привлечение к себе внимания </w:t>
      </w:r>
      <w:r w:rsidRPr="00F16BF0">
        <w:rPr>
          <w:rFonts w:ascii="Times New Roman" w:hAnsi="Times New Roman"/>
          <w:color w:val="000000"/>
          <w:sz w:val="24"/>
          <w:szCs w:val="24"/>
        </w:rPr>
        <w:t>звуком (словом, предложением).</w:t>
      </w:r>
      <w:r w:rsidRPr="00F16BF0">
        <w:rPr>
          <w:rFonts w:ascii="Times New Roman" w:hAnsi="Times New Roman"/>
          <w:sz w:val="24"/>
          <w:szCs w:val="24"/>
        </w:rPr>
        <w:t xml:space="preserve"> Выражение своих желаний</w:t>
      </w:r>
      <w:r w:rsidRPr="00F16BF0">
        <w:rPr>
          <w:rFonts w:ascii="Times New Roman" w:hAnsi="Times New Roman"/>
          <w:color w:val="000000"/>
          <w:sz w:val="24"/>
          <w:szCs w:val="24"/>
        </w:rPr>
        <w:t xml:space="preserve"> звуком (словом, предложением).</w:t>
      </w:r>
      <w:r w:rsidRPr="00F16BF0">
        <w:rPr>
          <w:rFonts w:ascii="Times New Roman" w:hAnsi="Times New Roman"/>
          <w:sz w:val="24"/>
          <w:szCs w:val="24"/>
        </w:rPr>
        <w:t xml:space="preserve"> Обращение с просьбой о помощи, выражая её звуком (</w:t>
      </w:r>
      <w:r w:rsidRPr="00F16BF0">
        <w:rPr>
          <w:rFonts w:ascii="Times New Roman" w:hAnsi="Times New Roman"/>
          <w:color w:val="000000"/>
          <w:sz w:val="24"/>
          <w:szCs w:val="24"/>
        </w:rPr>
        <w:t>словом, предложением).</w:t>
      </w:r>
      <w:r w:rsidRPr="00F16BF0">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427CF2" w:rsidRPr="00F16BF0" w:rsidRDefault="00427CF2" w:rsidP="00427CF2">
      <w:pPr>
        <w:pStyle w:val="a4"/>
        <w:jc w:val="center"/>
        <w:rPr>
          <w:rFonts w:ascii="Times New Roman" w:hAnsi="Times New Roman"/>
          <w:i/>
          <w:sz w:val="24"/>
          <w:szCs w:val="24"/>
        </w:rPr>
      </w:pPr>
      <w:r w:rsidRPr="00F16BF0">
        <w:rPr>
          <w:rFonts w:ascii="Times New Roman" w:hAnsi="Times New Roman"/>
          <w:i/>
          <w:sz w:val="24"/>
          <w:szCs w:val="24"/>
        </w:rPr>
        <w:t>Коммуникация с использованием невербальных средств.</w:t>
      </w:r>
    </w:p>
    <w:p w:rsidR="00427CF2"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Указание взглядом на объект при выражении своих желаний, ответе на вопрос. </w:t>
      </w:r>
    </w:p>
    <w:p w:rsidR="00427CF2"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Выражение мимикой согласия (несогласия), удовольствия (неудовольствия); приветствие (прощание) с использованием мимики. </w:t>
      </w:r>
    </w:p>
    <w:p w:rsidR="00427CF2"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427CF2"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w:t>
      </w:r>
    </w:p>
    <w:p w:rsidR="00427CF2"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427CF2"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427CF2"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27CF2" w:rsidRPr="00BE4F1E" w:rsidRDefault="00427CF2" w:rsidP="00427CF2">
      <w:pPr>
        <w:pStyle w:val="211"/>
        <w:ind w:left="0"/>
        <w:jc w:val="both"/>
        <w:rPr>
          <w:i/>
          <w:color w:val="FF0000"/>
          <w:u w:val="single"/>
        </w:rPr>
      </w:pPr>
      <w:r>
        <w:t xml:space="preserve">     </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 xml:space="preserve">Развитие речи </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средствами вербальной и невербальной коммуникации</w:t>
      </w:r>
    </w:p>
    <w:p w:rsidR="00427CF2" w:rsidRPr="00F16BF0" w:rsidRDefault="00427CF2" w:rsidP="00427CF2">
      <w:pPr>
        <w:spacing w:after="0" w:line="240" w:lineRule="auto"/>
        <w:jc w:val="center"/>
        <w:rPr>
          <w:rFonts w:ascii="Times New Roman" w:hAnsi="Times New Roman" w:cs="Times New Roman"/>
          <w:i/>
          <w:sz w:val="24"/>
          <w:szCs w:val="24"/>
        </w:rPr>
      </w:pPr>
      <w:r w:rsidRPr="00F16BF0">
        <w:rPr>
          <w:rFonts w:ascii="Times New Roman" w:hAnsi="Times New Roman" w:cs="Times New Roman"/>
          <w:i/>
          <w:sz w:val="24"/>
          <w:szCs w:val="24"/>
        </w:rPr>
        <w:t>Импрессивная речь.</w:t>
      </w:r>
    </w:p>
    <w:p w:rsidR="00427CF2" w:rsidRPr="00F16BF0" w:rsidRDefault="00427CF2" w:rsidP="00427CF2">
      <w:pPr>
        <w:spacing w:after="0" w:line="240" w:lineRule="auto"/>
        <w:ind w:firstLine="708"/>
        <w:jc w:val="both"/>
        <w:rPr>
          <w:rFonts w:ascii="Times New Roman" w:hAnsi="Times New Roman" w:cs="Times New Roman"/>
          <w:b/>
          <w:sz w:val="24"/>
          <w:szCs w:val="24"/>
        </w:rPr>
      </w:pPr>
      <w:r w:rsidRPr="00F16BF0">
        <w:rPr>
          <w:rFonts w:ascii="Times New Roman" w:hAnsi="Times New Roman" w:cs="Times New Roman"/>
          <w:bCs/>
          <w:kern w:val="2"/>
          <w:sz w:val="24"/>
          <w:szCs w:val="24"/>
        </w:rPr>
        <w:t xml:space="preserve">Понимание простых по звуковому составу слов </w:t>
      </w:r>
      <w:r w:rsidRPr="00F16BF0">
        <w:rPr>
          <w:rFonts w:ascii="Times New Roman" w:hAnsi="Times New Roman" w:cs="Times New Roman"/>
          <w:color w:val="000000"/>
          <w:sz w:val="24"/>
          <w:szCs w:val="24"/>
        </w:rPr>
        <w:t>(мама, папа, дядя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Реагирование на собственное имя.</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Узнавание (различение) имён членов семьи, учащихся класса, педагогов.</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 xml:space="preserve">Понимание слов, обозначающих действия предмета (пить, есть, сидеть, стоять, бегать, </w:t>
      </w:r>
      <w:r w:rsidRPr="00F16BF0">
        <w:rPr>
          <w:rFonts w:ascii="Times New Roman" w:hAnsi="Times New Roman" w:cs="Times New Roman"/>
          <w:bCs/>
          <w:kern w:val="2"/>
          <w:sz w:val="24"/>
          <w:szCs w:val="24"/>
        </w:rPr>
        <w:lastRenderedPageBreak/>
        <w:t>спать, рисовать, играть, гулять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 xml:space="preserve">Понимание слов, обозначающих признак предмета (цвет, величина, форма и др.). </w:t>
      </w:r>
      <w:r w:rsidRPr="00F16BF0">
        <w:rPr>
          <w:rFonts w:ascii="Times New Roman" w:hAnsi="Times New Roman" w:cs="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F16BF0">
        <w:rPr>
          <w:rFonts w:ascii="Times New Roman" w:hAnsi="Times New Roman" w:cs="Times New Roman"/>
          <w:sz w:val="24"/>
          <w:szCs w:val="24"/>
        </w:rPr>
        <w:t>слов, обозначающих взаимосвязь слов в предложении</w:t>
      </w:r>
      <w:r w:rsidRPr="00F16BF0">
        <w:rPr>
          <w:rFonts w:ascii="Times New Roman" w:hAnsi="Times New Roman" w:cs="Times New Roman"/>
          <w:b/>
          <w:sz w:val="24"/>
          <w:szCs w:val="24"/>
        </w:rPr>
        <w:t xml:space="preserve"> </w:t>
      </w:r>
      <w:r w:rsidRPr="00F16BF0">
        <w:rPr>
          <w:rFonts w:ascii="Times New Roman" w:hAnsi="Times New Roman" w:cs="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427CF2" w:rsidRPr="00F16BF0" w:rsidRDefault="00427CF2" w:rsidP="00427CF2">
      <w:pPr>
        <w:widowControl w:val="0"/>
        <w:tabs>
          <w:tab w:val="left" w:pos="-15"/>
        </w:tabs>
        <w:spacing w:after="0" w:line="240" w:lineRule="auto"/>
        <w:jc w:val="center"/>
        <w:rPr>
          <w:rFonts w:ascii="Times New Roman" w:hAnsi="Times New Roman" w:cs="Times New Roman"/>
          <w:bCs/>
          <w:i/>
          <w:kern w:val="2"/>
          <w:sz w:val="24"/>
          <w:szCs w:val="24"/>
        </w:rPr>
      </w:pPr>
      <w:r w:rsidRPr="00F16BF0">
        <w:rPr>
          <w:rFonts w:ascii="Times New Roman" w:hAnsi="Times New Roman" w:cs="Times New Roman"/>
          <w:i/>
          <w:sz w:val="24"/>
          <w:szCs w:val="24"/>
        </w:rPr>
        <w:t>Экспрессивная речь.</w:t>
      </w:r>
    </w:p>
    <w:p w:rsidR="00427CF2" w:rsidRPr="00F16BF0" w:rsidRDefault="00427CF2" w:rsidP="00427CF2">
      <w:pPr>
        <w:widowControl w:val="0"/>
        <w:tabs>
          <w:tab w:val="left" w:pos="-15"/>
        </w:tabs>
        <w:spacing w:after="0" w:line="240" w:lineRule="auto"/>
        <w:jc w:val="both"/>
        <w:rPr>
          <w:rFonts w:ascii="Times New Roman" w:hAnsi="Times New Roman" w:cs="Times New Roman"/>
          <w:bCs/>
          <w:kern w:val="2"/>
          <w:sz w:val="24"/>
          <w:szCs w:val="24"/>
        </w:rPr>
      </w:pPr>
      <w:r w:rsidRPr="00F16BF0">
        <w:rPr>
          <w:rFonts w:ascii="Times New Roman" w:hAnsi="Times New Roman" w:cs="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F16BF0">
        <w:rPr>
          <w:rFonts w:ascii="Times New Roman" w:hAnsi="Times New Roman" w:cs="Times New Roman"/>
          <w:kern w:val="2"/>
          <w:sz w:val="24"/>
          <w:szCs w:val="24"/>
        </w:rPr>
        <w:t xml:space="preserve">Называние (употребление) </w:t>
      </w:r>
      <w:r w:rsidRPr="00F16BF0">
        <w:rPr>
          <w:rFonts w:ascii="Times New Roman" w:hAnsi="Times New Roman" w:cs="Times New Roman"/>
          <w:sz w:val="24"/>
          <w:szCs w:val="24"/>
        </w:rPr>
        <w:t>слов, обозначающих взаимосвязь слов в предложении</w:t>
      </w:r>
      <w:r w:rsidRPr="00F16BF0">
        <w:rPr>
          <w:rFonts w:ascii="Times New Roman" w:hAnsi="Times New Roman" w:cs="Times New Roman"/>
          <w:b/>
          <w:sz w:val="24"/>
          <w:szCs w:val="24"/>
        </w:rPr>
        <w:t xml:space="preserve"> </w:t>
      </w:r>
      <w:r w:rsidRPr="00F16BF0">
        <w:rPr>
          <w:rFonts w:ascii="Times New Roman" w:hAnsi="Times New Roman" w:cs="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F16BF0">
        <w:rPr>
          <w:rFonts w:ascii="Times New Roman" w:hAnsi="Times New Roman" w:cs="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427CF2" w:rsidRPr="00F16BF0" w:rsidRDefault="00427CF2" w:rsidP="00427CF2">
      <w:pPr>
        <w:widowControl w:val="0"/>
        <w:tabs>
          <w:tab w:val="left" w:pos="-15"/>
        </w:tabs>
        <w:spacing w:after="0" w:line="240" w:lineRule="auto"/>
        <w:jc w:val="both"/>
        <w:rPr>
          <w:rFonts w:ascii="Times New Roman" w:hAnsi="Times New Roman" w:cs="Times New Roman"/>
          <w:bCs/>
          <w:kern w:val="2"/>
          <w:sz w:val="24"/>
          <w:szCs w:val="24"/>
        </w:rPr>
      </w:pPr>
      <w:r w:rsidRPr="00F16BF0">
        <w:rPr>
          <w:rFonts w:ascii="Times New Roman" w:hAnsi="Times New Roman" w:cs="Times New Roman"/>
          <w:bCs/>
          <w:kern w:val="2"/>
          <w:sz w:val="24"/>
          <w:szCs w:val="24"/>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427CF2" w:rsidRPr="00F16BF0" w:rsidRDefault="00427CF2" w:rsidP="00427CF2">
      <w:pPr>
        <w:pStyle w:val="a4"/>
        <w:jc w:val="center"/>
        <w:rPr>
          <w:rFonts w:ascii="Times New Roman" w:hAnsi="Times New Roman"/>
          <w:bCs/>
          <w:i/>
          <w:kern w:val="2"/>
          <w:sz w:val="24"/>
          <w:szCs w:val="24"/>
        </w:rPr>
      </w:pPr>
    </w:p>
    <w:p w:rsidR="00427CF2" w:rsidRPr="00F16BF0" w:rsidRDefault="00427CF2" w:rsidP="00427CF2">
      <w:pPr>
        <w:pStyle w:val="a4"/>
        <w:jc w:val="center"/>
        <w:rPr>
          <w:rFonts w:ascii="Times New Roman" w:hAnsi="Times New Roman"/>
          <w:bCs/>
          <w:i/>
          <w:kern w:val="2"/>
          <w:sz w:val="24"/>
          <w:szCs w:val="24"/>
        </w:rPr>
      </w:pPr>
      <w:r w:rsidRPr="00F16BF0">
        <w:rPr>
          <w:rFonts w:ascii="Times New Roman" w:hAnsi="Times New Roman"/>
          <w:bCs/>
          <w:i/>
          <w:kern w:val="2"/>
          <w:sz w:val="24"/>
          <w:szCs w:val="24"/>
        </w:rPr>
        <w:t>Экспрессия с использованием средств невербальной коммуникации.</w:t>
      </w:r>
    </w:p>
    <w:p w:rsidR="00427CF2" w:rsidRPr="00F16BF0" w:rsidRDefault="00427CF2" w:rsidP="00427CF2">
      <w:pPr>
        <w:widowControl w:val="0"/>
        <w:tabs>
          <w:tab w:val="left" w:pos="-15"/>
        </w:tabs>
        <w:spacing w:after="0" w:line="240" w:lineRule="auto"/>
        <w:jc w:val="both"/>
        <w:rPr>
          <w:rFonts w:ascii="Times New Roman" w:hAnsi="Times New Roman" w:cs="Times New Roman"/>
          <w:bCs/>
          <w:kern w:val="2"/>
          <w:sz w:val="24"/>
          <w:szCs w:val="24"/>
        </w:rPr>
      </w:pPr>
      <w:r w:rsidRPr="00F16BF0">
        <w:rPr>
          <w:rFonts w:ascii="Times New Roman" w:hAnsi="Times New Roman" w:cs="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27CF2" w:rsidRPr="00F16BF0" w:rsidRDefault="00427CF2" w:rsidP="00427CF2">
      <w:pPr>
        <w:widowControl w:val="0"/>
        <w:tabs>
          <w:tab w:val="left" w:pos="-15"/>
        </w:tabs>
        <w:spacing w:after="0" w:line="240" w:lineRule="auto"/>
        <w:jc w:val="both"/>
        <w:rPr>
          <w:rFonts w:ascii="Times New Roman" w:hAnsi="Times New Roman" w:cs="Times New Roman"/>
          <w:bCs/>
          <w:kern w:val="2"/>
          <w:sz w:val="24"/>
          <w:szCs w:val="24"/>
        </w:rPr>
      </w:pPr>
      <w:r w:rsidRPr="00F16BF0">
        <w:rPr>
          <w:rFonts w:ascii="Times New Roman" w:hAnsi="Times New Roman" w:cs="Times New Roman"/>
          <w:bCs/>
          <w:kern w:val="2"/>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w:t>
      </w:r>
      <w:r w:rsidRPr="00F16BF0">
        <w:rPr>
          <w:rFonts w:ascii="Times New Roman" w:hAnsi="Times New Roman" w:cs="Times New Roman"/>
          <w:bCs/>
          <w:kern w:val="2"/>
          <w:sz w:val="24"/>
          <w:szCs w:val="24"/>
        </w:rPr>
        <w:lastRenderedPageBreak/>
        <w:t>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427CF2" w:rsidRPr="00F16BF0" w:rsidRDefault="00427CF2" w:rsidP="00427CF2">
      <w:pPr>
        <w:widowControl w:val="0"/>
        <w:tabs>
          <w:tab w:val="left" w:pos="-15"/>
        </w:tabs>
        <w:spacing w:after="0" w:line="240" w:lineRule="auto"/>
        <w:jc w:val="both"/>
        <w:rPr>
          <w:rFonts w:ascii="Times New Roman" w:hAnsi="Times New Roman" w:cs="Times New Roman"/>
          <w:bCs/>
          <w:kern w:val="2"/>
          <w:sz w:val="24"/>
          <w:szCs w:val="24"/>
        </w:rPr>
      </w:pPr>
      <w:r w:rsidRPr="00F16BF0">
        <w:rPr>
          <w:rFonts w:ascii="Times New Roman" w:hAnsi="Times New Roman" w:cs="Times New Roman"/>
          <w:bCs/>
          <w:kern w:val="2"/>
          <w:sz w:val="24"/>
          <w:szCs w:val="24"/>
        </w:rPr>
        <w:tab/>
        <w:t>Составление рассказа о себе с использованием графического изображения (электронного устройства).</w:t>
      </w:r>
    </w:p>
    <w:p w:rsidR="00427CF2" w:rsidRPr="00F16BF0" w:rsidRDefault="00427CF2" w:rsidP="00427CF2">
      <w:pPr>
        <w:pStyle w:val="a4"/>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Чтение и письмо</w:t>
      </w:r>
    </w:p>
    <w:p w:rsidR="00427CF2" w:rsidRPr="00F16BF0" w:rsidRDefault="00427CF2" w:rsidP="00427CF2">
      <w:pPr>
        <w:pStyle w:val="a4"/>
        <w:jc w:val="center"/>
        <w:rPr>
          <w:rFonts w:ascii="Times New Roman" w:hAnsi="Times New Roman"/>
          <w:i/>
          <w:sz w:val="24"/>
          <w:szCs w:val="24"/>
        </w:rPr>
      </w:pPr>
      <w:r w:rsidRPr="00F16BF0">
        <w:rPr>
          <w:rFonts w:ascii="Times New Roman" w:hAnsi="Times New Roman"/>
          <w:i/>
          <w:sz w:val="24"/>
          <w:szCs w:val="24"/>
        </w:rPr>
        <w:t>Глобальное чтение.</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27CF2" w:rsidRPr="00F16BF0" w:rsidRDefault="00427CF2" w:rsidP="00427CF2">
      <w:pPr>
        <w:pStyle w:val="a4"/>
        <w:jc w:val="center"/>
        <w:rPr>
          <w:rFonts w:ascii="Times New Roman" w:hAnsi="Times New Roman"/>
          <w:sz w:val="24"/>
          <w:szCs w:val="24"/>
        </w:rPr>
      </w:pPr>
      <w:r w:rsidRPr="00F16BF0">
        <w:rPr>
          <w:rFonts w:ascii="Times New Roman" w:hAnsi="Times New Roman"/>
          <w:i/>
          <w:sz w:val="24"/>
          <w:szCs w:val="24"/>
        </w:rPr>
        <w:t>Предпосылки к осмысленному чтению и письму</w:t>
      </w:r>
      <w:r w:rsidRPr="00F16BF0">
        <w:rPr>
          <w:rFonts w:ascii="Times New Roman" w:hAnsi="Times New Roman"/>
          <w:sz w:val="24"/>
          <w:szCs w:val="24"/>
        </w:rPr>
        <w:t>.</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427CF2" w:rsidRPr="00F16BF0" w:rsidRDefault="00427CF2" w:rsidP="00427CF2">
      <w:pPr>
        <w:pStyle w:val="a4"/>
        <w:jc w:val="center"/>
        <w:rPr>
          <w:rFonts w:ascii="Times New Roman" w:hAnsi="Times New Roman"/>
          <w:sz w:val="24"/>
          <w:szCs w:val="24"/>
        </w:rPr>
      </w:pPr>
      <w:r w:rsidRPr="00F16BF0">
        <w:rPr>
          <w:rFonts w:ascii="Times New Roman" w:hAnsi="Times New Roman"/>
          <w:i/>
          <w:sz w:val="24"/>
          <w:szCs w:val="24"/>
        </w:rPr>
        <w:t>Начальные навыки чтения и письма</w:t>
      </w:r>
      <w:r w:rsidRPr="00F16BF0">
        <w:rPr>
          <w:rFonts w:ascii="Times New Roman" w:hAnsi="Times New Roman"/>
          <w:sz w:val="24"/>
          <w:szCs w:val="24"/>
        </w:rPr>
        <w:t>.</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27CF2" w:rsidRPr="00F16BF0" w:rsidRDefault="00427CF2" w:rsidP="00427CF2">
      <w:pPr>
        <w:pStyle w:val="a4"/>
        <w:rPr>
          <w:rFonts w:ascii="Times New Roman" w:hAnsi="Times New Roman"/>
          <w:b/>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sz w:val="24"/>
          <w:szCs w:val="24"/>
          <w:lang w:val="en-US"/>
        </w:rPr>
        <w:t>II</w:t>
      </w:r>
      <w:r w:rsidRPr="00F16BF0">
        <w:rPr>
          <w:rFonts w:ascii="Times New Roman" w:hAnsi="Times New Roman"/>
          <w:b/>
          <w:sz w:val="24"/>
          <w:szCs w:val="24"/>
        </w:rPr>
        <w:t>. МАТЕМАТИЧЕСКИЕ ПРЕДСТАВЛЕНИЯ</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w:t>
      </w:r>
      <w:r>
        <w:rPr>
          <w:rFonts w:ascii="Times New Roman" w:hAnsi="Times New Roman"/>
          <w:sz w:val="24"/>
          <w:szCs w:val="24"/>
        </w:rPr>
        <w:t>е предмет представлен с 1 по 12</w:t>
      </w:r>
      <w:r w:rsidRPr="00F16BF0">
        <w:rPr>
          <w:rFonts w:ascii="Times New Roman" w:hAnsi="Times New Roman"/>
          <w:sz w:val="24"/>
          <w:szCs w:val="24"/>
        </w:rPr>
        <w:t xml:space="preserve"> год обучения с примерным</w:t>
      </w:r>
      <w:r>
        <w:rPr>
          <w:rFonts w:ascii="Times New Roman" w:hAnsi="Times New Roman"/>
          <w:sz w:val="24"/>
          <w:szCs w:val="24"/>
        </w:rPr>
        <w:t xml:space="preserve"> расчетом по 2 часа в неделю (12</w:t>
      </w:r>
      <w:r w:rsidRPr="00F16BF0">
        <w:rPr>
          <w:rFonts w:ascii="Times New Roman" w:hAnsi="Times New Roman"/>
          <w:sz w:val="24"/>
          <w:szCs w:val="24"/>
        </w:rPr>
        <w:t xml:space="preserve">-й год – 1 раз в неделю). Кроме того, в рамках коррекционно-развивающих занятий также возможно проведение занятий по математике с обучающимися, которые </w:t>
      </w:r>
      <w:r w:rsidRPr="00F16BF0">
        <w:rPr>
          <w:rFonts w:ascii="Times New Roman" w:hAnsi="Times New Roman"/>
          <w:sz w:val="24"/>
          <w:szCs w:val="24"/>
        </w:rPr>
        <w:lastRenderedPageBreak/>
        <w:t xml:space="preserve">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w:t>
      </w:r>
      <w:r w:rsidRPr="007813D6">
        <w:rPr>
          <w:rFonts w:ascii="Times New Roman" w:hAnsi="Times New Roman"/>
          <w:sz w:val="24"/>
          <w:szCs w:val="24"/>
        </w:rPr>
        <w:t>обучающие компьютерные программы, способствующие формированию у детей доступных математических представлений.</w:t>
      </w:r>
      <w:r w:rsidRPr="00F16BF0">
        <w:rPr>
          <w:rFonts w:ascii="Times New Roman" w:hAnsi="Times New Roman"/>
          <w:sz w:val="24"/>
          <w:szCs w:val="24"/>
        </w:rPr>
        <w:t xml:space="preserve">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Количественные представления.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Представления о величине.</w:t>
      </w:r>
    </w:p>
    <w:p w:rsidR="00427CF2" w:rsidRPr="00F16BF0" w:rsidRDefault="00427CF2" w:rsidP="00427CF2">
      <w:pPr>
        <w:pStyle w:val="a4"/>
        <w:ind w:firstLine="708"/>
        <w:jc w:val="both"/>
        <w:rPr>
          <w:rFonts w:ascii="Times New Roman" w:hAnsi="Times New Roman"/>
          <w:b/>
          <w:sz w:val="24"/>
          <w:szCs w:val="24"/>
        </w:rPr>
      </w:pPr>
      <w:r w:rsidRPr="00F16BF0">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Представление о форме.</w:t>
      </w:r>
    </w:p>
    <w:p w:rsidR="00427CF2" w:rsidRPr="00F16BF0" w:rsidRDefault="00427CF2" w:rsidP="00427CF2">
      <w:pPr>
        <w:pStyle w:val="a4"/>
        <w:ind w:firstLine="708"/>
        <w:jc w:val="both"/>
        <w:rPr>
          <w:rFonts w:ascii="Times New Roman" w:hAnsi="Times New Roman"/>
          <w:b/>
          <w:i/>
          <w:sz w:val="24"/>
          <w:szCs w:val="24"/>
        </w:rPr>
      </w:pPr>
      <w:r w:rsidRPr="00F16BF0">
        <w:rPr>
          <w:rFonts w:ascii="Times New Roman" w:hAnsi="Times New Roman"/>
          <w:iCs/>
          <w:sz w:val="24"/>
          <w:szCs w:val="24"/>
        </w:rPr>
        <w:t xml:space="preserve">Узнавание (различение) геометрических тел: </w:t>
      </w:r>
      <w:r w:rsidRPr="00F16BF0">
        <w:rPr>
          <w:rFonts w:ascii="Times New Roman" w:hAnsi="Times New Roman"/>
          <w:sz w:val="24"/>
          <w:szCs w:val="24"/>
        </w:rPr>
        <w:t>«шар», «куб», «призма», «брусок»</w:t>
      </w:r>
      <w:r w:rsidRPr="00F16BF0">
        <w:rPr>
          <w:rFonts w:ascii="Times New Roman" w:hAnsi="Times New Roman"/>
          <w:iCs/>
          <w:sz w:val="24"/>
          <w:szCs w:val="24"/>
        </w:rPr>
        <w:t xml:space="preserve">.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w:t>
      </w:r>
      <w:r w:rsidRPr="00F16BF0">
        <w:rPr>
          <w:rFonts w:ascii="Times New Roman" w:hAnsi="Times New Roman"/>
          <w:iCs/>
          <w:sz w:val="24"/>
          <w:szCs w:val="24"/>
        </w:rPr>
        <w:lastRenderedPageBreak/>
        <w:t>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Пространственные представления.</w:t>
      </w:r>
    </w:p>
    <w:p w:rsidR="00427CF2" w:rsidRPr="00F16BF0" w:rsidRDefault="00427CF2" w:rsidP="00427CF2">
      <w:pPr>
        <w:pStyle w:val="af8"/>
        <w:spacing w:after="0" w:line="240" w:lineRule="auto"/>
        <w:ind w:right="-2" w:firstLine="708"/>
        <w:jc w:val="both"/>
        <w:rPr>
          <w:rFonts w:ascii="Times New Roman" w:hAnsi="Times New Roman"/>
          <w:sz w:val="24"/>
          <w:szCs w:val="24"/>
        </w:rPr>
      </w:pPr>
      <w:r w:rsidRPr="00F16BF0">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Временные представления.</w:t>
      </w:r>
    </w:p>
    <w:p w:rsidR="00427CF2" w:rsidRPr="00F16BF0" w:rsidRDefault="00427CF2" w:rsidP="00427CF2">
      <w:pPr>
        <w:tabs>
          <w:tab w:val="left" w:pos="720"/>
        </w:tabs>
        <w:spacing w:after="0" w:line="240" w:lineRule="auto"/>
        <w:jc w:val="both"/>
        <w:rPr>
          <w:rFonts w:ascii="Times New Roman" w:hAnsi="Times New Roman" w:cs="Times New Roman"/>
          <w:i/>
          <w:sz w:val="24"/>
          <w:szCs w:val="24"/>
        </w:rPr>
      </w:pPr>
      <w:r w:rsidRPr="00F16BF0">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F16BF0">
        <w:rPr>
          <w:rFonts w:ascii="Times New Roman" w:hAnsi="Times New Roman" w:cs="Times New Roman"/>
          <w:i/>
          <w:sz w:val="24"/>
          <w:szCs w:val="24"/>
        </w:rPr>
        <w:t xml:space="preserve"> </w:t>
      </w:r>
    </w:p>
    <w:p w:rsidR="00427CF2" w:rsidRPr="00F16BF0" w:rsidRDefault="00427CF2" w:rsidP="00427CF2">
      <w:pPr>
        <w:pStyle w:val="a4"/>
        <w:rPr>
          <w:rFonts w:ascii="Times New Roman" w:hAnsi="Times New Roman"/>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III</w:t>
      </w:r>
      <w:r w:rsidRPr="00F16BF0">
        <w:rPr>
          <w:rFonts w:ascii="Times New Roman" w:hAnsi="Times New Roman"/>
          <w:b/>
          <w:sz w:val="24"/>
          <w:szCs w:val="24"/>
        </w:rPr>
        <w:t>. ОКРУЖАЮЩИЙ ПРИРОДНЫЙ МИР</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27CF2" w:rsidRPr="00F16BF0" w:rsidRDefault="00427CF2" w:rsidP="00427CF2">
      <w:pPr>
        <w:pStyle w:val="a4"/>
        <w:ind w:firstLine="708"/>
        <w:jc w:val="both"/>
        <w:rPr>
          <w:rFonts w:ascii="Times New Roman" w:hAnsi="Times New Roman"/>
          <w:iCs/>
          <w:sz w:val="24"/>
          <w:szCs w:val="24"/>
        </w:rPr>
      </w:pPr>
      <w:r w:rsidRPr="00F16BF0">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F16BF0">
        <w:rPr>
          <w:rFonts w:ascii="Times New Roman" w:hAnsi="Times New Roman"/>
          <w:iCs/>
          <w:sz w:val="24"/>
          <w:szCs w:val="24"/>
        </w:rPr>
        <w:t xml:space="preserve">: </w:t>
      </w:r>
      <w:r w:rsidRPr="00F16BF0">
        <w:rPr>
          <w:rFonts w:ascii="Times New Roman" w:hAnsi="Times New Roman"/>
          <w:iCs/>
          <w:sz w:val="24"/>
          <w:szCs w:val="24"/>
        </w:rPr>
        <w:lastRenderedPageBreak/>
        <w:t>посадка, полив, уход за расте</w:t>
      </w:r>
      <w:r w:rsidRPr="00F16BF0">
        <w:rPr>
          <w:rFonts w:ascii="Times New Roman" w:hAnsi="Times New Roman"/>
          <w:iCs/>
          <w:sz w:val="24"/>
          <w:szCs w:val="24"/>
        </w:rPr>
        <w:softHyphen/>
        <w:t xml:space="preserve">ниями, кормление аквариумных рыбок, животных и др. </w:t>
      </w:r>
      <w:r w:rsidRPr="00F16BF0">
        <w:rPr>
          <w:rFonts w:ascii="Times New Roman" w:hAnsi="Times New Roman"/>
          <w:sz w:val="24"/>
          <w:szCs w:val="24"/>
        </w:rPr>
        <w:t>Особое внимание уделяется воспитанию любви к природе, бережному и гуманному отношению к ней.</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427CF2" w:rsidRPr="00BE4F1E" w:rsidRDefault="00427CF2" w:rsidP="00427CF2">
      <w:pPr>
        <w:pStyle w:val="a4"/>
        <w:ind w:firstLine="708"/>
        <w:jc w:val="both"/>
        <w:rPr>
          <w:rFonts w:ascii="Times New Roman" w:hAnsi="Times New Roman"/>
          <w:color w:val="FF0000"/>
          <w:sz w:val="24"/>
          <w:szCs w:val="24"/>
        </w:rPr>
      </w:pPr>
      <w:r w:rsidRPr="00F16BF0">
        <w:rPr>
          <w:rFonts w:ascii="Times New Roman" w:hAnsi="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w:t>
      </w:r>
      <w:r>
        <w:rPr>
          <w:rFonts w:ascii="Times New Roman" w:hAnsi="Times New Roman"/>
          <w:sz w:val="24"/>
          <w:szCs w:val="24"/>
        </w:rPr>
        <w:t>.</w:t>
      </w:r>
    </w:p>
    <w:p w:rsidR="00427CF2" w:rsidRPr="00E64217" w:rsidRDefault="00427CF2" w:rsidP="00427CF2">
      <w:pPr>
        <w:pStyle w:val="a4"/>
        <w:ind w:firstLine="567"/>
        <w:jc w:val="both"/>
        <w:rPr>
          <w:rFonts w:ascii="Times New Roman" w:hAnsi="Times New Roman"/>
          <w:sz w:val="24"/>
          <w:szCs w:val="24"/>
        </w:rPr>
      </w:pPr>
      <w:r w:rsidRPr="00E64217">
        <w:rPr>
          <w:rFonts w:ascii="Times New Roman" w:hAnsi="Times New Roman"/>
          <w:sz w:val="24"/>
          <w:szCs w:val="24"/>
        </w:rPr>
        <w:t>Ознакомление с окружающим растительным миром, объектами неживой и живой природы, наблюдение за сезонными изменениями в природе, формирование навыков трудовой деятельности по уходу за растениями возможно на пришкольном участке. Кроме этого, в планировании предусмотрены учебные поездки в парк флоры и фауны «Роев ручей», на о. Татышева и др.</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Растительный мир.</w:t>
      </w:r>
    </w:p>
    <w:p w:rsidR="00427CF2" w:rsidRPr="00F16BF0" w:rsidRDefault="00427CF2" w:rsidP="00427CF2">
      <w:pPr>
        <w:pStyle w:val="a4"/>
        <w:ind w:firstLine="708"/>
        <w:jc w:val="both"/>
        <w:rPr>
          <w:rFonts w:ascii="Times New Roman" w:hAnsi="Times New Roman"/>
          <w:iCs/>
          <w:sz w:val="24"/>
          <w:szCs w:val="24"/>
        </w:rPr>
      </w:pPr>
      <w:r w:rsidRPr="00F16BF0">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F16BF0">
        <w:rPr>
          <w:rFonts w:ascii="Times New Roman" w:hAnsi="Times New Roman"/>
          <w:sz w:val="24"/>
          <w:szCs w:val="24"/>
        </w:rPr>
        <w:t>(корень, ствол/ стебель, ветка, лист, цветок).</w:t>
      </w:r>
    </w:p>
    <w:p w:rsidR="00427CF2" w:rsidRPr="00E64217" w:rsidRDefault="00427CF2" w:rsidP="00427CF2">
      <w:pPr>
        <w:pStyle w:val="a4"/>
        <w:ind w:firstLine="708"/>
        <w:jc w:val="both"/>
        <w:rPr>
          <w:rFonts w:ascii="Times New Roman" w:hAnsi="Times New Roman"/>
          <w:sz w:val="24"/>
          <w:szCs w:val="24"/>
        </w:rPr>
      </w:pPr>
      <w:r w:rsidRPr="00E64217">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E64217">
        <w:rPr>
          <w:rFonts w:ascii="Times New Roman" w:hAnsi="Times New Roman"/>
          <w:iCs/>
          <w:sz w:val="24"/>
          <w:szCs w:val="24"/>
        </w:rPr>
        <w:t>Узнавание (различение) деревьев (</w:t>
      </w:r>
      <w:r w:rsidRPr="00E64217">
        <w:rPr>
          <w:rFonts w:ascii="Times New Roman" w:hAnsi="Times New Roman"/>
          <w:sz w:val="24"/>
          <w:szCs w:val="24"/>
        </w:rPr>
        <w:t>берёза</w:t>
      </w:r>
      <w:r w:rsidRPr="00E64217">
        <w:rPr>
          <w:rFonts w:ascii="Times New Roman" w:hAnsi="Times New Roman"/>
          <w:iCs/>
          <w:sz w:val="24"/>
          <w:szCs w:val="24"/>
        </w:rPr>
        <w:t>, тополь</w:t>
      </w:r>
      <w:r w:rsidRPr="00E64217">
        <w:rPr>
          <w:rFonts w:ascii="Times New Roman" w:hAnsi="Times New Roman"/>
          <w:sz w:val="24"/>
          <w:szCs w:val="24"/>
        </w:rPr>
        <w:t>, ель, сосна, кедр, лиственница, осина). Знание строения дерева (ствол, корень, ветки, листья). У</w:t>
      </w:r>
      <w:r w:rsidRPr="00E64217">
        <w:rPr>
          <w:rFonts w:ascii="Times New Roman" w:hAnsi="Times New Roman"/>
          <w:iCs/>
          <w:sz w:val="24"/>
          <w:szCs w:val="24"/>
        </w:rPr>
        <w:t xml:space="preserve">знавание (различение) плодовых деревьев (вишня, яблоня, груша, слива, рябина). Узнавание (различение) лиственных и хвойных деревьев. </w:t>
      </w:r>
      <w:r w:rsidRPr="00E64217">
        <w:rPr>
          <w:rFonts w:ascii="Times New Roman" w:hAnsi="Times New Roman"/>
          <w:sz w:val="24"/>
          <w:szCs w:val="24"/>
        </w:rPr>
        <w:t>З</w:t>
      </w:r>
      <w:r w:rsidRPr="00E64217">
        <w:rPr>
          <w:rFonts w:ascii="Times New Roman" w:hAnsi="Times New Roman"/>
          <w:iCs/>
          <w:sz w:val="24"/>
          <w:szCs w:val="24"/>
        </w:rPr>
        <w:t xml:space="preserve">нание </w:t>
      </w:r>
      <w:r w:rsidRPr="00E64217">
        <w:rPr>
          <w:rFonts w:ascii="Times New Roman" w:hAnsi="Times New Roman"/>
          <w:sz w:val="24"/>
          <w:szCs w:val="24"/>
        </w:rPr>
        <w:t>значения деревьев в природе и жизни человека.</w:t>
      </w:r>
      <w:r w:rsidRPr="00E64217">
        <w:rPr>
          <w:rFonts w:ascii="Times New Roman" w:hAnsi="Times New Roman"/>
          <w:iCs/>
          <w:sz w:val="24"/>
          <w:szCs w:val="24"/>
        </w:rPr>
        <w:t xml:space="preserve"> Узнавание (различение) кустарников (</w:t>
      </w:r>
      <w:r w:rsidRPr="00E64217">
        <w:rPr>
          <w:rFonts w:ascii="Times New Roman" w:hAnsi="Times New Roman"/>
          <w:sz w:val="24"/>
          <w:szCs w:val="24"/>
        </w:rPr>
        <w:t>шиповник, крыжовник, смородина, жимолость, малина). Знание особенностей внешнего строения кустарника.</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iCs/>
          <w:sz w:val="24"/>
          <w:szCs w:val="24"/>
        </w:rPr>
        <w:t xml:space="preserve">Узнавание (различение) лесных и садовых кустарников. Знание </w:t>
      </w:r>
      <w:r w:rsidRPr="00F16BF0">
        <w:rPr>
          <w:rFonts w:ascii="Times New Roman" w:hAnsi="Times New Roman" w:cs="Times New Roman"/>
          <w:sz w:val="24"/>
          <w:szCs w:val="24"/>
        </w:rPr>
        <w:t xml:space="preserve">значения кустарников в природе и жизни человека. </w:t>
      </w:r>
      <w:r w:rsidRPr="00F16BF0">
        <w:rPr>
          <w:rFonts w:ascii="Times New Roman" w:hAnsi="Times New Roman" w:cs="Times New Roman"/>
          <w:iCs/>
          <w:sz w:val="24"/>
          <w:szCs w:val="24"/>
        </w:rPr>
        <w:t>Узнавание (различение)</w:t>
      </w:r>
      <w:r w:rsidRPr="00F16BF0">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F16BF0">
        <w:rPr>
          <w:rFonts w:ascii="Times New Roman" w:hAnsi="Times New Roman" w:cs="Times New Roman"/>
          <w:iCs/>
          <w:sz w:val="24"/>
          <w:szCs w:val="24"/>
        </w:rPr>
        <w:t>Узнавание (различение)</w:t>
      </w:r>
      <w:r w:rsidRPr="00F16BF0">
        <w:rPr>
          <w:rFonts w:ascii="Times New Roman" w:hAnsi="Times New Roman" w:cs="Times New Roman"/>
          <w:sz w:val="24"/>
          <w:szCs w:val="24"/>
        </w:rPr>
        <w:t xml:space="preserve"> овощей (</w:t>
      </w:r>
      <w:r w:rsidRPr="00F16BF0">
        <w:rPr>
          <w:rFonts w:ascii="Times New Roman" w:hAnsi="Times New Roman" w:cs="Times New Roman"/>
          <w:iCs/>
          <w:sz w:val="24"/>
          <w:szCs w:val="24"/>
        </w:rPr>
        <w:t xml:space="preserve">лук, картофель, морковь, свекла, репа, редис, тыква, кабачок, перец) </w:t>
      </w:r>
      <w:r w:rsidRPr="00F16BF0">
        <w:rPr>
          <w:rFonts w:ascii="Times New Roman" w:hAnsi="Times New Roman" w:cs="Times New Roman"/>
          <w:sz w:val="24"/>
          <w:szCs w:val="24"/>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F16BF0">
        <w:rPr>
          <w:rFonts w:ascii="Times New Roman" w:hAnsi="Times New Roman" w:cs="Times New Roman"/>
          <w:iCs/>
          <w:sz w:val="24"/>
          <w:szCs w:val="24"/>
        </w:rPr>
        <w:t>Узнавание (различение)</w:t>
      </w:r>
      <w:r w:rsidRPr="00F16BF0">
        <w:rPr>
          <w:rFonts w:ascii="Times New Roman" w:hAnsi="Times New Roman" w:cs="Times New Roman"/>
          <w:sz w:val="24"/>
          <w:szCs w:val="24"/>
        </w:rPr>
        <w:t xml:space="preserve"> ягод (</w:t>
      </w:r>
      <w:r w:rsidRPr="00F16BF0">
        <w:rPr>
          <w:rFonts w:ascii="Times New Roman" w:hAnsi="Times New Roman" w:cs="Times New Roman"/>
          <w:iCs/>
          <w:sz w:val="24"/>
          <w:szCs w:val="24"/>
        </w:rPr>
        <w:t xml:space="preserve">смородина, клубника, малина, крыжовник, земляника, черника, голубика, брусника, клюква) </w:t>
      </w:r>
      <w:r w:rsidRPr="00F16BF0">
        <w:rPr>
          <w:rFonts w:ascii="Times New Roman" w:hAnsi="Times New Roman" w:cs="Times New Roman"/>
          <w:sz w:val="24"/>
          <w:szCs w:val="24"/>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F16BF0">
        <w:rPr>
          <w:rFonts w:ascii="Times New Roman" w:hAnsi="Times New Roman" w:cs="Times New Roman"/>
          <w:iCs/>
          <w:sz w:val="24"/>
          <w:szCs w:val="24"/>
        </w:rPr>
        <w:t>Узнавание (различение)</w:t>
      </w:r>
      <w:r w:rsidRPr="00F16BF0">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по внешнему виду. З</w:t>
      </w:r>
      <w:r w:rsidRPr="00F16BF0">
        <w:rPr>
          <w:rFonts w:ascii="Times New Roman" w:hAnsi="Times New Roman" w:cs="Times New Roman"/>
          <w:iCs/>
          <w:sz w:val="24"/>
          <w:szCs w:val="24"/>
        </w:rPr>
        <w:t>нание строения</w:t>
      </w:r>
      <w:r w:rsidRPr="00F16BF0">
        <w:rPr>
          <w:rFonts w:ascii="Times New Roman" w:hAnsi="Times New Roman" w:cs="Times New Roman"/>
          <w:sz w:val="24"/>
          <w:szCs w:val="24"/>
        </w:rPr>
        <w:t xml:space="preserve"> гриба (ножка, шляпка). Различение съедобных и несъедобных грибов. Знание значения грибов в природе и жизни человека. Знание способов </w:t>
      </w:r>
      <w:r w:rsidRPr="00F16BF0">
        <w:rPr>
          <w:rFonts w:ascii="Times New Roman" w:hAnsi="Times New Roman" w:cs="Times New Roman"/>
          <w:sz w:val="24"/>
          <w:szCs w:val="24"/>
        </w:rPr>
        <w:lastRenderedPageBreak/>
        <w:t xml:space="preserve">переработки грибов. </w:t>
      </w:r>
      <w:r w:rsidRPr="00F16BF0">
        <w:rPr>
          <w:rFonts w:ascii="Times New Roman" w:hAnsi="Times New Roman" w:cs="Times New Roman"/>
          <w:iCs/>
          <w:sz w:val="24"/>
          <w:szCs w:val="24"/>
        </w:rPr>
        <w:t>Узнавание/различение</w:t>
      </w:r>
      <w:r w:rsidRPr="00F16BF0">
        <w:rPr>
          <w:rFonts w:ascii="Times New Roman" w:hAnsi="Times New Roman" w:cs="Times New Roman"/>
          <w:sz w:val="24"/>
          <w:szCs w:val="24"/>
        </w:rPr>
        <w:t xml:space="preserve"> садовых цветочно-декоративных растений (астра, гладиолус, георгин, тюльпан, нарцисс, роза, лилия, пион, гвоздика).</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iCs/>
          <w:sz w:val="24"/>
          <w:szCs w:val="24"/>
        </w:rPr>
        <w:t>Узнавание (различение)</w:t>
      </w:r>
      <w:r w:rsidRPr="00F16BF0">
        <w:rPr>
          <w:rFonts w:ascii="Times New Roman" w:hAnsi="Times New Roman" w:cs="Times New Roman"/>
          <w:sz w:val="24"/>
          <w:szCs w:val="24"/>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F16BF0">
        <w:rPr>
          <w:rFonts w:ascii="Times New Roman" w:hAnsi="Times New Roman" w:cs="Times New Roman"/>
          <w:iCs/>
          <w:sz w:val="24"/>
          <w:szCs w:val="24"/>
        </w:rPr>
        <w:t>Узнавание травянистых растений. Узнавание (различение)</w:t>
      </w:r>
      <w:r w:rsidRPr="00F16BF0">
        <w:rPr>
          <w:rFonts w:ascii="Times New Roman" w:hAnsi="Times New Roman" w:cs="Times New Roman"/>
          <w:sz w:val="24"/>
          <w:szCs w:val="24"/>
        </w:rPr>
        <w:t xml:space="preserve"> культурных и дикорастущих травянистых растений (</w:t>
      </w:r>
      <w:r w:rsidRPr="00F16BF0">
        <w:rPr>
          <w:rFonts w:ascii="Times New Roman" w:hAnsi="Times New Roman" w:cs="Times New Roman"/>
          <w:iCs/>
          <w:sz w:val="24"/>
          <w:szCs w:val="24"/>
        </w:rPr>
        <w:t>петрушка, укроп, базилик, кориандр, мята, одуванчик, подорожник, крапива</w:t>
      </w:r>
      <w:r w:rsidRPr="00F16BF0">
        <w:rPr>
          <w:rFonts w:ascii="Times New Roman" w:hAnsi="Times New Roman" w:cs="Times New Roman"/>
          <w:sz w:val="24"/>
          <w:szCs w:val="24"/>
        </w:rPr>
        <w:t xml:space="preserve">). Знание значения трав в жизни человека. </w:t>
      </w:r>
      <w:r w:rsidRPr="00F16BF0">
        <w:rPr>
          <w:rFonts w:ascii="Times New Roman" w:hAnsi="Times New Roman" w:cs="Times New Roman"/>
          <w:iCs/>
          <w:sz w:val="24"/>
          <w:szCs w:val="24"/>
        </w:rPr>
        <w:t>Узнавание (различение) лекарственных растений</w:t>
      </w:r>
      <w:r w:rsidRPr="00F16BF0">
        <w:rPr>
          <w:rFonts w:ascii="Times New Roman" w:hAnsi="Times New Roman" w:cs="Times New Roman"/>
          <w:sz w:val="24"/>
          <w:szCs w:val="24"/>
        </w:rPr>
        <w:t xml:space="preserve"> (</w:t>
      </w:r>
      <w:r w:rsidRPr="00F16BF0">
        <w:rPr>
          <w:rFonts w:ascii="Times New Roman" w:hAnsi="Times New Roman" w:cs="Times New Roman"/>
          <w:iCs/>
          <w:sz w:val="24"/>
          <w:szCs w:val="24"/>
        </w:rPr>
        <w:t>зверобой, ромашка, календула и др.</w:t>
      </w:r>
      <w:r w:rsidRPr="00F16BF0">
        <w:rPr>
          <w:rFonts w:ascii="Times New Roman" w:hAnsi="Times New Roman" w:cs="Times New Roman"/>
          <w:sz w:val="24"/>
          <w:szCs w:val="24"/>
        </w:rPr>
        <w:t xml:space="preserve">). Знание значения лекарственных растений в жизни человека. </w:t>
      </w:r>
      <w:r w:rsidRPr="00F16BF0">
        <w:rPr>
          <w:rFonts w:ascii="Times New Roman" w:hAnsi="Times New Roman" w:cs="Times New Roman"/>
          <w:iCs/>
          <w:sz w:val="24"/>
          <w:szCs w:val="24"/>
        </w:rPr>
        <w:t>Узнавание (различение) комнатных растений (г</w:t>
      </w:r>
      <w:r w:rsidRPr="00F16BF0">
        <w:rPr>
          <w:rFonts w:ascii="Times New Roman" w:hAnsi="Times New Roman" w:cs="Times New Roman"/>
          <w:sz w:val="24"/>
          <w:szCs w:val="24"/>
        </w:rPr>
        <w:t>ерань, кактус, фиалка</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F16BF0">
        <w:rPr>
          <w:rFonts w:ascii="Times New Roman" w:hAnsi="Times New Roman" w:cs="Times New Roman"/>
          <w:iCs/>
          <w:sz w:val="24"/>
          <w:szCs w:val="24"/>
        </w:rPr>
        <w:t xml:space="preserve">Узнавание (различение) </w:t>
      </w:r>
      <w:r w:rsidRPr="00F16BF0">
        <w:rPr>
          <w:rFonts w:ascii="Times New Roman" w:hAnsi="Times New Roman" w:cs="Times New Roman"/>
          <w:sz w:val="24"/>
          <w:szCs w:val="24"/>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Животный мир.</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Знание строения домашнего (дикого) животного (</w:t>
      </w:r>
      <w:r w:rsidRPr="00F16BF0">
        <w:rPr>
          <w:rFonts w:ascii="Times New Roman" w:hAnsi="Times New Roman"/>
          <w:iCs/>
          <w:sz w:val="24"/>
          <w:szCs w:val="24"/>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F16BF0">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F16BF0">
        <w:rPr>
          <w:rFonts w:ascii="Times New Roman" w:hAnsi="Times New Roman"/>
          <w:iCs/>
          <w:sz w:val="24"/>
          <w:szCs w:val="24"/>
        </w:rPr>
        <w:t>З</w:t>
      </w:r>
      <w:r w:rsidRPr="00F16BF0">
        <w:rPr>
          <w:rFonts w:ascii="Times New Roman" w:hAnsi="Times New Roman"/>
          <w:sz w:val="24"/>
          <w:szCs w:val="24"/>
        </w:rPr>
        <w:t>нание питания домашних животных. Знание способов передвижения домашних животных.</w:t>
      </w:r>
    </w:p>
    <w:p w:rsidR="00427CF2" w:rsidRPr="00F16BF0" w:rsidRDefault="00427CF2" w:rsidP="00427CF2">
      <w:pPr>
        <w:pStyle w:val="a4"/>
        <w:ind w:firstLine="708"/>
        <w:jc w:val="both"/>
        <w:rPr>
          <w:rFonts w:ascii="Times New Roman" w:hAnsi="Times New Roman"/>
          <w:iCs/>
          <w:sz w:val="24"/>
          <w:szCs w:val="24"/>
        </w:rPr>
      </w:pPr>
      <w:r w:rsidRPr="00F16BF0">
        <w:rPr>
          <w:rFonts w:ascii="Times New Roman" w:hAnsi="Times New Roman"/>
          <w:sz w:val="24"/>
          <w:szCs w:val="24"/>
        </w:rPr>
        <w:t xml:space="preserve">Объединение животных в группу «домашние животные». Знание значения домашних животных </w:t>
      </w:r>
      <w:r w:rsidRPr="00F16BF0">
        <w:rPr>
          <w:rFonts w:ascii="Times New Roman" w:hAnsi="Times New Roman"/>
          <w:iCs/>
          <w:sz w:val="24"/>
          <w:szCs w:val="24"/>
        </w:rPr>
        <w:t>в жизни человека. Уход за домашними животными. У</w:t>
      </w:r>
      <w:r w:rsidRPr="00F16BF0">
        <w:rPr>
          <w:rFonts w:ascii="Times New Roman" w:hAnsi="Times New Roman"/>
          <w:sz w:val="24"/>
          <w:szCs w:val="24"/>
        </w:rPr>
        <w:t>знавание (различение) детенышей домашних животных (</w:t>
      </w:r>
      <w:r w:rsidRPr="00F16BF0">
        <w:rPr>
          <w:rFonts w:ascii="Times New Roman" w:hAnsi="Times New Roman"/>
          <w:iCs/>
          <w:sz w:val="24"/>
          <w:szCs w:val="24"/>
        </w:rPr>
        <w:t xml:space="preserve">теленок, поросенок, жеребенок, козленок, ягненок, котенок, щенок).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F16BF0">
        <w:rPr>
          <w:rFonts w:ascii="Times New Roman" w:hAnsi="Times New Roman"/>
          <w:iCs/>
          <w:sz w:val="24"/>
          <w:szCs w:val="24"/>
        </w:rPr>
        <w:t>в жизни человека. У</w:t>
      </w:r>
      <w:r w:rsidRPr="00F16BF0">
        <w:rPr>
          <w:rFonts w:ascii="Times New Roman" w:hAnsi="Times New Roman"/>
          <w:sz w:val="24"/>
          <w:szCs w:val="24"/>
        </w:rPr>
        <w:t>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F16BF0">
        <w:rPr>
          <w:rFonts w:ascii="Times New Roman" w:hAnsi="Times New Roman"/>
          <w:iCs/>
          <w:sz w:val="24"/>
          <w:szCs w:val="24"/>
        </w:rPr>
        <w:t>нание строения птицы. Установление связи строения тела птицы с ее образом жизни. Знание питания птиц. У</w:t>
      </w:r>
      <w:r w:rsidRPr="00F16BF0">
        <w:rPr>
          <w:rFonts w:ascii="Times New Roman" w:hAnsi="Times New Roman"/>
          <w:sz w:val="24"/>
          <w:szCs w:val="24"/>
        </w:rPr>
        <w:t>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F16BF0">
        <w:rPr>
          <w:rFonts w:ascii="Times New Roman" w:hAnsi="Times New Roman"/>
          <w:i/>
          <w:iCs/>
          <w:sz w:val="24"/>
          <w:szCs w:val="24"/>
        </w:rPr>
        <w:t xml:space="preserve"> </w:t>
      </w:r>
      <w:r w:rsidRPr="00F16BF0">
        <w:rPr>
          <w:rFonts w:ascii="Times New Roman" w:hAnsi="Times New Roman"/>
          <w:iCs/>
          <w:sz w:val="24"/>
          <w:szCs w:val="24"/>
        </w:rPr>
        <w:t>(</w:t>
      </w:r>
      <w:r w:rsidRPr="00F16BF0">
        <w:rPr>
          <w:rFonts w:ascii="Times New Roman" w:hAnsi="Times New Roman"/>
          <w:sz w:val="24"/>
          <w:szCs w:val="24"/>
        </w:rPr>
        <w:t>голова, туловище, хвост, плавники, жабры). Ус</w:t>
      </w:r>
      <w:r w:rsidRPr="00F16BF0">
        <w:rPr>
          <w:rFonts w:ascii="Times New Roman" w:hAnsi="Times New Roman"/>
          <w:iCs/>
          <w:sz w:val="24"/>
          <w:szCs w:val="24"/>
        </w:rPr>
        <w:t xml:space="preserve">тановление связи строения тела рыбы с ее образом жизни. Знание питания рыб. </w:t>
      </w:r>
      <w:r w:rsidRPr="00F16BF0">
        <w:rPr>
          <w:rFonts w:ascii="Times New Roman" w:hAnsi="Times New Roman"/>
          <w:sz w:val="24"/>
          <w:szCs w:val="24"/>
        </w:rPr>
        <w:t>Узнавание (различение) речных рыб (сом, окунь, щука). З</w:t>
      </w:r>
      <w:r w:rsidRPr="00F16BF0">
        <w:rPr>
          <w:rFonts w:ascii="Times New Roman" w:hAnsi="Times New Roman"/>
          <w:iCs/>
          <w:sz w:val="24"/>
          <w:szCs w:val="24"/>
        </w:rPr>
        <w:t xml:space="preserve">нание </w:t>
      </w:r>
      <w:r w:rsidRPr="00F16BF0">
        <w:rPr>
          <w:rFonts w:ascii="Times New Roman" w:hAnsi="Times New Roman"/>
          <w:iCs/>
          <w:sz w:val="24"/>
          <w:szCs w:val="24"/>
        </w:rPr>
        <w:lastRenderedPageBreak/>
        <w:t xml:space="preserve">значения речных рыб в жизни человека, в природе. </w:t>
      </w:r>
      <w:r w:rsidRPr="00F16BF0">
        <w:rPr>
          <w:rFonts w:ascii="Times New Roman" w:hAnsi="Times New Roman"/>
          <w:sz w:val="24"/>
          <w:szCs w:val="24"/>
        </w:rPr>
        <w:t>Знание строения насекомого. У</w:t>
      </w:r>
      <w:r w:rsidRPr="00F16BF0">
        <w:rPr>
          <w:rFonts w:ascii="Times New Roman" w:hAnsi="Times New Roman"/>
          <w:iCs/>
          <w:sz w:val="24"/>
          <w:szCs w:val="24"/>
        </w:rPr>
        <w:t>становление связи строения тела насекомого с его образом жизни. З</w:t>
      </w:r>
      <w:r w:rsidRPr="00F16BF0">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F16BF0">
        <w:rPr>
          <w:rFonts w:ascii="Times New Roman" w:hAnsi="Times New Roman"/>
          <w:iCs/>
          <w:sz w:val="24"/>
          <w:szCs w:val="24"/>
        </w:rPr>
        <w:t xml:space="preserve">нание значения насекомых в жизни человека, в природе. </w:t>
      </w:r>
      <w:r w:rsidRPr="00F16BF0">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F16BF0">
        <w:rPr>
          <w:rFonts w:ascii="Times New Roman" w:hAnsi="Times New Roman"/>
          <w:iCs/>
          <w:sz w:val="24"/>
          <w:szCs w:val="24"/>
        </w:rPr>
        <w:t>становление связи строения тела морского обитателя с его образом жизни. З</w:t>
      </w:r>
      <w:r w:rsidRPr="00F16BF0">
        <w:rPr>
          <w:rFonts w:ascii="Times New Roman" w:hAnsi="Times New Roman"/>
          <w:sz w:val="24"/>
          <w:szCs w:val="24"/>
        </w:rPr>
        <w:t>нание питания морских обитателей. З</w:t>
      </w:r>
      <w:r w:rsidRPr="00F16BF0">
        <w:rPr>
          <w:rFonts w:ascii="Times New Roman" w:hAnsi="Times New Roman"/>
          <w:iCs/>
          <w:sz w:val="24"/>
          <w:szCs w:val="24"/>
        </w:rPr>
        <w:t xml:space="preserve">нание значения </w:t>
      </w:r>
      <w:r w:rsidRPr="00F16BF0">
        <w:rPr>
          <w:rFonts w:ascii="Times New Roman" w:hAnsi="Times New Roman"/>
          <w:sz w:val="24"/>
          <w:szCs w:val="24"/>
        </w:rPr>
        <w:t>морских обитателей</w:t>
      </w:r>
      <w:r w:rsidRPr="00F16BF0">
        <w:rPr>
          <w:rFonts w:ascii="Times New Roman" w:hAnsi="Times New Roman"/>
          <w:iCs/>
          <w:sz w:val="24"/>
          <w:szCs w:val="24"/>
        </w:rPr>
        <w:t xml:space="preserve"> в жизни человека, в природе. </w:t>
      </w:r>
      <w:r w:rsidRPr="00F16BF0">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Объекты природы.</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427CF2" w:rsidRPr="00F16BF0" w:rsidRDefault="00427CF2" w:rsidP="00427CF2">
      <w:pPr>
        <w:pStyle w:val="a4"/>
        <w:jc w:val="center"/>
        <w:rPr>
          <w:rFonts w:ascii="Times New Roman" w:hAnsi="Times New Roman"/>
          <w:b/>
          <w:i/>
          <w:iCs/>
          <w:sz w:val="24"/>
          <w:szCs w:val="24"/>
        </w:rPr>
      </w:pPr>
    </w:p>
    <w:p w:rsidR="00427CF2" w:rsidRPr="00F16BF0" w:rsidRDefault="00427CF2" w:rsidP="00427CF2">
      <w:pPr>
        <w:pStyle w:val="a4"/>
        <w:jc w:val="center"/>
        <w:rPr>
          <w:rFonts w:ascii="Times New Roman" w:hAnsi="Times New Roman"/>
          <w:b/>
          <w:i/>
          <w:iCs/>
          <w:sz w:val="24"/>
          <w:szCs w:val="24"/>
        </w:rPr>
      </w:pPr>
      <w:r w:rsidRPr="00F16BF0">
        <w:rPr>
          <w:rFonts w:ascii="Times New Roman" w:hAnsi="Times New Roman"/>
          <w:b/>
          <w:i/>
          <w:iCs/>
          <w:sz w:val="24"/>
          <w:szCs w:val="24"/>
        </w:rPr>
        <w:t>Временные представления.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IV</w:t>
      </w:r>
      <w:r w:rsidRPr="00F16BF0">
        <w:rPr>
          <w:rFonts w:ascii="Times New Roman" w:hAnsi="Times New Roman"/>
          <w:b/>
          <w:sz w:val="24"/>
          <w:szCs w:val="24"/>
        </w:rPr>
        <w:t>. ЧЕЛОВЕК</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w:t>
      </w:r>
      <w:r w:rsidRPr="00F16BF0">
        <w:rPr>
          <w:rFonts w:ascii="Times New Roman" w:hAnsi="Times New Roman"/>
          <w:sz w:val="24"/>
          <w:szCs w:val="24"/>
        </w:rPr>
        <w:lastRenderedPageBreak/>
        <w:t>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427CF2" w:rsidRPr="00F16BF0" w:rsidRDefault="00427CF2" w:rsidP="00427CF2">
      <w:pPr>
        <w:pStyle w:val="a4"/>
        <w:ind w:firstLine="708"/>
        <w:jc w:val="both"/>
        <w:rPr>
          <w:rFonts w:ascii="Times New Roman" w:hAnsi="Times New Roman"/>
          <w:sz w:val="24"/>
          <w:szCs w:val="24"/>
          <w:shd w:val="clear" w:color="auto" w:fill="FFFFFF"/>
        </w:rPr>
      </w:pPr>
      <w:r w:rsidRPr="00F16BF0">
        <w:rPr>
          <w:rFonts w:ascii="Times New Roman" w:hAnsi="Times New Roman"/>
          <w:sz w:val="24"/>
          <w:szCs w:val="24"/>
        </w:rPr>
        <w:t>Раздел «Представления о себе» включает следующее содержание: представления о своем теле</w:t>
      </w:r>
      <w:r w:rsidRPr="00F16BF0">
        <w:rPr>
          <w:rFonts w:ascii="Times New Roman" w:hAnsi="Times New Roman"/>
          <w:sz w:val="24"/>
          <w:szCs w:val="24"/>
          <w:shd w:val="clear" w:color="auto" w:fill="FFFFFF"/>
        </w:rPr>
        <w:t>, его строении, о своих двигательных возможностях,</w:t>
      </w:r>
      <w:r w:rsidRPr="00F16BF0">
        <w:rPr>
          <w:rFonts w:ascii="Times New Roman" w:hAnsi="Times New Roman"/>
          <w:sz w:val="24"/>
          <w:szCs w:val="24"/>
        </w:rPr>
        <w:t xml:space="preserve"> </w:t>
      </w:r>
      <w:r w:rsidRPr="00F16BF0">
        <w:rPr>
          <w:rFonts w:ascii="Times New Roman" w:hAnsi="Times New Roman"/>
          <w:sz w:val="24"/>
          <w:szCs w:val="24"/>
          <w:shd w:val="clear" w:color="auto" w:fill="FFFFFF"/>
        </w:rPr>
        <w:t>правилах здорового образа жизни (режим дня, питание, сон,</w:t>
      </w:r>
      <w:r w:rsidRPr="00F16BF0">
        <w:rPr>
          <w:rFonts w:ascii="Times New Roman" w:hAnsi="Times New Roman"/>
          <w:sz w:val="24"/>
          <w:szCs w:val="24"/>
        </w:rPr>
        <w:t xml:space="preserve"> </w:t>
      </w:r>
      <w:r w:rsidRPr="00F16BF0">
        <w:rPr>
          <w:rFonts w:ascii="Times New Roman" w:hAnsi="Times New Roman"/>
          <w:sz w:val="24"/>
          <w:szCs w:val="24"/>
          <w:shd w:val="clear" w:color="auto" w:fill="FFFFFF"/>
        </w:rPr>
        <w:t>прогулка, гигиена, занятия физической культурой и</w:t>
      </w:r>
      <w:r w:rsidRPr="00F16BF0">
        <w:rPr>
          <w:rFonts w:ascii="Times New Roman" w:hAnsi="Times New Roman"/>
          <w:sz w:val="24"/>
          <w:szCs w:val="24"/>
        </w:rPr>
        <w:br/>
      </w:r>
      <w:r w:rsidRPr="00F16BF0">
        <w:rPr>
          <w:rFonts w:ascii="Times New Roman" w:hAnsi="Times New Roman"/>
          <w:sz w:val="24"/>
          <w:szCs w:val="24"/>
          <w:shd w:val="clear" w:color="auto" w:fill="FFFFFF"/>
        </w:rPr>
        <w:t>профилактика болезней), поведении, сохраняющем и</w:t>
      </w:r>
      <w:r w:rsidRPr="00F16BF0">
        <w:rPr>
          <w:rFonts w:ascii="Times New Roman" w:hAnsi="Times New Roman"/>
          <w:sz w:val="24"/>
          <w:szCs w:val="24"/>
        </w:rPr>
        <w:t xml:space="preserve"> </w:t>
      </w:r>
      <w:r w:rsidRPr="00F16BF0">
        <w:rPr>
          <w:rFonts w:ascii="Times New Roman" w:hAnsi="Times New Roman"/>
          <w:sz w:val="24"/>
          <w:szCs w:val="24"/>
          <w:shd w:val="clear" w:color="auto" w:fill="FFFFFF"/>
        </w:rPr>
        <w:t xml:space="preserve">укрепляющем здоровье, полезных и вредных привычках, </w:t>
      </w:r>
      <w:r w:rsidRPr="00F16BF0">
        <w:rPr>
          <w:rFonts w:ascii="Times New Roman" w:hAnsi="Times New Roman"/>
          <w:sz w:val="24"/>
          <w:szCs w:val="24"/>
        </w:rPr>
        <w:t>возрастных изменениях. Раздел</w:t>
      </w:r>
      <w:r w:rsidRPr="00F16BF0">
        <w:rPr>
          <w:rFonts w:ascii="Times New Roman" w:hAnsi="Times New Roman"/>
          <w:i/>
          <w:iCs/>
          <w:sz w:val="24"/>
          <w:szCs w:val="24"/>
        </w:rPr>
        <w:t xml:space="preserve"> </w:t>
      </w:r>
      <w:r w:rsidRPr="00F16BF0">
        <w:rPr>
          <w:rFonts w:ascii="Times New Roman" w:hAnsi="Times New Roman"/>
          <w:sz w:val="24"/>
          <w:szCs w:val="24"/>
        </w:rPr>
        <w:t>«Гигиена тела»</w:t>
      </w:r>
      <w:r w:rsidRPr="00F16BF0">
        <w:rPr>
          <w:rFonts w:ascii="Times New Roman" w:hAnsi="Times New Roman"/>
          <w:i/>
          <w:iCs/>
          <w:sz w:val="24"/>
          <w:szCs w:val="24"/>
        </w:rPr>
        <w:t xml:space="preserve"> </w:t>
      </w:r>
      <w:r w:rsidRPr="00F16BF0">
        <w:rPr>
          <w:rFonts w:ascii="Times New Roman" w:hAnsi="Times New Roman"/>
          <w:sz w:val="24"/>
          <w:szCs w:val="24"/>
        </w:rPr>
        <w:t>включает задачи по формированию умений</w:t>
      </w:r>
      <w:r w:rsidRPr="00F16BF0">
        <w:rPr>
          <w:rFonts w:ascii="Times New Roman" w:hAnsi="Times New Roman"/>
          <w:i/>
          <w:iCs/>
          <w:sz w:val="24"/>
          <w:szCs w:val="24"/>
        </w:rPr>
        <w:t xml:space="preserve"> </w:t>
      </w:r>
      <w:r w:rsidRPr="00F16BF0">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F16BF0">
        <w:rPr>
          <w:rFonts w:ascii="Times New Roman" w:hAnsi="Times New Roman"/>
          <w:bCs/>
          <w:sz w:val="24"/>
          <w:szCs w:val="24"/>
        </w:rPr>
        <w:t xml:space="preserve"> </w:t>
      </w:r>
      <w:r w:rsidRPr="00F16BF0">
        <w:rPr>
          <w:rFonts w:ascii="Times New Roman" w:hAnsi="Times New Roman"/>
          <w:sz w:val="24"/>
          <w:szCs w:val="24"/>
        </w:rPr>
        <w:t>«Обращение с одеждой и обувью» включает задачи по формированию умений</w:t>
      </w:r>
      <w:r w:rsidRPr="00F16BF0">
        <w:rPr>
          <w:rFonts w:ascii="Times New Roman" w:hAnsi="Times New Roman"/>
          <w:i/>
          <w:iCs/>
          <w:sz w:val="24"/>
          <w:szCs w:val="24"/>
        </w:rPr>
        <w:t xml:space="preserve"> </w:t>
      </w:r>
      <w:r w:rsidRPr="00F16BF0">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F16BF0">
        <w:rPr>
          <w:rFonts w:ascii="Times New Roman" w:hAnsi="Times New Roman"/>
          <w:sz w:val="24"/>
          <w:szCs w:val="24"/>
          <w:shd w:val="clear" w:color="auto" w:fill="FFFFFF"/>
        </w:rPr>
        <w:t xml:space="preserve">соблюдать правила и нормы культуры поведения и общения в семье. </w:t>
      </w:r>
      <w:r w:rsidRPr="00F16BF0">
        <w:rPr>
          <w:rFonts w:ascii="Times New Roman" w:hAnsi="Times New Roman"/>
          <w:sz w:val="24"/>
          <w:szCs w:val="24"/>
        </w:rPr>
        <w:t xml:space="preserve">Важно, чтобы </w:t>
      </w:r>
      <w:r w:rsidRPr="00F16BF0">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F16BF0">
        <w:rPr>
          <w:rStyle w:val="apple-converted-space"/>
          <w:rFonts w:ascii="Times New Roman" w:hAnsi="Times New Roman"/>
          <w:sz w:val="24"/>
          <w:szCs w:val="24"/>
          <w:shd w:val="clear" w:color="auto" w:fill="FFFFFF"/>
        </w:rPr>
        <w:t> </w:t>
      </w:r>
      <w:r w:rsidRPr="00F16BF0">
        <w:rPr>
          <w:rFonts w:ascii="Times New Roman" w:hAnsi="Times New Roman"/>
          <w:sz w:val="24"/>
          <w:szCs w:val="24"/>
          <w:shd w:val="clear" w:color="auto" w:fill="FFFFFF"/>
        </w:rPr>
        <w:t xml:space="preserve"> окружающим, спокойный приветливый тон. Р</w:t>
      </w:r>
      <w:r w:rsidRPr="00F16BF0">
        <w:rPr>
          <w:rFonts w:ascii="Times New Roman" w:hAnsi="Times New Roman"/>
          <w:sz w:val="24"/>
          <w:szCs w:val="24"/>
        </w:rPr>
        <w:t xml:space="preserve">ебенок учится </w:t>
      </w:r>
      <w:r w:rsidRPr="00F16BF0">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F16BF0">
        <w:rPr>
          <w:rFonts w:ascii="Times New Roman" w:hAnsi="Times New Roman"/>
          <w:sz w:val="24"/>
          <w:szCs w:val="24"/>
          <w:shd w:val="clear" w:color="auto" w:fill="FFFFFF"/>
        </w:rPr>
        <w:t xml:space="preserve">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w:t>
      </w:r>
      <w:r w:rsidRPr="00E64217">
        <w:rPr>
          <w:rFonts w:ascii="Times New Roman" w:hAnsi="Times New Roman"/>
          <w:sz w:val="24"/>
          <w:szCs w:val="24"/>
        </w:rPr>
        <w:t>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r w:rsidRPr="00F16BF0">
        <w:rPr>
          <w:rFonts w:ascii="Times New Roman" w:hAnsi="Times New Roman"/>
          <w:sz w:val="24"/>
          <w:szCs w:val="24"/>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w:t>
      </w:r>
      <w:r w:rsidRPr="00E64217">
        <w:rPr>
          <w:rFonts w:ascii="Times New Roman" w:hAnsi="Times New Roman"/>
          <w:sz w:val="24"/>
          <w:szCs w:val="24"/>
        </w:rPr>
        <w:lastRenderedPageBreak/>
        <w:t>контуров взрослых и детей для раскрашивания, вырезания, наклеивания, составления фотоколлажей и альбомов; использование мультимедийного оборудования, способствующего формированию у детей доступных представлений о ближайшем социальном окружении. Стеллажи для наглядных пособий, зеркала настенные и индивидуальные и др.</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Представления о себе.</w:t>
      </w:r>
    </w:p>
    <w:p w:rsidR="00427CF2" w:rsidRPr="00F16BF0" w:rsidRDefault="00427CF2" w:rsidP="00427CF2">
      <w:pPr>
        <w:spacing w:after="0" w:line="240" w:lineRule="auto"/>
        <w:ind w:right="-185" w:firstLine="708"/>
        <w:jc w:val="both"/>
        <w:rPr>
          <w:rFonts w:ascii="Times New Roman" w:hAnsi="Times New Roman" w:cs="Times New Roman"/>
          <w:sz w:val="24"/>
          <w:szCs w:val="24"/>
        </w:rPr>
      </w:pPr>
      <w:r w:rsidRPr="00F16BF0">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F16BF0">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F16BF0">
        <w:rPr>
          <w:rFonts w:ascii="Times New Roman" w:hAnsi="Times New Roman" w:cs="Times New Roman"/>
          <w:bCs/>
          <w:sz w:val="24"/>
          <w:szCs w:val="24"/>
        </w:rPr>
        <w:t xml:space="preserve">Узнавание (различение) частей </w:t>
      </w:r>
      <w:r w:rsidRPr="00F16BF0">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F16BF0">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F16BF0">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427CF2" w:rsidRPr="00F16BF0" w:rsidRDefault="00427CF2" w:rsidP="00427CF2">
      <w:pPr>
        <w:spacing w:after="0" w:line="240" w:lineRule="auto"/>
        <w:ind w:right="-185"/>
        <w:jc w:val="center"/>
        <w:rPr>
          <w:rFonts w:ascii="Times New Roman" w:hAnsi="Times New Roman" w:cs="Times New Roman"/>
          <w:b/>
          <w:bCs/>
          <w:sz w:val="24"/>
          <w:szCs w:val="24"/>
        </w:rPr>
      </w:pPr>
      <w:r w:rsidRPr="00F16BF0">
        <w:rPr>
          <w:rFonts w:ascii="Times New Roman" w:hAnsi="Times New Roman" w:cs="Times New Roman"/>
          <w:b/>
          <w:bCs/>
          <w:i/>
          <w:sz w:val="24"/>
          <w:szCs w:val="24"/>
        </w:rPr>
        <w:t>Гигиена тела.</w:t>
      </w:r>
    </w:p>
    <w:p w:rsidR="00427CF2" w:rsidRPr="00F16BF0" w:rsidRDefault="00427CF2" w:rsidP="00427CF2">
      <w:pPr>
        <w:pStyle w:val="Standard"/>
        <w:ind w:left="57" w:firstLine="651"/>
        <w:jc w:val="both"/>
        <w:rPr>
          <w:rFonts w:ascii="Times New Roman" w:hAnsi="Times New Roman" w:cs="Times New Roman"/>
          <w:bCs/>
        </w:rPr>
      </w:pPr>
      <w:r w:rsidRPr="00F16BF0">
        <w:rPr>
          <w:rFonts w:ascii="Times New Roman" w:hAnsi="Times New Roman" w:cs="Times New Roman"/>
          <w:bCs/>
        </w:rPr>
        <w:t>Р</w:t>
      </w:r>
      <w:r w:rsidRPr="00F16BF0">
        <w:rPr>
          <w:rFonts w:ascii="Times New Roman" w:hAnsi="Times New Roman" w:cs="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F16BF0">
        <w:rPr>
          <w:rFonts w:ascii="Times New Roman" w:hAnsi="Times New Roman" w:cs="Times New Roman"/>
          <w:bCs/>
        </w:rPr>
        <w:t>облюдение</w:t>
      </w:r>
      <w:r w:rsidRPr="00F16BF0">
        <w:rPr>
          <w:rFonts w:ascii="Times New Roman" w:hAnsi="Times New Roman" w:cs="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F16BF0">
        <w:rPr>
          <w:rFonts w:ascii="Times New Roman" w:hAnsi="Times New Roman" w:cs="Times New Roman"/>
          <w:bCs/>
        </w:rPr>
        <w:t xml:space="preserve"> </w:t>
      </w:r>
    </w:p>
    <w:p w:rsidR="00427CF2" w:rsidRPr="00F16BF0" w:rsidRDefault="00427CF2" w:rsidP="00427CF2">
      <w:pPr>
        <w:pStyle w:val="Standard"/>
        <w:ind w:left="57" w:firstLine="651"/>
        <w:jc w:val="both"/>
        <w:rPr>
          <w:rFonts w:ascii="Times New Roman" w:hAnsi="Times New Roman" w:cs="Times New Roman"/>
        </w:rPr>
      </w:pPr>
      <w:r w:rsidRPr="00F16BF0">
        <w:rPr>
          <w:rFonts w:ascii="Times New Roman" w:hAnsi="Times New Roman" w:cs="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F16BF0">
        <w:rPr>
          <w:rFonts w:ascii="Times New Roman" w:hAnsi="Times New Roman" w:cs="Times New Roman"/>
          <w:bCs/>
        </w:rPr>
        <w:t xml:space="preserve"> </w:t>
      </w:r>
      <w:r w:rsidRPr="00F16BF0">
        <w:rPr>
          <w:rFonts w:ascii="Times New Roman" w:hAnsi="Times New Roman" w:cs="Times New Roman"/>
        </w:rPr>
        <w:t xml:space="preserve">Вытирание лица. Соблюдение последовательности действий при мытье и вытирании лица: </w:t>
      </w:r>
      <w:r w:rsidRPr="00F16BF0">
        <w:rPr>
          <w:rFonts w:ascii="Times New Roman" w:hAnsi="Times New Roman" w:cs="Times New Roman"/>
          <w:color w:val="000000"/>
        </w:rPr>
        <w:t>открывание крана</w:t>
      </w:r>
      <w:r w:rsidRPr="00F16BF0">
        <w:rPr>
          <w:rFonts w:ascii="Times New Roman" w:hAnsi="Times New Roman" w:cs="Times New Roman"/>
        </w:rPr>
        <w:t xml:space="preserve">, </w:t>
      </w:r>
      <w:r w:rsidRPr="00F16BF0">
        <w:rPr>
          <w:rFonts w:ascii="Times New Roman" w:hAnsi="Times New Roman" w:cs="Times New Roman"/>
          <w:color w:val="000000"/>
        </w:rPr>
        <w:t>регулирование напора струи и температуры воды</w:t>
      </w:r>
      <w:r w:rsidRPr="00F16BF0">
        <w:rPr>
          <w:rFonts w:ascii="Times New Roman" w:hAnsi="Times New Roman" w:cs="Times New Roman"/>
        </w:rPr>
        <w:t xml:space="preserve">, </w:t>
      </w:r>
      <w:r w:rsidRPr="00F16BF0">
        <w:rPr>
          <w:rFonts w:ascii="Times New Roman" w:hAnsi="Times New Roman" w:cs="Times New Roman"/>
          <w:color w:val="000000"/>
        </w:rPr>
        <w:t xml:space="preserve">набирание воды в руки, </w:t>
      </w:r>
      <w:r w:rsidRPr="00F16BF0">
        <w:rPr>
          <w:rFonts w:ascii="Times New Roman" w:hAnsi="Times New Roman" w:cs="Times New Roman"/>
        </w:rPr>
        <w:t xml:space="preserve">выливание воды на лицо, протирание лица, закрывание крана, вытирание лица. </w:t>
      </w:r>
    </w:p>
    <w:p w:rsidR="00427CF2" w:rsidRPr="00F16BF0" w:rsidRDefault="00427CF2" w:rsidP="00427CF2">
      <w:pPr>
        <w:pStyle w:val="Standard"/>
        <w:ind w:left="57" w:firstLine="651"/>
        <w:jc w:val="both"/>
        <w:rPr>
          <w:rFonts w:ascii="Times New Roman" w:hAnsi="Times New Roman" w:cs="Times New Roman"/>
        </w:rPr>
      </w:pPr>
      <w:r w:rsidRPr="00F16BF0">
        <w:rPr>
          <w:rFonts w:ascii="Times New Roman" w:hAnsi="Times New Roman" w:cs="Times New Roman"/>
          <w:bCs/>
        </w:rPr>
        <w:t>Ч</w:t>
      </w:r>
      <w:r w:rsidRPr="00F16BF0">
        <w:rPr>
          <w:rFonts w:ascii="Times New Roman" w:hAnsi="Times New Roman" w:cs="Times New Roman"/>
        </w:rPr>
        <w:t xml:space="preserve">истка зубов. Полоскание полости рта. Соблюдение последовательности действий при чистке зубов и полоскании полости рта: </w:t>
      </w:r>
      <w:r w:rsidRPr="00F16BF0">
        <w:rPr>
          <w:rFonts w:ascii="Times New Roman" w:hAnsi="Times New Roman" w:cs="Times New Roman"/>
          <w:color w:val="000000"/>
        </w:rPr>
        <w:t>открывание тюбика с зубной пастой, намачивание</w:t>
      </w:r>
      <w:r w:rsidRPr="00F16BF0">
        <w:rPr>
          <w:rFonts w:ascii="Times New Roman" w:hAnsi="Times New Roman" w:cs="Times New Roman"/>
        </w:rPr>
        <w:t xml:space="preserve">  щетки, выдавливание зубной пасты на зубную щетку, чистка зубов</w:t>
      </w:r>
      <w:r w:rsidRPr="00F16BF0">
        <w:rPr>
          <w:rFonts w:ascii="Times New Roman" w:hAnsi="Times New Roman" w:cs="Times New Roman"/>
          <w:color w:val="000000"/>
        </w:rPr>
        <w:t xml:space="preserve">, </w:t>
      </w:r>
      <w:r w:rsidRPr="00F16BF0">
        <w:rPr>
          <w:rFonts w:ascii="Times New Roman" w:hAnsi="Times New Roman" w:cs="Times New Roman"/>
        </w:rPr>
        <w:t xml:space="preserve">полоскание рта, мытье щетки, закрывание тюбика с зубной пастой. </w:t>
      </w:r>
    </w:p>
    <w:p w:rsidR="00427CF2" w:rsidRPr="00F16BF0" w:rsidRDefault="00427CF2" w:rsidP="00427CF2">
      <w:pPr>
        <w:pStyle w:val="Standard"/>
        <w:ind w:left="57" w:firstLine="651"/>
        <w:jc w:val="both"/>
        <w:rPr>
          <w:rFonts w:ascii="Times New Roman" w:hAnsi="Times New Roman" w:cs="Times New Roman"/>
        </w:rPr>
      </w:pPr>
      <w:r w:rsidRPr="00F16BF0">
        <w:rPr>
          <w:rFonts w:ascii="Times New Roman" w:hAnsi="Times New Roman" w:cs="Times New Roman"/>
        </w:rPr>
        <w:t xml:space="preserve">Очищение носового хода. </w:t>
      </w:r>
      <w:r w:rsidRPr="00F16BF0">
        <w:rPr>
          <w:rFonts w:ascii="Times New Roman" w:hAnsi="Times New Roman" w:cs="Times New Roman"/>
          <w:bCs/>
        </w:rPr>
        <w:t>Нанесение косметического средства на лицо. Соблюдение последовательности действий при б</w:t>
      </w:r>
      <w:r w:rsidRPr="00F16BF0">
        <w:rPr>
          <w:rFonts w:ascii="Times New Roman" w:hAnsi="Times New Roman" w:cs="Times New Roman"/>
        </w:rPr>
        <w:t xml:space="preserve">ритье электробритвой, безопасным станком. </w:t>
      </w:r>
    </w:p>
    <w:p w:rsidR="00427CF2" w:rsidRPr="00F16BF0" w:rsidRDefault="00427CF2" w:rsidP="00427CF2">
      <w:pPr>
        <w:pStyle w:val="Standard"/>
        <w:ind w:left="57" w:firstLine="651"/>
        <w:jc w:val="both"/>
        <w:rPr>
          <w:rFonts w:ascii="Times New Roman" w:hAnsi="Times New Roman" w:cs="Times New Roman"/>
        </w:rPr>
      </w:pPr>
      <w:r w:rsidRPr="00F16BF0">
        <w:rPr>
          <w:rFonts w:ascii="Times New Roman" w:hAnsi="Times New Roman" w:cs="Times New Roman"/>
          <w:bCs/>
        </w:rPr>
        <w:t>Р</w:t>
      </w:r>
      <w:r w:rsidRPr="00F16BF0">
        <w:rPr>
          <w:rFonts w:ascii="Times New Roman" w:hAnsi="Times New Roman" w:cs="Times New Roma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F16BF0">
        <w:rPr>
          <w:rFonts w:ascii="Times New Roman" w:hAnsi="Times New Roman" w:cs="Times New Roman"/>
          <w:bCs/>
        </w:rPr>
        <w:t>С</w:t>
      </w:r>
      <w:r w:rsidRPr="00F16BF0">
        <w:rPr>
          <w:rFonts w:ascii="Times New Roman" w:hAnsi="Times New Roman" w:cs="Times New Roman"/>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427CF2" w:rsidRPr="00F16BF0" w:rsidRDefault="00427CF2" w:rsidP="00427CF2">
      <w:pPr>
        <w:pStyle w:val="Standard"/>
        <w:ind w:firstLine="708"/>
        <w:jc w:val="both"/>
        <w:rPr>
          <w:rFonts w:ascii="Times New Roman" w:hAnsi="Times New Roman" w:cs="Times New Roman"/>
        </w:rPr>
      </w:pPr>
      <w:r w:rsidRPr="00F16BF0">
        <w:rPr>
          <w:rFonts w:ascii="Times New Roman" w:hAnsi="Times New Roman" w:cs="Times New Roman"/>
          <w:bCs/>
        </w:rPr>
        <w:t>М</w:t>
      </w:r>
      <w:r w:rsidRPr="00F16BF0">
        <w:rPr>
          <w:rFonts w:ascii="Times New Roman" w:hAnsi="Times New Roman" w:cs="Times New Roman"/>
        </w:rPr>
        <w:t>ытье ушей. Чистка ушей.</w:t>
      </w:r>
      <w:r w:rsidRPr="00F16BF0">
        <w:rPr>
          <w:rFonts w:ascii="Times New Roman" w:hAnsi="Times New Roman" w:cs="Times New Roman"/>
          <w:bCs/>
        </w:rPr>
        <w:t xml:space="preserve"> </w:t>
      </w:r>
      <w:r w:rsidRPr="00F16BF0">
        <w:rPr>
          <w:rFonts w:ascii="Times New Roman" w:hAnsi="Times New Roman" w:cs="Times New Roman"/>
        </w:rPr>
        <w:t>Вытирание ног.</w:t>
      </w:r>
      <w:r w:rsidRPr="00F16BF0">
        <w:rPr>
          <w:rFonts w:ascii="Times New Roman" w:hAnsi="Times New Roman" w:cs="Times New Roman"/>
          <w:bCs/>
        </w:rPr>
        <w:t xml:space="preserve"> </w:t>
      </w:r>
      <w:r w:rsidRPr="00F16BF0">
        <w:rPr>
          <w:rFonts w:ascii="Times New Roman" w:hAnsi="Times New Roman" w:cs="Times New Roman"/>
        </w:rPr>
        <w:t xml:space="preserve">Соблюдение последовательности действий при мытье и вытирании ног: </w:t>
      </w:r>
      <w:r w:rsidRPr="00F16BF0">
        <w:rPr>
          <w:rFonts w:ascii="Times New Roman" w:hAnsi="Times New Roman" w:cs="Times New Roman"/>
          <w:color w:val="000000"/>
        </w:rPr>
        <w:t xml:space="preserve">намачивание ног, </w:t>
      </w:r>
      <w:r w:rsidRPr="00F16BF0">
        <w:rPr>
          <w:rFonts w:ascii="Times New Roman" w:hAnsi="Times New Roman" w:cs="Times New Roman"/>
        </w:rPr>
        <w:t xml:space="preserve">намыливание ног, смывание мыла, вытирание ног. </w:t>
      </w:r>
    </w:p>
    <w:p w:rsidR="00427CF2" w:rsidRPr="00F16BF0" w:rsidRDefault="00427CF2" w:rsidP="00427CF2">
      <w:pPr>
        <w:pStyle w:val="Standard"/>
        <w:ind w:firstLine="708"/>
        <w:jc w:val="both"/>
        <w:rPr>
          <w:rFonts w:ascii="Times New Roman" w:hAnsi="Times New Roman" w:cs="Times New Roman"/>
        </w:rPr>
      </w:pPr>
      <w:r w:rsidRPr="00F16BF0">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F16BF0">
        <w:rPr>
          <w:rFonts w:ascii="Times New Roman" w:hAnsi="Times New Roman" w:cs="Times New Roman"/>
          <w:bCs/>
        </w:rPr>
        <w:t xml:space="preserve"> интимной зоны.</w:t>
      </w:r>
      <w:r w:rsidRPr="00F16BF0">
        <w:rPr>
          <w:rFonts w:ascii="Times New Roman" w:hAnsi="Times New Roman" w:cs="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427CF2" w:rsidRPr="00F16BF0" w:rsidRDefault="00427CF2" w:rsidP="00427CF2">
      <w:pPr>
        <w:pStyle w:val="a4"/>
        <w:jc w:val="center"/>
        <w:rPr>
          <w:rFonts w:ascii="Times New Roman" w:hAnsi="Times New Roman"/>
          <w:b/>
          <w:bCs/>
          <w:i/>
          <w:sz w:val="24"/>
          <w:szCs w:val="24"/>
        </w:rPr>
      </w:pPr>
    </w:p>
    <w:p w:rsidR="00427CF2" w:rsidRPr="00F16BF0" w:rsidRDefault="00427CF2" w:rsidP="00427CF2">
      <w:pPr>
        <w:pStyle w:val="a4"/>
        <w:jc w:val="center"/>
        <w:rPr>
          <w:rFonts w:ascii="Times New Roman" w:hAnsi="Times New Roman"/>
          <w:b/>
          <w:bCs/>
          <w:i/>
          <w:sz w:val="24"/>
          <w:szCs w:val="24"/>
        </w:rPr>
      </w:pPr>
      <w:r w:rsidRPr="00F16BF0">
        <w:rPr>
          <w:rFonts w:ascii="Times New Roman" w:hAnsi="Times New Roman"/>
          <w:b/>
          <w:bCs/>
          <w:i/>
          <w:sz w:val="24"/>
          <w:szCs w:val="24"/>
        </w:rPr>
        <w:t>Обращение с одеждой и обувью.</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w:t>
      </w:r>
      <w:r w:rsidRPr="00F16BF0">
        <w:rPr>
          <w:rFonts w:ascii="Times New Roman" w:hAnsi="Times New Roman"/>
          <w:sz w:val="24"/>
          <w:szCs w:val="24"/>
        </w:rPr>
        <w:lastRenderedPageBreak/>
        <w:t xml:space="preserve">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27CF2" w:rsidRPr="00F16BF0" w:rsidRDefault="00427CF2" w:rsidP="00427CF2">
      <w:pPr>
        <w:spacing w:after="0" w:line="240" w:lineRule="auto"/>
        <w:jc w:val="center"/>
        <w:rPr>
          <w:rFonts w:ascii="Times New Roman" w:hAnsi="Times New Roman" w:cs="Times New Roman"/>
          <w:b/>
          <w:i/>
          <w:sz w:val="24"/>
          <w:szCs w:val="24"/>
        </w:rPr>
      </w:pPr>
      <w:r w:rsidRPr="00F16BF0">
        <w:rPr>
          <w:rFonts w:ascii="Times New Roman" w:hAnsi="Times New Roman" w:cs="Times New Roman"/>
          <w:b/>
          <w:i/>
          <w:sz w:val="24"/>
          <w:szCs w:val="24"/>
        </w:rPr>
        <w:t>Туалет.</w:t>
      </w:r>
    </w:p>
    <w:p w:rsidR="00427CF2" w:rsidRPr="00F16BF0" w:rsidRDefault="00427CF2" w:rsidP="00427CF2">
      <w:pPr>
        <w:spacing w:after="0" w:line="240" w:lineRule="auto"/>
        <w:ind w:hanging="900"/>
        <w:jc w:val="both"/>
        <w:rPr>
          <w:rFonts w:ascii="Times New Roman" w:hAnsi="Times New Roman" w:cs="Times New Roman"/>
          <w:sz w:val="24"/>
          <w:szCs w:val="24"/>
        </w:rPr>
      </w:pPr>
      <w:r w:rsidRPr="00F16BF0">
        <w:rPr>
          <w:rFonts w:ascii="Times New Roman" w:hAnsi="Times New Roman" w:cs="Times New Roman"/>
          <w:sz w:val="24"/>
          <w:szCs w:val="24"/>
        </w:rPr>
        <w:t xml:space="preserve">             </w:t>
      </w:r>
      <w:r w:rsidRPr="00F16BF0">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427CF2" w:rsidRPr="00F16BF0" w:rsidRDefault="00427CF2" w:rsidP="00427CF2">
      <w:pPr>
        <w:spacing w:after="0" w:line="240" w:lineRule="auto"/>
        <w:ind w:hanging="900"/>
        <w:jc w:val="center"/>
        <w:rPr>
          <w:rFonts w:ascii="Times New Roman" w:hAnsi="Times New Roman" w:cs="Times New Roman"/>
          <w:sz w:val="24"/>
          <w:szCs w:val="24"/>
        </w:rPr>
      </w:pPr>
      <w:r w:rsidRPr="00F16BF0">
        <w:rPr>
          <w:rFonts w:ascii="Times New Roman" w:hAnsi="Times New Roman" w:cs="Times New Roman"/>
          <w:b/>
          <w:i/>
          <w:sz w:val="24"/>
          <w:szCs w:val="24"/>
        </w:rPr>
        <w:t>Прием пищи.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Семья.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V</w:t>
      </w:r>
      <w:r w:rsidRPr="00F16BF0">
        <w:rPr>
          <w:rFonts w:ascii="Times New Roman" w:hAnsi="Times New Roman"/>
          <w:b/>
          <w:sz w:val="24"/>
          <w:szCs w:val="24"/>
        </w:rPr>
        <w:t>. ДОМОВОДСТВО</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w:t>
      </w:r>
      <w:r w:rsidRPr="00F16BF0">
        <w:rPr>
          <w:rFonts w:ascii="Times New Roman" w:hAnsi="Times New Roman"/>
          <w:sz w:val="24"/>
          <w:szCs w:val="24"/>
        </w:rPr>
        <w:lastRenderedPageBreak/>
        <w:t xml:space="preserve">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bCs/>
          <w:sz w:val="24"/>
          <w:szCs w:val="24"/>
        </w:rPr>
        <w:t>Цель обучения –</w:t>
      </w:r>
      <w:r w:rsidRPr="00F16BF0">
        <w:rPr>
          <w:rFonts w:ascii="Times New Roman" w:hAnsi="Times New Roman"/>
          <w:sz w:val="24"/>
          <w:szCs w:val="24"/>
        </w:rPr>
        <w:t xml:space="preserve"> повышение самостоятельности детей в выполнении хозяйственно-бытовой деятельности.</w:t>
      </w:r>
      <w:r w:rsidRPr="00F16BF0">
        <w:rPr>
          <w:rFonts w:ascii="Times New Roman" w:hAnsi="Times New Roman"/>
          <w:bCs/>
          <w:sz w:val="24"/>
          <w:szCs w:val="24"/>
        </w:rPr>
        <w:t xml:space="preserve"> Основные задачи: </w:t>
      </w:r>
      <w:r w:rsidRPr="00F16BF0">
        <w:rPr>
          <w:rFonts w:ascii="Times New Roman" w:hAnsi="Times New Roman"/>
          <w:sz w:val="24"/>
          <w:szCs w:val="24"/>
        </w:rPr>
        <w:t>формирование умений обращаться с инвентарем и электроприборами;</w:t>
      </w:r>
      <w:r w:rsidRPr="00F16BF0">
        <w:rPr>
          <w:rFonts w:ascii="Times New Roman" w:hAnsi="Times New Roman"/>
          <w:bCs/>
          <w:sz w:val="24"/>
          <w:szCs w:val="24"/>
        </w:rPr>
        <w:t xml:space="preserve"> </w:t>
      </w:r>
      <w:r w:rsidRPr="00F16BF0">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учебном плане предмет представлен с 5 по</w:t>
      </w:r>
      <w:r>
        <w:rPr>
          <w:rFonts w:ascii="Times New Roman" w:hAnsi="Times New Roman"/>
          <w:sz w:val="24"/>
          <w:szCs w:val="24"/>
        </w:rPr>
        <w:t xml:space="preserve"> 12</w:t>
      </w:r>
      <w:r w:rsidRPr="00F16BF0">
        <w:rPr>
          <w:rFonts w:ascii="Times New Roman" w:hAnsi="Times New Roman"/>
          <w:sz w:val="24"/>
          <w:szCs w:val="24"/>
        </w:rPr>
        <w:t xml:space="preserve"> год обучения. </w:t>
      </w:r>
    </w:p>
    <w:p w:rsidR="00427CF2" w:rsidRPr="00F16BF0" w:rsidRDefault="00427CF2" w:rsidP="00427CF2">
      <w:pPr>
        <w:pStyle w:val="a4"/>
        <w:ind w:firstLine="708"/>
        <w:jc w:val="both"/>
        <w:rPr>
          <w:rFonts w:ascii="Times New Roman" w:hAnsi="Times New Roman"/>
          <w:bCs/>
          <w:sz w:val="24"/>
          <w:szCs w:val="24"/>
        </w:rPr>
      </w:pPr>
      <w:r w:rsidRPr="00F16BF0">
        <w:rPr>
          <w:rFonts w:ascii="Times New Roman" w:hAnsi="Times New Roman"/>
          <w:sz w:val="24"/>
          <w:szCs w:val="24"/>
        </w:rPr>
        <w:t xml:space="preserve">Материально-техническое </w:t>
      </w:r>
      <w:r w:rsidRPr="00F16BF0">
        <w:rPr>
          <w:rFonts w:ascii="Times New Roman" w:hAnsi="Times New Roman"/>
          <w:bCs/>
          <w:sz w:val="24"/>
          <w:szCs w:val="24"/>
        </w:rPr>
        <w:t xml:space="preserve">оснащение учебного предмета «Домоводство» предусматривает: </w:t>
      </w:r>
    </w:p>
    <w:p w:rsidR="00427CF2" w:rsidRPr="00F16BF0" w:rsidRDefault="00427CF2" w:rsidP="00427CF2">
      <w:pPr>
        <w:pStyle w:val="a4"/>
        <w:numPr>
          <w:ilvl w:val="0"/>
          <w:numId w:val="41"/>
        </w:numPr>
        <w:suppressAutoHyphens w:val="0"/>
        <w:jc w:val="both"/>
        <w:rPr>
          <w:rFonts w:ascii="Times New Roman" w:hAnsi="Times New Roman"/>
          <w:sz w:val="24"/>
          <w:szCs w:val="24"/>
          <w:lang w:eastAsia="ru-RU"/>
        </w:rPr>
      </w:pPr>
      <w:r w:rsidRPr="00F16BF0">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427CF2" w:rsidRPr="00F16BF0" w:rsidRDefault="00427CF2" w:rsidP="00427CF2">
      <w:pPr>
        <w:pStyle w:val="a4"/>
        <w:numPr>
          <w:ilvl w:val="0"/>
          <w:numId w:val="41"/>
        </w:numPr>
        <w:suppressAutoHyphens w:val="0"/>
        <w:jc w:val="both"/>
        <w:rPr>
          <w:rFonts w:ascii="Times New Roman" w:hAnsi="Times New Roman"/>
          <w:sz w:val="24"/>
          <w:szCs w:val="24"/>
          <w:lang w:eastAsia="ru-RU"/>
        </w:rPr>
      </w:pPr>
      <w:r w:rsidRPr="00F16BF0">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427CF2" w:rsidRPr="00F16BF0" w:rsidRDefault="00427CF2" w:rsidP="00427CF2">
      <w:pPr>
        <w:pStyle w:val="a4"/>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Покупки.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427CF2" w:rsidRPr="00F16BF0" w:rsidRDefault="00427CF2" w:rsidP="00427CF2">
      <w:pPr>
        <w:pStyle w:val="a4"/>
        <w:tabs>
          <w:tab w:val="left" w:pos="5510"/>
        </w:tabs>
        <w:jc w:val="center"/>
        <w:rPr>
          <w:rFonts w:ascii="Times New Roman" w:hAnsi="Times New Roman"/>
          <w:b/>
          <w:i/>
          <w:sz w:val="24"/>
          <w:szCs w:val="24"/>
        </w:rPr>
      </w:pPr>
    </w:p>
    <w:p w:rsidR="00427CF2" w:rsidRPr="00F16BF0" w:rsidRDefault="00427CF2" w:rsidP="00427CF2">
      <w:pPr>
        <w:pStyle w:val="a4"/>
        <w:tabs>
          <w:tab w:val="left" w:pos="5510"/>
        </w:tabs>
        <w:jc w:val="center"/>
        <w:rPr>
          <w:rFonts w:ascii="Times New Roman" w:hAnsi="Times New Roman"/>
          <w:b/>
          <w:i/>
          <w:sz w:val="24"/>
          <w:szCs w:val="24"/>
        </w:rPr>
      </w:pPr>
      <w:r w:rsidRPr="00F16BF0">
        <w:rPr>
          <w:rFonts w:ascii="Times New Roman" w:hAnsi="Times New Roman"/>
          <w:b/>
          <w:i/>
          <w:sz w:val="24"/>
          <w:szCs w:val="24"/>
        </w:rPr>
        <w:t>Обращение с кухонным инвентарем.</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w:t>
      </w:r>
      <w:r w:rsidRPr="00F16BF0">
        <w:rPr>
          <w:rFonts w:ascii="Times New Roman" w:hAnsi="Times New Roman"/>
          <w:sz w:val="24"/>
          <w:szCs w:val="24"/>
        </w:rPr>
        <w:lastRenderedPageBreak/>
        <w:t xml:space="preserve">электробытовым прибором. Соблюдение последовательности действий при пользовании электробытовым прибором. </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 xml:space="preserve">Мытье бытовых приборов. Хранение посуды и бытовых приборов.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Приготовление пищи.</w:t>
      </w:r>
    </w:p>
    <w:p w:rsidR="00427CF2" w:rsidRPr="00F16BF0" w:rsidRDefault="00427CF2" w:rsidP="00427CF2">
      <w:pPr>
        <w:pStyle w:val="212"/>
        <w:spacing w:line="240" w:lineRule="auto"/>
        <w:ind w:firstLine="708"/>
        <w:jc w:val="both"/>
        <w:rPr>
          <w:sz w:val="24"/>
        </w:rPr>
      </w:pPr>
      <w:r w:rsidRPr="00F16BF0">
        <w:rPr>
          <w:sz w:val="24"/>
        </w:rPr>
        <w:t xml:space="preserve">Приготовление блюда. </w:t>
      </w:r>
    </w:p>
    <w:p w:rsidR="00427CF2" w:rsidRPr="00F16BF0" w:rsidRDefault="00427CF2" w:rsidP="00427CF2">
      <w:pPr>
        <w:pStyle w:val="212"/>
        <w:spacing w:line="240" w:lineRule="auto"/>
        <w:ind w:firstLine="708"/>
        <w:jc w:val="both"/>
        <w:rPr>
          <w:sz w:val="24"/>
          <w:lang w:val="ru-RU"/>
        </w:rPr>
      </w:pPr>
      <w:r w:rsidRPr="00F16BF0">
        <w:rPr>
          <w:sz w:val="24"/>
        </w:rPr>
        <w:t xml:space="preserve">Подготовка к приготовлению блюда. </w:t>
      </w:r>
      <w:r w:rsidRPr="00F16BF0">
        <w:rPr>
          <w:bCs/>
          <w:sz w:val="24"/>
          <w:lang w:val="ru-RU"/>
        </w:rPr>
        <w:t>Знание (с</w:t>
      </w:r>
      <w:r w:rsidRPr="00F16BF0">
        <w:rPr>
          <w:bCs/>
          <w:sz w:val="24"/>
        </w:rPr>
        <w:t>облю</w:t>
      </w:r>
      <w:r w:rsidRPr="00F16BF0">
        <w:rPr>
          <w:bCs/>
          <w:sz w:val="24"/>
          <w:lang w:val="ru-RU"/>
        </w:rPr>
        <w:t xml:space="preserve">дение) </w:t>
      </w:r>
      <w:r w:rsidRPr="00F16BF0">
        <w:rPr>
          <w:bCs/>
          <w:sz w:val="24"/>
        </w:rPr>
        <w:t xml:space="preserve">правил гигиены </w:t>
      </w:r>
      <w:r w:rsidRPr="00F16BF0">
        <w:rPr>
          <w:bCs/>
          <w:sz w:val="24"/>
          <w:lang w:val="ru-RU"/>
        </w:rPr>
        <w:t>при</w:t>
      </w:r>
      <w:r w:rsidRPr="00F16BF0">
        <w:rPr>
          <w:bCs/>
          <w:sz w:val="24"/>
        </w:rPr>
        <w:t xml:space="preserve"> приготовлении пищи</w:t>
      </w:r>
      <w:r w:rsidRPr="00F16BF0">
        <w:rPr>
          <w:bCs/>
          <w:sz w:val="24"/>
          <w:lang w:val="ru-RU"/>
        </w:rPr>
        <w:t xml:space="preserve">. </w:t>
      </w:r>
      <w:r w:rsidRPr="00F16BF0">
        <w:rPr>
          <w:bCs/>
          <w:sz w:val="24"/>
        </w:rPr>
        <w:t>В</w:t>
      </w:r>
      <w:r w:rsidRPr="00F16BF0">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Уход за вещами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bCs/>
          <w:i/>
          <w:sz w:val="24"/>
          <w:szCs w:val="24"/>
        </w:rPr>
        <w:t>Ручная стирка</w:t>
      </w:r>
      <w:r w:rsidRPr="00F16BF0">
        <w:rPr>
          <w:rFonts w:ascii="Times New Roman" w:hAnsi="Times New Roman"/>
          <w:bCs/>
          <w:sz w:val="24"/>
          <w:szCs w:val="24"/>
        </w:rPr>
        <w:t>. Н</w:t>
      </w:r>
      <w:r w:rsidRPr="00F16BF0">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bCs/>
          <w:i/>
          <w:sz w:val="24"/>
          <w:szCs w:val="24"/>
        </w:rPr>
        <w:t>Машинная стирка.</w:t>
      </w:r>
      <w:r w:rsidRPr="00F16BF0">
        <w:rPr>
          <w:rFonts w:ascii="Times New Roman" w:hAnsi="Times New Roman" w:cs="Times New Roman"/>
          <w:bCs/>
          <w:sz w:val="24"/>
          <w:szCs w:val="24"/>
        </w:rPr>
        <w:t xml:space="preserve"> Р</w:t>
      </w:r>
      <w:r w:rsidRPr="00F16BF0">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w:t>
      </w:r>
      <w:r w:rsidRPr="00F16BF0">
        <w:rPr>
          <w:rFonts w:ascii="Times New Roman" w:hAnsi="Times New Roman" w:cs="Times New Roman"/>
          <w:sz w:val="24"/>
          <w:szCs w:val="24"/>
        </w:rPr>
        <w:lastRenderedPageBreak/>
        <w:t xml:space="preserve">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i/>
          <w:sz w:val="24"/>
          <w:szCs w:val="24"/>
        </w:rPr>
        <w:t>Глажение утюгом.</w:t>
      </w:r>
      <w:r w:rsidRPr="00F16BF0">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F16BF0">
        <w:rPr>
          <w:rFonts w:ascii="Times New Roman" w:hAnsi="Times New Roman" w:cs="Times New Roman"/>
          <w:bCs/>
          <w:sz w:val="24"/>
          <w:szCs w:val="24"/>
        </w:rPr>
        <w:t>С</w:t>
      </w:r>
      <w:r w:rsidRPr="00F16BF0">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427CF2" w:rsidRPr="00F16BF0" w:rsidRDefault="00427CF2" w:rsidP="00427CF2">
      <w:pPr>
        <w:pStyle w:val="a4"/>
        <w:jc w:val="center"/>
        <w:rPr>
          <w:rFonts w:ascii="Times New Roman" w:hAnsi="Times New Roman"/>
          <w:b/>
          <w:bCs/>
          <w:i/>
          <w:sz w:val="24"/>
          <w:szCs w:val="24"/>
        </w:rPr>
      </w:pPr>
      <w:r w:rsidRPr="00F16BF0">
        <w:rPr>
          <w:rFonts w:ascii="Times New Roman" w:hAnsi="Times New Roman"/>
          <w:b/>
          <w:bCs/>
          <w:i/>
          <w:sz w:val="24"/>
          <w:szCs w:val="24"/>
        </w:rPr>
        <w:t>Уборка помещения.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bCs/>
          <w:i/>
          <w:sz w:val="24"/>
          <w:szCs w:val="24"/>
        </w:rPr>
        <w:t>Уборка мебели</w:t>
      </w:r>
      <w:r w:rsidRPr="00F16BF0">
        <w:rPr>
          <w:rFonts w:ascii="Times New Roman" w:hAnsi="Times New Roman"/>
          <w:bCs/>
          <w:sz w:val="24"/>
          <w:szCs w:val="24"/>
        </w:rPr>
        <w:t>. Уб</w:t>
      </w:r>
      <w:r w:rsidRPr="00F16BF0">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F16BF0">
        <w:rPr>
          <w:rFonts w:ascii="Times New Roman" w:hAnsi="Times New Roman"/>
          <w:bCs/>
          <w:i/>
          <w:sz w:val="24"/>
          <w:szCs w:val="24"/>
        </w:rPr>
        <w:t xml:space="preserve">, </w:t>
      </w:r>
      <w:r w:rsidRPr="00F16BF0">
        <w:rPr>
          <w:rFonts w:ascii="Times New Roman" w:hAnsi="Times New Roman"/>
          <w:sz w:val="24"/>
          <w:szCs w:val="24"/>
        </w:rPr>
        <w:t>добавление моющего средства в воду</w:t>
      </w:r>
      <w:r w:rsidRPr="00F16BF0">
        <w:rPr>
          <w:rFonts w:ascii="Times New Roman" w:hAnsi="Times New Roman"/>
          <w:bCs/>
          <w:i/>
          <w:sz w:val="24"/>
          <w:szCs w:val="24"/>
        </w:rPr>
        <w:t xml:space="preserve">, </w:t>
      </w:r>
      <w:r w:rsidRPr="00F16BF0">
        <w:rPr>
          <w:rFonts w:ascii="Times New Roman" w:hAnsi="Times New Roman"/>
          <w:sz w:val="24"/>
          <w:szCs w:val="24"/>
        </w:rPr>
        <w:t>уборка предметов с поверхности</w:t>
      </w:r>
      <w:r w:rsidRPr="00F16BF0">
        <w:rPr>
          <w:rFonts w:ascii="Times New Roman" w:hAnsi="Times New Roman"/>
          <w:bCs/>
          <w:i/>
          <w:sz w:val="24"/>
          <w:szCs w:val="24"/>
        </w:rPr>
        <w:t xml:space="preserve">, </w:t>
      </w:r>
      <w:r w:rsidRPr="00F16BF0">
        <w:rPr>
          <w:rFonts w:ascii="Times New Roman" w:hAnsi="Times New Roman"/>
          <w:sz w:val="24"/>
          <w:szCs w:val="24"/>
        </w:rPr>
        <w:t>вытирание поверхности, вытирание предметов интерьера</w:t>
      </w:r>
      <w:r w:rsidRPr="00F16BF0">
        <w:rPr>
          <w:rFonts w:ascii="Times New Roman" w:hAnsi="Times New Roman"/>
          <w:bCs/>
          <w:i/>
          <w:sz w:val="24"/>
          <w:szCs w:val="24"/>
        </w:rPr>
        <w:t>,</w:t>
      </w:r>
      <w:r w:rsidRPr="00F16BF0">
        <w:rPr>
          <w:rFonts w:ascii="Times New Roman" w:hAnsi="Times New Roman"/>
          <w:bCs/>
          <w:sz w:val="24"/>
          <w:szCs w:val="24"/>
        </w:rPr>
        <w:t xml:space="preserve"> </w:t>
      </w:r>
      <w:r w:rsidRPr="00F16BF0">
        <w:rPr>
          <w:rFonts w:ascii="Times New Roman" w:hAnsi="Times New Roman"/>
          <w:sz w:val="24"/>
          <w:szCs w:val="24"/>
        </w:rPr>
        <w:t>раскладывание предметов интерьера по местам</w:t>
      </w:r>
      <w:r w:rsidRPr="00F16BF0">
        <w:rPr>
          <w:rFonts w:ascii="Times New Roman" w:hAnsi="Times New Roman"/>
          <w:bCs/>
          <w:i/>
          <w:sz w:val="24"/>
          <w:szCs w:val="24"/>
        </w:rPr>
        <w:t xml:space="preserve">, </w:t>
      </w:r>
      <w:r w:rsidRPr="00F16BF0">
        <w:rPr>
          <w:rFonts w:ascii="Times New Roman" w:hAnsi="Times New Roman"/>
          <w:sz w:val="24"/>
          <w:szCs w:val="24"/>
        </w:rPr>
        <w:t xml:space="preserve">выливание использованной воды. </w:t>
      </w:r>
    </w:p>
    <w:p w:rsidR="00427CF2" w:rsidRPr="00F16BF0" w:rsidRDefault="00427CF2" w:rsidP="00427CF2">
      <w:pPr>
        <w:pStyle w:val="a4"/>
        <w:ind w:firstLine="708"/>
        <w:jc w:val="both"/>
        <w:rPr>
          <w:rFonts w:ascii="Times New Roman" w:hAnsi="Times New Roman"/>
          <w:bCs/>
          <w:sz w:val="24"/>
          <w:szCs w:val="24"/>
        </w:rPr>
      </w:pPr>
      <w:r w:rsidRPr="00F16BF0">
        <w:rPr>
          <w:rFonts w:ascii="Times New Roman" w:hAnsi="Times New Roman"/>
          <w:bCs/>
          <w:i/>
          <w:sz w:val="24"/>
          <w:szCs w:val="24"/>
        </w:rPr>
        <w:t>Уборка пола</w:t>
      </w:r>
      <w:r w:rsidRPr="00F16BF0">
        <w:rPr>
          <w:rFonts w:ascii="Times New Roman" w:hAnsi="Times New Roman"/>
          <w:bCs/>
          <w:sz w:val="24"/>
          <w:szCs w:val="24"/>
        </w:rPr>
        <w:t>. С</w:t>
      </w:r>
      <w:r w:rsidRPr="00F16BF0">
        <w:rPr>
          <w:rFonts w:ascii="Times New Roman" w:hAnsi="Times New Roman"/>
          <w:sz w:val="24"/>
          <w:szCs w:val="24"/>
        </w:rPr>
        <w:t>метание мусора на полу в определенное место. Заметание мусора на совок.</w:t>
      </w:r>
      <w:r w:rsidRPr="00F16BF0">
        <w:rPr>
          <w:rFonts w:ascii="Times New Roman" w:hAnsi="Times New Roman"/>
          <w:bCs/>
          <w:i/>
          <w:sz w:val="24"/>
          <w:szCs w:val="24"/>
        </w:rPr>
        <w:t xml:space="preserve"> </w:t>
      </w:r>
      <w:r w:rsidRPr="00F16BF0">
        <w:rPr>
          <w:rFonts w:ascii="Times New Roman" w:hAnsi="Times New Roman"/>
          <w:bCs/>
          <w:sz w:val="24"/>
          <w:szCs w:val="24"/>
        </w:rPr>
        <w:t>Соблюдение</w:t>
      </w:r>
      <w:r w:rsidRPr="00F16BF0">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F16BF0">
        <w:rPr>
          <w:rFonts w:ascii="Times New Roman" w:hAnsi="Times New Roman"/>
          <w:bCs/>
          <w:i/>
          <w:sz w:val="24"/>
          <w:szCs w:val="24"/>
        </w:rPr>
        <w:t xml:space="preserve">, </w:t>
      </w:r>
      <w:r w:rsidRPr="00F16BF0">
        <w:rPr>
          <w:rFonts w:ascii="Times New Roman" w:hAnsi="Times New Roman"/>
          <w:sz w:val="24"/>
          <w:szCs w:val="24"/>
        </w:rPr>
        <w:t>заметание мусора на совок</w:t>
      </w:r>
      <w:r w:rsidRPr="00F16BF0">
        <w:rPr>
          <w:rFonts w:ascii="Times New Roman" w:hAnsi="Times New Roman"/>
          <w:bCs/>
          <w:i/>
          <w:sz w:val="24"/>
          <w:szCs w:val="24"/>
        </w:rPr>
        <w:t xml:space="preserve">, </w:t>
      </w:r>
      <w:r w:rsidRPr="00F16BF0">
        <w:rPr>
          <w:rFonts w:ascii="Times New Roman" w:hAnsi="Times New Roman"/>
          <w:sz w:val="24"/>
          <w:szCs w:val="24"/>
        </w:rPr>
        <w:t>высыпание мусора в урну.</w:t>
      </w:r>
      <w:r w:rsidRPr="00F16BF0">
        <w:rPr>
          <w:rFonts w:ascii="Times New Roman" w:hAnsi="Times New Roman"/>
          <w:bCs/>
          <w:i/>
          <w:sz w:val="24"/>
          <w:szCs w:val="24"/>
        </w:rPr>
        <w:t xml:space="preserve"> </w:t>
      </w:r>
      <w:r w:rsidRPr="00F16BF0">
        <w:rPr>
          <w:rFonts w:ascii="Times New Roman" w:hAnsi="Times New Roman"/>
          <w:bCs/>
          <w:sz w:val="24"/>
          <w:szCs w:val="24"/>
        </w:rPr>
        <w:t>Р</w:t>
      </w:r>
      <w:r w:rsidRPr="00F16BF0">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F16BF0">
        <w:rPr>
          <w:rFonts w:ascii="Times New Roman" w:hAnsi="Times New Roman"/>
          <w:bCs/>
          <w:i/>
          <w:sz w:val="24"/>
          <w:szCs w:val="24"/>
        </w:rPr>
        <w:t xml:space="preserve">, </w:t>
      </w:r>
      <w:r w:rsidRPr="00F16BF0">
        <w:rPr>
          <w:rFonts w:ascii="Times New Roman" w:hAnsi="Times New Roman"/>
          <w:sz w:val="24"/>
          <w:szCs w:val="24"/>
        </w:rPr>
        <w:t>включение (вставление вилки в розетку; нажатие кнопки), чистка поверхности</w:t>
      </w:r>
      <w:r w:rsidRPr="00F16BF0">
        <w:rPr>
          <w:rFonts w:ascii="Times New Roman" w:hAnsi="Times New Roman"/>
          <w:bCs/>
          <w:i/>
          <w:sz w:val="24"/>
          <w:szCs w:val="24"/>
        </w:rPr>
        <w:t xml:space="preserve">, </w:t>
      </w:r>
      <w:r w:rsidRPr="00F16BF0">
        <w:rPr>
          <w:rFonts w:ascii="Times New Roman" w:hAnsi="Times New Roman"/>
          <w:sz w:val="24"/>
          <w:szCs w:val="24"/>
        </w:rPr>
        <w:t>выключение (поворот рычага; нажатие кнопки; вынимание вилки из розетки)</w:t>
      </w:r>
      <w:r w:rsidRPr="00F16BF0">
        <w:rPr>
          <w:rFonts w:ascii="Times New Roman" w:hAnsi="Times New Roman"/>
          <w:bCs/>
          <w:i/>
          <w:sz w:val="24"/>
          <w:szCs w:val="24"/>
        </w:rPr>
        <w:t xml:space="preserve">, </w:t>
      </w:r>
      <w:r w:rsidRPr="00F16BF0">
        <w:rPr>
          <w:rFonts w:ascii="Times New Roman" w:hAnsi="Times New Roman"/>
          <w:sz w:val="24"/>
          <w:szCs w:val="24"/>
        </w:rPr>
        <w:t xml:space="preserve">отсоединение съемных деталей пылесоса. </w:t>
      </w:r>
      <w:r w:rsidRPr="00F16BF0">
        <w:rPr>
          <w:rFonts w:ascii="Times New Roman" w:hAnsi="Times New Roman"/>
          <w:bCs/>
          <w:sz w:val="24"/>
          <w:szCs w:val="24"/>
        </w:rPr>
        <w:t>С</w:t>
      </w:r>
      <w:r w:rsidRPr="00F16BF0">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F16BF0">
        <w:rPr>
          <w:rFonts w:ascii="Times New Roman" w:hAnsi="Times New Roman"/>
          <w:bCs/>
          <w:i/>
          <w:sz w:val="24"/>
          <w:szCs w:val="24"/>
        </w:rPr>
        <w:t xml:space="preserve">, </w:t>
      </w:r>
      <w:r w:rsidRPr="00F16BF0">
        <w:rPr>
          <w:rFonts w:ascii="Times New Roman" w:hAnsi="Times New Roman"/>
          <w:sz w:val="24"/>
          <w:szCs w:val="24"/>
        </w:rPr>
        <w:t>добавление моющего средства в воду</w:t>
      </w:r>
      <w:r w:rsidRPr="00F16BF0">
        <w:rPr>
          <w:rFonts w:ascii="Times New Roman" w:hAnsi="Times New Roman"/>
          <w:bCs/>
          <w:i/>
          <w:sz w:val="24"/>
          <w:szCs w:val="24"/>
        </w:rPr>
        <w:t xml:space="preserve">, </w:t>
      </w:r>
      <w:r w:rsidRPr="00F16BF0">
        <w:rPr>
          <w:rFonts w:ascii="Times New Roman" w:hAnsi="Times New Roman"/>
          <w:sz w:val="24"/>
          <w:szCs w:val="24"/>
        </w:rPr>
        <w:t>намачивание и отжимание тряпки</w:t>
      </w:r>
      <w:r w:rsidRPr="00F16BF0">
        <w:rPr>
          <w:rFonts w:ascii="Times New Roman" w:hAnsi="Times New Roman"/>
          <w:bCs/>
          <w:i/>
          <w:sz w:val="24"/>
          <w:szCs w:val="24"/>
        </w:rPr>
        <w:t xml:space="preserve">, </w:t>
      </w:r>
      <w:r w:rsidRPr="00F16BF0">
        <w:rPr>
          <w:rFonts w:ascii="Times New Roman" w:hAnsi="Times New Roman"/>
          <w:sz w:val="24"/>
          <w:szCs w:val="24"/>
        </w:rPr>
        <w:t>мытье пола</w:t>
      </w:r>
      <w:r w:rsidRPr="00F16BF0">
        <w:rPr>
          <w:rFonts w:ascii="Times New Roman" w:hAnsi="Times New Roman"/>
          <w:bCs/>
          <w:i/>
          <w:sz w:val="24"/>
          <w:szCs w:val="24"/>
        </w:rPr>
        <w:t xml:space="preserve">, </w:t>
      </w:r>
      <w:r w:rsidRPr="00F16BF0">
        <w:rPr>
          <w:rFonts w:ascii="Times New Roman" w:hAnsi="Times New Roman"/>
          <w:sz w:val="24"/>
          <w:szCs w:val="24"/>
        </w:rPr>
        <w:t xml:space="preserve">выливание использованной воды, просушивание мокрых тряпок.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bCs/>
          <w:i/>
          <w:sz w:val="24"/>
          <w:szCs w:val="24"/>
        </w:rPr>
        <w:t>М</w:t>
      </w:r>
      <w:r w:rsidRPr="00F16BF0">
        <w:rPr>
          <w:rFonts w:ascii="Times New Roman" w:hAnsi="Times New Roman"/>
          <w:i/>
          <w:sz w:val="24"/>
          <w:szCs w:val="24"/>
        </w:rPr>
        <w:t>ытье стекла</w:t>
      </w:r>
      <w:r w:rsidRPr="00F16BF0">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F16BF0">
        <w:rPr>
          <w:rFonts w:ascii="Times New Roman" w:hAnsi="Times New Roman"/>
          <w:bCs/>
          <w:i/>
          <w:sz w:val="24"/>
          <w:szCs w:val="24"/>
        </w:rPr>
        <w:t xml:space="preserve">, </w:t>
      </w:r>
      <w:r w:rsidRPr="00F16BF0">
        <w:rPr>
          <w:rFonts w:ascii="Times New Roman" w:hAnsi="Times New Roman"/>
          <w:sz w:val="24"/>
          <w:szCs w:val="24"/>
        </w:rPr>
        <w:t>добавление моющего средства в воду</w:t>
      </w:r>
      <w:r w:rsidRPr="00F16BF0">
        <w:rPr>
          <w:rFonts w:ascii="Times New Roman" w:hAnsi="Times New Roman"/>
          <w:bCs/>
          <w:i/>
          <w:sz w:val="24"/>
          <w:szCs w:val="24"/>
        </w:rPr>
        <w:t xml:space="preserve">, </w:t>
      </w:r>
      <w:r w:rsidRPr="00F16BF0">
        <w:rPr>
          <w:rFonts w:ascii="Times New Roman" w:hAnsi="Times New Roman"/>
          <w:sz w:val="24"/>
          <w:szCs w:val="24"/>
        </w:rPr>
        <w:t>мытьё рамы</w:t>
      </w:r>
      <w:r w:rsidRPr="00F16BF0">
        <w:rPr>
          <w:rFonts w:ascii="Times New Roman" w:hAnsi="Times New Roman"/>
          <w:bCs/>
          <w:i/>
          <w:sz w:val="24"/>
          <w:szCs w:val="24"/>
        </w:rPr>
        <w:t xml:space="preserve">, </w:t>
      </w:r>
      <w:r w:rsidRPr="00F16BF0">
        <w:rPr>
          <w:rFonts w:ascii="Times New Roman" w:hAnsi="Times New Roman"/>
          <w:sz w:val="24"/>
          <w:szCs w:val="24"/>
        </w:rPr>
        <w:t xml:space="preserve">вытирание рамы, мытьё стекла, вытирание стекла, выливание использованной воды. </w:t>
      </w:r>
    </w:p>
    <w:p w:rsidR="00427CF2" w:rsidRPr="00F16BF0" w:rsidRDefault="00427CF2" w:rsidP="00427CF2">
      <w:pPr>
        <w:pStyle w:val="a4"/>
        <w:rPr>
          <w:rFonts w:ascii="Times New Roman" w:hAnsi="Times New Roman"/>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Уборка территории.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VI</w:t>
      </w:r>
      <w:r w:rsidRPr="00F16BF0">
        <w:rPr>
          <w:rFonts w:ascii="Times New Roman" w:hAnsi="Times New Roman"/>
          <w:b/>
          <w:sz w:val="24"/>
          <w:szCs w:val="24"/>
        </w:rPr>
        <w:t>. ОКРУЖАЮЩИЙ СОЦИАЛЬНЫЙ МИР</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lastRenderedPageBreak/>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F16BF0">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F16BF0">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учебном пла</w:t>
      </w:r>
      <w:r>
        <w:rPr>
          <w:rFonts w:ascii="Times New Roman" w:hAnsi="Times New Roman"/>
          <w:sz w:val="24"/>
          <w:szCs w:val="24"/>
        </w:rPr>
        <w:t>не предмет представлен с 1 по 12</w:t>
      </w:r>
      <w:r w:rsidRPr="00F16BF0">
        <w:rPr>
          <w:rFonts w:ascii="Times New Roman" w:hAnsi="Times New Roman"/>
          <w:sz w:val="24"/>
          <w:szCs w:val="24"/>
        </w:rPr>
        <w:t xml:space="preserve">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r w:rsidRPr="006E382D">
        <w:rPr>
          <w:rFonts w:ascii="Times New Roman" w:hAnsi="Times New Roman"/>
          <w:sz w:val="24"/>
          <w:szCs w:val="24"/>
        </w:rPr>
        <w:t>Оборудованный автобус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r w:rsidRPr="00F16BF0">
        <w:rPr>
          <w:rFonts w:ascii="Times New Roman" w:hAnsi="Times New Roman"/>
          <w:sz w:val="24"/>
          <w:szCs w:val="24"/>
        </w:rPr>
        <w:t xml:space="preserve"> </w:t>
      </w:r>
      <w:r>
        <w:rPr>
          <w:rFonts w:ascii="Times New Roman" w:hAnsi="Times New Roman"/>
          <w:sz w:val="24"/>
          <w:szCs w:val="24"/>
        </w:rPr>
        <w:t xml:space="preserve"> </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iCs/>
          <w:sz w:val="24"/>
          <w:szCs w:val="24"/>
        </w:rPr>
      </w:pPr>
      <w:r w:rsidRPr="00F16BF0">
        <w:rPr>
          <w:rFonts w:ascii="Times New Roman" w:hAnsi="Times New Roman"/>
          <w:b/>
          <w:i/>
          <w:iCs/>
          <w:sz w:val="24"/>
          <w:szCs w:val="24"/>
        </w:rPr>
        <w:t>Школа.</w:t>
      </w:r>
    </w:p>
    <w:p w:rsidR="00427CF2" w:rsidRPr="00F16BF0" w:rsidRDefault="00427CF2" w:rsidP="00427CF2">
      <w:pPr>
        <w:spacing w:after="0" w:line="240" w:lineRule="auto"/>
        <w:ind w:right="-185" w:firstLine="708"/>
        <w:jc w:val="both"/>
        <w:rPr>
          <w:rFonts w:ascii="Times New Roman" w:hAnsi="Times New Roman" w:cs="Times New Roman"/>
          <w:sz w:val="24"/>
          <w:szCs w:val="24"/>
        </w:rPr>
      </w:pPr>
      <w:r w:rsidRPr="00F16BF0">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F16BF0">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F16BF0">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w:t>
      </w:r>
      <w:r w:rsidRPr="00F16BF0">
        <w:rPr>
          <w:rFonts w:ascii="Times New Roman" w:hAnsi="Times New Roman" w:cs="Times New Roman"/>
          <w:sz w:val="24"/>
          <w:szCs w:val="24"/>
        </w:rPr>
        <w:lastRenderedPageBreak/>
        <w:t xml:space="preserve">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F16BF0">
        <w:rPr>
          <w:rFonts w:ascii="Times New Roman" w:hAnsi="Times New Roman" w:cs="Times New Roman"/>
          <w:iCs/>
          <w:sz w:val="24"/>
          <w:szCs w:val="24"/>
        </w:rPr>
        <w:t xml:space="preserve">себе как члене коллектива класса. </w:t>
      </w:r>
      <w:r w:rsidRPr="00F16BF0">
        <w:rPr>
          <w:rFonts w:ascii="Times New Roman" w:hAnsi="Times New Roman" w:cs="Times New Roman"/>
          <w:bCs/>
          <w:sz w:val="24"/>
          <w:szCs w:val="24"/>
        </w:rPr>
        <w:t xml:space="preserve">Узнавание (различение) мальчика и девочки по внешнему виду. </w:t>
      </w:r>
      <w:r w:rsidRPr="00F16BF0">
        <w:rPr>
          <w:rFonts w:ascii="Times New Roman" w:hAnsi="Times New Roman" w:cs="Times New Roman"/>
          <w:iCs/>
          <w:sz w:val="24"/>
          <w:szCs w:val="24"/>
        </w:rPr>
        <w:t>З</w:t>
      </w:r>
      <w:r w:rsidRPr="00F16BF0">
        <w:rPr>
          <w:rFonts w:ascii="Times New Roman" w:hAnsi="Times New Roman" w:cs="Times New Roman"/>
          <w:sz w:val="24"/>
          <w:szCs w:val="24"/>
        </w:rPr>
        <w:t xml:space="preserve">нание положительных качеств человека. Знание способов проявления </w:t>
      </w:r>
      <w:r w:rsidRPr="00F16BF0">
        <w:rPr>
          <w:rFonts w:ascii="Times New Roman" w:hAnsi="Times New Roman" w:cs="Times New Roman"/>
          <w:iCs/>
          <w:sz w:val="24"/>
          <w:szCs w:val="24"/>
        </w:rPr>
        <w:t>дружеских отношений (чувств)</w:t>
      </w:r>
      <w:r w:rsidRPr="00F16BF0">
        <w:rPr>
          <w:rFonts w:ascii="Times New Roman" w:hAnsi="Times New Roman" w:cs="Times New Roman"/>
          <w:sz w:val="24"/>
          <w:szCs w:val="24"/>
        </w:rPr>
        <w:t>. У</w:t>
      </w:r>
      <w:r w:rsidRPr="00F16BF0">
        <w:rPr>
          <w:rFonts w:ascii="Times New Roman" w:hAnsi="Times New Roman" w:cs="Times New Roman"/>
          <w:iCs/>
          <w:sz w:val="24"/>
          <w:szCs w:val="24"/>
        </w:rPr>
        <w:t>мение выражать свой интерес к другому человеку.</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Квартира, дом, двор.</w:t>
      </w:r>
    </w:p>
    <w:p w:rsidR="00427CF2" w:rsidRPr="00F16BF0" w:rsidRDefault="00427CF2" w:rsidP="00427CF2">
      <w:pPr>
        <w:spacing w:after="0" w:line="240" w:lineRule="auto"/>
        <w:ind w:right="-185" w:firstLine="708"/>
        <w:jc w:val="both"/>
        <w:rPr>
          <w:rFonts w:ascii="Times New Roman" w:hAnsi="Times New Roman" w:cs="Times New Roman"/>
          <w:i/>
          <w:iCs/>
          <w:sz w:val="24"/>
          <w:szCs w:val="24"/>
          <w:u w:val="single"/>
        </w:rPr>
      </w:pPr>
      <w:r w:rsidRPr="00F16BF0">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подвал</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подъезд, лестничная площадка</w:t>
      </w:r>
      <w:r w:rsidRPr="00F16BF0">
        <w:rPr>
          <w:rFonts w:ascii="Times New Roman" w:hAnsi="Times New Roman" w:cs="Times New Roman"/>
          <w:i/>
          <w:iCs/>
          <w:sz w:val="24"/>
          <w:szCs w:val="24"/>
        </w:rPr>
        <w:t xml:space="preserve">, </w:t>
      </w:r>
      <w:r w:rsidRPr="00F16BF0">
        <w:rPr>
          <w:rFonts w:ascii="Times New Roman" w:hAnsi="Times New Roman" w:cs="Times New Roman"/>
          <w:sz w:val="24"/>
          <w:szCs w:val="24"/>
        </w:rPr>
        <w:t>лифт).</w:t>
      </w:r>
    </w:p>
    <w:p w:rsidR="00427CF2" w:rsidRPr="00F16BF0" w:rsidRDefault="00427CF2" w:rsidP="00427CF2">
      <w:pPr>
        <w:spacing w:after="0" w:line="240" w:lineRule="auto"/>
        <w:ind w:right="-185" w:firstLine="709"/>
        <w:jc w:val="both"/>
        <w:rPr>
          <w:rFonts w:ascii="Times New Roman" w:hAnsi="Times New Roman" w:cs="Times New Roman"/>
          <w:iCs/>
          <w:sz w:val="24"/>
          <w:szCs w:val="24"/>
        </w:rPr>
      </w:pPr>
      <w:r w:rsidRPr="00F16BF0">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F16BF0">
        <w:rPr>
          <w:rFonts w:ascii="Times New Roman" w:hAnsi="Times New Roman" w:cs="Times New Roman"/>
          <w:sz w:val="24"/>
          <w:szCs w:val="24"/>
        </w:rPr>
        <w:t>: не заходить в лифт с незнакомым человеком, не залезать на чердак, не трогать провода и др.</w:t>
      </w:r>
      <w:r w:rsidRPr="00F16BF0">
        <w:rPr>
          <w:rFonts w:ascii="Times New Roman" w:hAnsi="Times New Roman" w:cs="Times New Roman"/>
          <w:iCs/>
          <w:sz w:val="24"/>
          <w:szCs w:val="24"/>
        </w:rPr>
        <w:t xml:space="preserve"> С</w:t>
      </w:r>
      <w:r w:rsidRPr="00F16BF0">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F16BF0">
        <w:rPr>
          <w:rFonts w:ascii="Times New Roman" w:hAnsi="Times New Roman" w:cs="Times New Roman"/>
          <w:bCs/>
          <w:sz w:val="24"/>
          <w:szCs w:val="24"/>
        </w:rPr>
        <w:t xml:space="preserve">коммунальными удобствами в квартире: </w:t>
      </w:r>
      <w:r w:rsidRPr="00F16BF0">
        <w:rPr>
          <w:rFonts w:ascii="Times New Roman" w:hAnsi="Times New Roman" w:cs="Times New Roman"/>
          <w:sz w:val="24"/>
          <w:szCs w:val="24"/>
        </w:rPr>
        <w:t>отопление (батарея, вентиль, вода)</w:t>
      </w:r>
      <w:r w:rsidRPr="00F16BF0">
        <w:rPr>
          <w:rFonts w:ascii="Times New Roman" w:hAnsi="Times New Roman" w:cs="Times New Roman"/>
          <w:bCs/>
          <w:sz w:val="24"/>
          <w:szCs w:val="24"/>
        </w:rPr>
        <w:t xml:space="preserve">, </w:t>
      </w:r>
      <w:r w:rsidRPr="00F16BF0">
        <w:rPr>
          <w:rFonts w:ascii="Times New Roman" w:hAnsi="Times New Roman" w:cs="Times New Roman"/>
          <w:sz w:val="24"/>
          <w:szCs w:val="24"/>
        </w:rPr>
        <w:t>канализация (вода, унитаз, сливной бачок, трубы)</w:t>
      </w:r>
      <w:r w:rsidRPr="00F16BF0">
        <w:rPr>
          <w:rFonts w:ascii="Times New Roman" w:hAnsi="Times New Roman" w:cs="Times New Roman"/>
          <w:bCs/>
          <w:sz w:val="24"/>
          <w:szCs w:val="24"/>
        </w:rPr>
        <w:t xml:space="preserve">, </w:t>
      </w:r>
      <w:r w:rsidRPr="00F16BF0">
        <w:rPr>
          <w:rFonts w:ascii="Times New Roman" w:hAnsi="Times New Roman" w:cs="Times New Roman"/>
          <w:sz w:val="24"/>
          <w:szCs w:val="24"/>
        </w:rPr>
        <w:t>водоснабжение (вода, кран, трубы (водопровод), вентиль, раковина)</w:t>
      </w:r>
      <w:r w:rsidRPr="00F16BF0">
        <w:rPr>
          <w:rFonts w:ascii="Times New Roman" w:hAnsi="Times New Roman" w:cs="Times New Roman"/>
          <w:bCs/>
          <w:sz w:val="24"/>
          <w:szCs w:val="24"/>
        </w:rPr>
        <w:t xml:space="preserve">, </w:t>
      </w:r>
      <w:r w:rsidRPr="00F16BF0">
        <w:rPr>
          <w:rFonts w:ascii="Times New Roman" w:hAnsi="Times New Roman" w:cs="Times New Roman"/>
          <w:sz w:val="24"/>
          <w:szCs w:val="24"/>
        </w:rPr>
        <w:t>электроснабжение (розетка, свет, электричество)</w:t>
      </w:r>
      <w:r w:rsidRPr="00F16BF0">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F16BF0">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F16BF0">
        <w:rPr>
          <w:rFonts w:ascii="Times New Roman" w:hAnsi="Times New Roman" w:cs="Times New Roman"/>
          <w:bCs/>
          <w:sz w:val="24"/>
          <w:szCs w:val="24"/>
        </w:rPr>
        <w:t>Знание (соблюдение) правил поведения в чрезвычайной ситуации. У</w:t>
      </w:r>
      <w:r w:rsidRPr="00F16BF0">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F16BF0">
        <w:rPr>
          <w:rFonts w:ascii="Times New Roman" w:hAnsi="Times New Roman" w:cs="Times New Roman"/>
          <w:bCs/>
          <w:sz w:val="24"/>
          <w:szCs w:val="24"/>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F16BF0">
        <w:rPr>
          <w:rFonts w:ascii="Times New Roman" w:hAnsi="Times New Roman" w:cs="Times New Roman"/>
          <w:sz w:val="24"/>
          <w:szCs w:val="24"/>
        </w:rPr>
        <w:t xml:space="preserve">Узнавание (различение) </w:t>
      </w:r>
      <w:r w:rsidRPr="00F16BF0">
        <w:rPr>
          <w:rFonts w:ascii="Times New Roman" w:hAnsi="Times New Roman" w:cs="Times New Roman"/>
          <w:bCs/>
          <w:sz w:val="24"/>
          <w:szCs w:val="24"/>
        </w:rPr>
        <w:t xml:space="preserve">аудио, видеотехники и средствах связи (телефон, компьютер, </w:t>
      </w:r>
      <w:r w:rsidRPr="00F16BF0">
        <w:rPr>
          <w:rFonts w:ascii="Times New Roman" w:hAnsi="Times New Roman" w:cs="Times New Roman"/>
          <w:sz w:val="24"/>
          <w:szCs w:val="24"/>
        </w:rPr>
        <w:t>планшет</w:t>
      </w:r>
      <w:r w:rsidRPr="00F16BF0">
        <w:rPr>
          <w:rFonts w:ascii="Times New Roman" w:hAnsi="Times New Roman" w:cs="Times New Roman"/>
          <w:iCs/>
          <w:sz w:val="24"/>
          <w:szCs w:val="24"/>
        </w:rPr>
        <w:t>, магнитофон</w:t>
      </w:r>
      <w:r w:rsidRPr="00F16BF0">
        <w:rPr>
          <w:rFonts w:ascii="Times New Roman" w:hAnsi="Times New Roman" w:cs="Times New Roman"/>
          <w:bCs/>
          <w:sz w:val="24"/>
          <w:szCs w:val="24"/>
        </w:rPr>
        <w:t xml:space="preserve">, </w:t>
      </w:r>
      <w:r>
        <w:rPr>
          <w:rFonts w:ascii="Times New Roman" w:hAnsi="Times New Roman" w:cs="Times New Roman"/>
          <w:iCs/>
          <w:sz w:val="24"/>
          <w:szCs w:val="24"/>
        </w:rPr>
        <w:t>плеер</w:t>
      </w:r>
      <w:r w:rsidRPr="00F16BF0">
        <w:rPr>
          <w:rFonts w:ascii="Times New Roman" w:hAnsi="Times New Roman" w:cs="Times New Roman"/>
          <w:iCs/>
          <w:sz w:val="24"/>
          <w:szCs w:val="24"/>
        </w:rPr>
        <w:t xml:space="preserve">). Знание назначения технического устройства (сотовый телефон, планшет, </w:t>
      </w:r>
      <w:r>
        <w:rPr>
          <w:rFonts w:ascii="Times New Roman" w:hAnsi="Times New Roman" w:cs="Times New Roman"/>
          <w:iCs/>
          <w:sz w:val="24"/>
          <w:szCs w:val="24"/>
        </w:rPr>
        <w:t>магнитофон</w:t>
      </w:r>
      <w:r w:rsidRPr="00F16BF0">
        <w:rPr>
          <w:rFonts w:ascii="Times New Roman" w:hAnsi="Times New Roman" w:cs="Times New Roman"/>
          <w:iCs/>
          <w:sz w:val="24"/>
          <w:szCs w:val="24"/>
        </w:rPr>
        <w:t xml:space="preserve">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427CF2" w:rsidRPr="00F16BF0" w:rsidRDefault="00427CF2" w:rsidP="00427CF2">
      <w:pPr>
        <w:pStyle w:val="a4"/>
        <w:ind w:left="-567"/>
        <w:jc w:val="center"/>
        <w:rPr>
          <w:rFonts w:ascii="Times New Roman" w:hAnsi="Times New Roman"/>
          <w:b/>
          <w:i/>
          <w:sz w:val="24"/>
          <w:szCs w:val="24"/>
        </w:rPr>
      </w:pPr>
    </w:p>
    <w:p w:rsidR="00427CF2" w:rsidRPr="00F16BF0" w:rsidRDefault="00427CF2" w:rsidP="00427CF2">
      <w:pPr>
        <w:pStyle w:val="a4"/>
        <w:ind w:left="-567"/>
        <w:jc w:val="center"/>
        <w:rPr>
          <w:rFonts w:ascii="Times New Roman" w:hAnsi="Times New Roman"/>
          <w:b/>
          <w:i/>
          <w:sz w:val="24"/>
          <w:szCs w:val="24"/>
        </w:rPr>
      </w:pPr>
      <w:r w:rsidRPr="00F16BF0">
        <w:rPr>
          <w:rFonts w:ascii="Times New Roman" w:hAnsi="Times New Roman"/>
          <w:b/>
          <w:i/>
          <w:sz w:val="24"/>
          <w:szCs w:val="24"/>
        </w:rPr>
        <w:t>Предметы быта.</w:t>
      </w:r>
    </w:p>
    <w:p w:rsidR="00427CF2" w:rsidRPr="00F16BF0" w:rsidRDefault="00427CF2" w:rsidP="00427CF2">
      <w:pPr>
        <w:pStyle w:val="a4"/>
        <w:ind w:firstLine="708"/>
        <w:jc w:val="both"/>
        <w:rPr>
          <w:rFonts w:ascii="Times New Roman" w:hAnsi="Times New Roman"/>
          <w:b/>
          <w:i/>
          <w:sz w:val="24"/>
          <w:szCs w:val="24"/>
        </w:rPr>
      </w:pPr>
      <w:r w:rsidRPr="00F16BF0">
        <w:rPr>
          <w:rFonts w:ascii="Times New Roman" w:hAnsi="Times New Roman"/>
          <w:sz w:val="24"/>
          <w:szCs w:val="24"/>
        </w:rPr>
        <w:t xml:space="preserve">Узнавание (различение) </w:t>
      </w:r>
      <w:r w:rsidRPr="00F16BF0">
        <w:rPr>
          <w:rFonts w:ascii="Times New Roman" w:hAnsi="Times New Roman"/>
          <w:bCs/>
          <w:sz w:val="24"/>
          <w:szCs w:val="24"/>
        </w:rPr>
        <w:t>электробытовых приборов (</w:t>
      </w:r>
      <w:r w:rsidRPr="00F16BF0">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F16BF0">
        <w:rPr>
          <w:rFonts w:ascii="Times New Roman" w:hAnsi="Times New Roman"/>
          <w:b/>
          <w:i/>
          <w:sz w:val="24"/>
          <w:szCs w:val="24"/>
        </w:rPr>
        <w:t xml:space="preserve"> </w:t>
      </w:r>
      <w:r w:rsidRPr="00F16BF0">
        <w:rPr>
          <w:rFonts w:ascii="Times New Roman" w:hAnsi="Times New Roman"/>
          <w:sz w:val="24"/>
          <w:szCs w:val="24"/>
        </w:rPr>
        <w:t>Знание правил техники безопасности при пользовании электробытовым прибором.</w:t>
      </w:r>
      <w:r w:rsidRPr="00F16BF0">
        <w:rPr>
          <w:rFonts w:ascii="Times New Roman" w:hAnsi="Times New Roman"/>
          <w:b/>
          <w:i/>
          <w:sz w:val="24"/>
          <w:szCs w:val="24"/>
        </w:rPr>
        <w:t xml:space="preserve"> </w:t>
      </w:r>
      <w:r w:rsidRPr="00F16BF0">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F16BF0">
        <w:rPr>
          <w:rFonts w:ascii="Times New Roman" w:hAnsi="Times New Roman"/>
          <w:b/>
          <w:i/>
          <w:sz w:val="24"/>
          <w:szCs w:val="24"/>
        </w:rPr>
        <w:t xml:space="preserve"> </w:t>
      </w:r>
      <w:r w:rsidRPr="00F16BF0">
        <w:rPr>
          <w:rFonts w:ascii="Times New Roman" w:hAnsi="Times New Roman"/>
          <w:sz w:val="24"/>
          <w:szCs w:val="24"/>
        </w:rPr>
        <w:t>Различение видов мебели (кухонная, спальная, кабинетная и др.).</w:t>
      </w:r>
      <w:r w:rsidRPr="00F16BF0">
        <w:rPr>
          <w:rFonts w:ascii="Times New Roman" w:hAnsi="Times New Roman"/>
          <w:b/>
          <w:i/>
          <w:sz w:val="24"/>
          <w:szCs w:val="24"/>
        </w:rPr>
        <w:t xml:space="preserve"> </w:t>
      </w:r>
      <w:r w:rsidRPr="00F16BF0">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lastRenderedPageBreak/>
        <w:t>Узнавание (различение) светильников (люстра, бра, настольная лампа).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427CF2" w:rsidRPr="00F16BF0" w:rsidRDefault="00427CF2" w:rsidP="00427CF2">
      <w:pPr>
        <w:pStyle w:val="a4"/>
        <w:rPr>
          <w:rFonts w:ascii="Times New Roman" w:hAnsi="Times New Roman"/>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Продукты питания.</w:t>
      </w:r>
    </w:p>
    <w:p w:rsidR="00427CF2" w:rsidRPr="00F16BF0" w:rsidRDefault="00427CF2" w:rsidP="00427CF2">
      <w:pPr>
        <w:spacing w:after="0" w:line="240" w:lineRule="auto"/>
        <w:ind w:right="-185" w:firstLine="708"/>
        <w:jc w:val="both"/>
        <w:rPr>
          <w:rFonts w:ascii="Times New Roman" w:hAnsi="Times New Roman" w:cs="Times New Roman"/>
          <w:sz w:val="24"/>
          <w:szCs w:val="24"/>
        </w:rPr>
      </w:pPr>
      <w:r w:rsidRPr="00F16BF0">
        <w:rPr>
          <w:rFonts w:ascii="Times New Roman" w:hAnsi="Times New Roman" w:cs="Times New Roman"/>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F16BF0">
        <w:rPr>
          <w:rFonts w:ascii="Times New Roman" w:hAnsi="Times New Roman" w:cs="Times New Roman"/>
          <w:bCs/>
          <w:sz w:val="24"/>
          <w:szCs w:val="24"/>
        </w:rPr>
        <w:t>молочных продуктов</w:t>
      </w:r>
      <w:r w:rsidRPr="00F16BF0">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Предметы и материалы, изготовленные человеком.</w:t>
      </w:r>
    </w:p>
    <w:p w:rsidR="00427CF2" w:rsidRPr="00F16BF0" w:rsidRDefault="00427CF2" w:rsidP="00427CF2">
      <w:pPr>
        <w:spacing w:after="0" w:line="240" w:lineRule="auto"/>
        <w:ind w:firstLine="708"/>
        <w:jc w:val="both"/>
        <w:rPr>
          <w:rFonts w:ascii="Times New Roman" w:hAnsi="Times New Roman" w:cs="Times New Roman"/>
          <w:b/>
          <w:bCs/>
          <w:sz w:val="24"/>
          <w:szCs w:val="24"/>
        </w:rPr>
      </w:pPr>
      <w:r w:rsidRPr="00F16BF0">
        <w:rPr>
          <w:rFonts w:ascii="Times New Roman" w:hAnsi="Times New Roman" w:cs="Times New Roman"/>
          <w:sz w:val="24"/>
          <w:szCs w:val="24"/>
        </w:rPr>
        <w:t>Узнавание свойств бумаги (рвется, мнется, намокает)</w:t>
      </w:r>
      <w:r w:rsidRPr="00F16BF0">
        <w:rPr>
          <w:rFonts w:ascii="Times New Roman" w:hAnsi="Times New Roman" w:cs="Times New Roman"/>
          <w:b/>
          <w:bCs/>
          <w:sz w:val="24"/>
          <w:szCs w:val="24"/>
        </w:rPr>
        <w:t xml:space="preserve">. </w:t>
      </w:r>
      <w:r w:rsidRPr="00F16BF0">
        <w:rPr>
          <w:rFonts w:ascii="Times New Roman" w:hAnsi="Times New Roman" w:cs="Times New Roman"/>
          <w:bCs/>
          <w:sz w:val="24"/>
          <w:szCs w:val="24"/>
        </w:rPr>
        <w:t>У</w:t>
      </w:r>
      <w:r w:rsidRPr="00F16BF0">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F16BF0">
        <w:rPr>
          <w:rFonts w:ascii="Times New Roman" w:hAnsi="Times New Roman" w:cs="Times New Roman"/>
          <w:bCs/>
          <w:sz w:val="24"/>
          <w:szCs w:val="24"/>
        </w:rPr>
        <w:t>У</w:t>
      </w:r>
      <w:r w:rsidRPr="00F16BF0">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F16BF0">
        <w:rPr>
          <w:rFonts w:ascii="Times New Roman" w:hAnsi="Times New Roman" w:cs="Times New Roman"/>
          <w:bCs/>
          <w:sz w:val="24"/>
          <w:szCs w:val="24"/>
        </w:rPr>
        <w:t xml:space="preserve"> З</w:t>
      </w:r>
      <w:r w:rsidRPr="00F16BF0">
        <w:rPr>
          <w:rFonts w:ascii="Times New Roman" w:hAnsi="Times New Roman" w:cs="Times New Roman"/>
          <w:sz w:val="24"/>
          <w:szCs w:val="24"/>
        </w:rPr>
        <w:t>нание свойств дерева (прочность, твёрдость, плавает в воде, дает тепло, когда горит).</w:t>
      </w:r>
      <w:r w:rsidRPr="00F16BF0">
        <w:rPr>
          <w:rFonts w:ascii="Times New Roman" w:hAnsi="Times New Roman" w:cs="Times New Roman"/>
          <w:b/>
          <w:bCs/>
          <w:sz w:val="24"/>
          <w:szCs w:val="24"/>
        </w:rPr>
        <w:t xml:space="preserve"> </w:t>
      </w:r>
      <w:r w:rsidRPr="00F16BF0">
        <w:rPr>
          <w:rFonts w:ascii="Times New Roman" w:hAnsi="Times New Roman" w:cs="Times New Roman"/>
          <w:bCs/>
          <w:sz w:val="24"/>
          <w:szCs w:val="24"/>
        </w:rPr>
        <w:t>У</w:t>
      </w:r>
      <w:r w:rsidRPr="00F16BF0">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F16BF0">
        <w:rPr>
          <w:rFonts w:ascii="Times New Roman" w:hAnsi="Times New Roman" w:cs="Times New Roman"/>
          <w:bCs/>
          <w:sz w:val="24"/>
          <w:szCs w:val="24"/>
        </w:rPr>
        <w:t>. У</w:t>
      </w:r>
      <w:r w:rsidRPr="00F16BF0">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F16BF0">
        <w:rPr>
          <w:rFonts w:ascii="Times New Roman" w:hAnsi="Times New Roman" w:cs="Times New Roman"/>
          <w:bCs/>
          <w:sz w:val="24"/>
          <w:szCs w:val="24"/>
        </w:rPr>
        <w:t>З</w:t>
      </w:r>
      <w:r w:rsidRPr="00F16BF0">
        <w:rPr>
          <w:rFonts w:ascii="Times New Roman" w:hAnsi="Times New Roman" w:cs="Times New Roman"/>
          <w:sz w:val="24"/>
          <w:szCs w:val="24"/>
        </w:rPr>
        <w:t>нание свойств стекла (прозрачность, хрупкость)</w:t>
      </w:r>
      <w:r w:rsidRPr="00F16BF0">
        <w:rPr>
          <w:rFonts w:ascii="Times New Roman" w:hAnsi="Times New Roman" w:cs="Times New Roman"/>
          <w:b/>
          <w:bCs/>
          <w:sz w:val="24"/>
          <w:szCs w:val="24"/>
        </w:rPr>
        <w:t xml:space="preserve">. </w:t>
      </w:r>
      <w:r w:rsidRPr="00F16BF0">
        <w:rPr>
          <w:rFonts w:ascii="Times New Roman" w:hAnsi="Times New Roman" w:cs="Times New Roman"/>
          <w:bCs/>
          <w:sz w:val="24"/>
          <w:szCs w:val="24"/>
        </w:rPr>
        <w:t>У</w:t>
      </w:r>
      <w:r w:rsidRPr="00F16BF0">
        <w:rPr>
          <w:rFonts w:ascii="Times New Roman" w:hAnsi="Times New Roman" w:cs="Times New Roman"/>
          <w:sz w:val="24"/>
          <w:szCs w:val="24"/>
        </w:rPr>
        <w:t>знавание предметов, изготовленных из стекла (ваза, стакан, оконное стекло, очки и др.).</w:t>
      </w:r>
      <w:r w:rsidRPr="00F16BF0">
        <w:rPr>
          <w:rFonts w:ascii="Times New Roman" w:hAnsi="Times New Roman" w:cs="Times New Roman"/>
          <w:b/>
          <w:bCs/>
          <w:sz w:val="24"/>
          <w:szCs w:val="24"/>
        </w:rPr>
        <w:t xml:space="preserve"> </w:t>
      </w:r>
    </w:p>
    <w:p w:rsidR="00427CF2" w:rsidRPr="00F16BF0" w:rsidRDefault="00427CF2" w:rsidP="00427CF2">
      <w:pPr>
        <w:spacing w:after="0" w:line="240" w:lineRule="auto"/>
        <w:ind w:firstLine="708"/>
        <w:jc w:val="both"/>
        <w:rPr>
          <w:rFonts w:ascii="Times New Roman" w:hAnsi="Times New Roman" w:cs="Times New Roman"/>
          <w:b/>
          <w:bCs/>
          <w:sz w:val="24"/>
          <w:szCs w:val="24"/>
        </w:rPr>
      </w:pPr>
      <w:r w:rsidRPr="00F16BF0">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F16BF0">
        <w:rPr>
          <w:rFonts w:ascii="Times New Roman" w:hAnsi="Times New Roman" w:cs="Times New Roman"/>
          <w:bCs/>
          <w:sz w:val="24"/>
          <w:szCs w:val="24"/>
        </w:rPr>
        <w:t>. Уз</w:t>
      </w:r>
      <w:r w:rsidRPr="00F16BF0">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F16BF0">
        <w:rPr>
          <w:rFonts w:ascii="Times New Roman" w:hAnsi="Times New Roman" w:cs="Times New Roman"/>
          <w:iCs/>
          <w:sz w:val="24"/>
          <w:szCs w:val="24"/>
        </w:rPr>
        <w:t>лёгкость, хрупкость</w:t>
      </w:r>
      <w:r w:rsidRPr="00F16BF0">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427CF2" w:rsidRPr="00F16BF0" w:rsidRDefault="00427CF2" w:rsidP="00427CF2">
      <w:pPr>
        <w:pStyle w:val="a4"/>
        <w:rPr>
          <w:rFonts w:ascii="Times New Roman" w:hAnsi="Times New Roman"/>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Город.</w:t>
      </w:r>
    </w:p>
    <w:p w:rsidR="00427CF2" w:rsidRPr="006E382D" w:rsidRDefault="00427CF2" w:rsidP="00427CF2">
      <w:pPr>
        <w:spacing w:after="0" w:line="240" w:lineRule="auto"/>
        <w:ind w:firstLine="708"/>
        <w:jc w:val="both"/>
        <w:rPr>
          <w:rFonts w:ascii="Times New Roman" w:hAnsi="Times New Roman"/>
          <w:sz w:val="24"/>
          <w:szCs w:val="24"/>
        </w:rPr>
      </w:pPr>
      <w:r w:rsidRPr="006E382D">
        <w:rPr>
          <w:rFonts w:ascii="Times New Roman" w:hAnsi="Times New Roman" w:cs="Times New Roman"/>
          <w:sz w:val="24"/>
          <w:szCs w:val="24"/>
        </w:rPr>
        <w:t xml:space="preserve">Узнавание (различение) элементов городской инфраструктуры (центр города Красноярска, часовня Параскевы Пятницы, красноярский Биг-Бен, районы (Ленинский, </w:t>
      </w:r>
      <w:r w:rsidRPr="006E382D">
        <w:rPr>
          <w:rFonts w:ascii="Times New Roman" w:hAnsi="Times New Roman" w:cs="Times New Roman"/>
          <w:sz w:val="24"/>
          <w:szCs w:val="24"/>
        </w:rPr>
        <w:lastRenderedPageBreak/>
        <w:t>Центральный и др.), улицы (проспекты, переулки), площади (Мира, Ленина и др.), набережная р.Енисей, парки (Центральный парк, парк ДК 1 Мая) и др..</w:t>
      </w:r>
      <w:r w:rsidRPr="006E382D">
        <w:rPr>
          <w:rFonts w:ascii="Times New Roman" w:hAnsi="Times New Roman" w:cs="Times New Roman"/>
          <w:iCs/>
          <w:sz w:val="24"/>
          <w:szCs w:val="24"/>
        </w:rPr>
        <w:t xml:space="preserve"> У</w:t>
      </w:r>
      <w:r w:rsidRPr="006E382D">
        <w:rPr>
          <w:rFonts w:ascii="Times New Roman" w:hAnsi="Times New Roman" w:cs="Times New Roman"/>
          <w:sz w:val="24"/>
          <w:szCs w:val="24"/>
        </w:rPr>
        <w:t>знавание (различение), назначение зданий: кафе, вокзал (аэропорт, железнодорожный, автовокзал, речной),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оперы и балета и др.), цирк, жилой дом.</w:t>
      </w:r>
      <w:r w:rsidRPr="006E382D">
        <w:rPr>
          <w:rFonts w:ascii="Times New Roman" w:hAnsi="Times New Roman" w:cs="Times New Roman"/>
          <w:iCs/>
          <w:sz w:val="24"/>
          <w:szCs w:val="24"/>
        </w:rPr>
        <w:t xml:space="preserve"> У</w:t>
      </w:r>
      <w:r w:rsidRPr="006E382D">
        <w:rPr>
          <w:rFonts w:ascii="Times New Roman" w:hAnsi="Times New Roman" w:cs="Times New Roman"/>
          <w:sz w:val="24"/>
          <w:szCs w:val="24"/>
        </w:rPr>
        <w:t>знавание (различение) профессий (</w:t>
      </w:r>
      <w:r w:rsidRPr="006E382D">
        <w:rPr>
          <w:rFonts w:ascii="Times New Roman" w:hAnsi="Times New Roman" w:cs="Times New Roman"/>
          <w:iCs/>
          <w:sz w:val="24"/>
          <w:szCs w:val="24"/>
        </w:rPr>
        <w:t xml:space="preserve">врач, продавец, кассир, повар, строитель, парикмахер, почтальон, </w:t>
      </w:r>
      <w:r w:rsidRPr="006E382D">
        <w:rPr>
          <w:rFonts w:ascii="Times New Roman" w:hAnsi="Times New Roman" w:cs="Times New Roman"/>
          <w:sz w:val="24"/>
          <w:szCs w:val="24"/>
        </w:rPr>
        <w:t>работник химчистки, работник банка).</w:t>
      </w:r>
      <w:r w:rsidRPr="006E382D">
        <w:rPr>
          <w:rFonts w:ascii="Times New Roman" w:hAnsi="Times New Roman" w:cs="Times New Roman"/>
          <w:iCs/>
          <w:sz w:val="24"/>
          <w:szCs w:val="24"/>
        </w:rPr>
        <w:t xml:space="preserve"> </w:t>
      </w:r>
      <w:r w:rsidRPr="006E382D">
        <w:rPr>
          <w:rFonts w:ascii="Times New Roman" w:hAnsi="Times New Roman" w:cs="Times New Roman"/>
          <w:sz w:val="24"/>
          <w:szCs w:val="24"/>
        </w:rPr>
        <w:t>Знание особенностей деятельности людей разных профессий.</w:t>
      </w:r>
      <w:r w:rsidRPr="006E382D">
        <w:rPr>
          <w:rFonts w:ascii="Times New Roman" w:hAnsi="Times New Roman" w:cs="Times New Roman"/>
          <w:iCs/>
          <w:sz w:val="24"/>
          <w:szCs w:val="24"/>
        </w:rPr>
        <w:t xml:space="preserve"> </w:t>
      </w:r>
      <w:r w:rsidRPr="006E382D">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6E382D">
        <w:rPr>
          <w:rFonts w:ascii="Times New Roman" w:hAnsi="Times New Roman" w:cs="Times New Roman"/>
          <w:bCs/>
          <w:sz w:val="24"/>
          <w:szCs w:val="24"/>
        </w:rPr>
        <w:t>проезжая часть, тротуар).</w:t>
      </w:r>
      <w:r w:rsidRPr="006E382D">
        <w:rPr>
          <w:rFonts w:ascii="Times New Roman" w:hAnsi="Times New Roman" w:cs="Times New Roman"/>
          <w:i/>
          <w:iCs/>
          <w:sz w:val="24"/>
          <w:szCs w:val="24"/>
        </w:rPr>
        <w:t xml:space="preserve"> </w:t>
      </w:r>
      <w:r w:rsidRPr="006E382D">
        <w:rPr>
          <w:rFonts w:ascii="Times New Roman" w:hAnsi="Times New Roman" w:cs="Times New Roman"/>
          <w:sz w:val="24"/>
          <w:szCs w:val="24"/>
        </w:rPr>
        <w:t>Узнавание (различение)</w:t>
      </w:r>
      <w:r w:rsidRPr="006E382D">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6E382D">
        <w:rPr>
          <w:rFonts w:ascii="Times New Roman" w:hAnsi="Times New Roman" w:cs="Times New Roman"/>
          <w:i/>
          <w:iCs/>
          <w:sz w:val="24"/>
          <w:szCs w:val="24"/>
        </w:rPr>
        <w:t xml:space="preserve"> </w:t>
      </w:r>
      <w:r w:rsidRPr="006E382D">
        <w:rPr>
          <w:rFonts w:ascii="Times New Roman" w:hAnsi="Times New Roman" w:cs="Times New Roman"/>
          <w:bCs/>
          <w:sz w:val="24"/>
          <w:szCs w:val="24"/>
        </w:rPr>
        <w:t>Знание (соблюдение) правил перехода улицы.</w:t>
      </w:r>
      <w:r w:rsidRPr="006E382D">
        <w:rPr>
          <w:rFonts w:ascii="Times New Roman" w:hAnsi="Times New Roman" w:cs="Times New Roman"/>
          <w:i/>
          <w:iCs/>
          <w:sz w:val="24"/>
          <w:szCs w:val="24"/>
        </w:rPr>
        <w:t xml:space="preserve"> </w:t>
      </w:r>
      <w:r w:rsidRPr="006E382D">
        <w:rPr>
          <w:rFonts w:ascii="Times New Roman" w:hAnsi="Times New Roman" w:cs="Times New Roman"/>
          <w:bCs/>
          <w:sz w:val="24"/>
          <w:szCs w:val="24"/>
        </w:rPr>
        <w:t>Знание (соблюдение) правил поведения на улице.</w:t>
      </w:r>
      <w:r w:rsidRPr="006E382D">
        <w:rPr>
          <w:rFonts w:ascii="Times New Roman" w:hAnsi="Times New Roman" w:cs="Times New Roman"/>
          <w:iCs/>
          <w:sz w:val="24"/>
          <w:szCs w:val="24"/>
        </w:rPr>
        <w:t xml:space="preserve"> У</w:t>
      </w:r>
      <w:r w:rsidRPr="006E382D">
        <w:rPr>
          <w:rFonts w:ascii="Times New Roman" w:hAnsi="Times New Roman" w:cs="Times New Roman"/>
          <w:sz w:val="24"/>
          <w:szCs w:val="24"/>
        </w:rPr>
        <w:t>знавание (различение) достопримечательностей своего города (часовня Параскевы Пятницы, красноярский Биг-Бен, триумфальная арка и др.)</w:t>
      </w:r>
    </w:p>
    <w:p w:rsidR="00427CF2" w:rsidRPr="006E382D" w:rsidRDefault="00427CF2" w:rsidP="00427CF2">
      <w:pPr>
        <w:pStyle w:val="a4"/>
        <w:jc w:val="center"/>
        <w:rPr>
          <w:rFonts w:ascii="Times New Roman" w:hAnsi="Times New Roman"/>
          <w:b/>
          <w:i/>
          <w:sz w:val="24"/>
          <w:szCs w:val="24"/>
        </w:rPr>
      </w:pPr>
      <w:r w:rsidRPr="006E382D">
        <w:rPr>
          <w:rFonts w:ascii="Times New Roman" w:hAnsi="Times New Roman"/>
          <w:b/>
          <w:i/>
          <w:sz w:val="24"/>
          <w:szCs w:val="24"/>
        </w:rPr>
        <w:t>Транспорт.</w:t>
      </w:r>
    </w:p>
    <w:p w:rsidR="00427CF2" w:rsidRPr="00F16BF0" w:rsidRDefault="00427CF2" w:rsidP="00427CF2">
      <w:pPr>
        <w:spacing w:after="0" w:line="240" w:lineRule="auto"/>
        <w:ind w:right="-185" w:firstLine="708"/>
        <w:jc w:val="both"/>
        <w:rPr>
          <w:rFonts w:ascii="Times New Roman" w:hAnsi="Times New Roman" w:cs="Times New Roman"/>
          <w:iCs/>
          <w:sz w:val="24"/>
          <w:szCs w:val="24"/>
        </w:rPr>
      </w:pPr>
      <w:r w:rsidRPr="00F16BF0">
        <w:rPr>
          <w:rFonts w:ascii="Times New Roman" w:hAnsi="Times New Roman" w:cs="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F16BF0">
        <w:rPr>
          <w:rFonts w:ascii="Times New Roman" w:hAnsi="Times New Roman" w:cs="Times New Roman"/>
          <w:sz w:val="24"/>
          <w:szCs w:val="24"/>
        </w:rPr>
        <w:t>(пожарная машина, скорая помощь, полицейская машина)</w:t>
      </w:r>
      <w:r w:rsidRPr="00F16BF0">
        <w:rPr>
          <w:rFonts w:ascii="Times New Roman" w:hAnsi="Times New Roman" w:cs="Times New Roman"/>
          <w:iCs/>
          <w:sz w:val="24"/>
          <w:szCs w:val="24"/>
        </w:rPr>
        <w:t>. З</w:t>
      </w:r>
      <w:r w:rsidRPr="00F16BF0">
        <w:rPr>
          <w:rFonts w:ascii="Times New Roman" w:hAnsi="Times New Roman" w:cs="Times New Roman"/>
          <w:sz w:val="24"/>
          <w:szCs w:val="24"/>
        </w:rPr>
        <w:t xml:space="preserve">нание назначения специального транспорта. </w:t>
      </w:r>
      <w:r w:rsidRPr="00F16BF0">
        <w:rPr>
          <w:rFonts w:ascii="Times New Roman" w:hAnsi="Times New Roman" w:cs="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Традиции, обычаи.</w:t>
      </w:r>
    </w:p>
    <w:p w:rsidR="00427CF2" w:rsidRPr="00F16BF0" w:rsidRDefault="00427CF2" w:rsidP="00427CF2">
      <w:pPr>
        <w:pStyle w:val="af8"/>
        <w:spacing w:after="0" w:line="240" w:lineRule="auto"/>
        <w:ind w:right="-2" w:firstLine="708"/>
        <w:jc w:val="both"/>
        <w:rPr>
          <w:rFonts w:ascii="Times New Roman" w:hAnsi="Times New Roman"/>
          <w:sz w:val="24"/>
          <w:szCs w:val="24"/>
        </w:rPr>
      </w:pPr>
      <w:r w:rsidRPr="00F16BF0">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F16BF0">
        <w:rPr>
          <w:rFonts w:ascii="Times New Roman" w:hAnsi="Times New Roman"/>
          <w:iCs/>
          <w:sz w:val="24"/>
          <w:szCs w:val="24"/>
        </w:rPr>
        <w:t>нание символики и атрибутов православной церкви</w:t>
      </w:r>
      <w:r w:rsidRPr="00F16BF0">
        <w:rPr>
          <w:rFonts w:ascii="Times New Roman" w:hAnsi="Times New Roman"/>
          <w:sz w:val="24"/>
          <w:szCs w:val="24"/>
        </w:rPr>
        <w:t xml:space="preserve"> (храм, икона, крест, Библия, свеча, </w:t>
      </w:r>
      <w:r w:rsidRPr="00F16BF0">
        <w:rPr>
          <w:rFonts w:ascii="Times New Roman" w:hAnsi="Times New Roman"/>
          <w:iCs/>
          <w:sz w:val="24"/>
          <w:szCs w:val="24"/>
        </w:rPr>
        <w:t xml:space="preserve">ангел). Знание </w:t>
      </w:r>
      <w:r w:rsidRPr="00F16BF0">
        <w:rPr>
          <w:rFonts w:ascii="Times New Roman" w:hAnsi="Times New Roman"/>
          <w:sz w:val="24"/>
          <w:szCs w:val="24"/>
        </w:rPr>
        <w:t xml:space="preserve">нравственных традиций, принятых в православии. </w:t>
      </w:r>
    </w:p>
    <w:p w:rsidR="00427CF2" w:rsidRPr="00F16BF0" w:rsidRDefault="00427CF2" w:rsidP="00427CF2">
      <w:pPr>
        <w:pStyle w:val="a4"/>
        <w:rPr>
          <w:rFonts w:ascii="Times New Roman" w:hAnsi="Times New Roman"/>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Страна.</w:t>
      </w:r>
    </w:p>
    <w:p w:rsidR="00427CF2" w:rsidRPr="00F16BF0" w:rsidRDefault="00427CF2" w:rsidP="00427CF2">
      <w:pPr>
        <w:pStyle w:val="a4"/>
        <w:ind w:firstLine="708"/>
        <w:jc w:val="both"/>
        <w:rPr>
          <w:rFonts w:ascii="Times New Roman" w:hAnsi="Times New Roman"/>
          <w:b/>
          <w:i/>
          <w:sz w:val="24"/>
          <w:szCs w:val="24"/>
        </w:rPr>
      </w:pPr>
      <w:r w:rsidRPr="00F16BF0">
        <w:rPr>
          <w:rFonts w:ascii="Times New Roman" w:hAnsi="Times New Roman"/>
          <w:sz w:val="24"/>
          <w:szCs w:val="24"/>
        </w:rPr>
        <w:t>З</w:t>
      </w:r>
      <w:r w:rsidRPr="00F16BF0">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F16BF0">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F16BF0">
        <w:rPr>
          <w:rFonts w:ascii="Times New Roman" w:hAnsi="Times New Roman"/>
          <w:iCs/>
          <w:sz w:val="24"/>
          <w:szCs w:val="24"/>
        </w:rPr>
        <w:t xml:space="preserve">нание (узнавание) основных достопримечательностей столицы </w:t>
      </w:r>
      <w:r w:rsidRPr="00F16BF0">
        <w:rPr>
          <w:rFonts w:ascii="Times New Roman" w:hAnsi="Times New Roman"/>
          <w:sz w:val="24"/>
          <w:szCs w:val="24"/>
        </w:rPr>
        <w:t>(Кремль, Красная площадь, Третьяковская Галерея, Большой театр) на фото, видео.</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Знание названий городов России (Санкт-Петербург, Казань, Владивосток, Сочи и др.). З</w:t>
      </w:r>
      <w:r w:rsidRPr="00F16BF0">
        <w:rPr>
          <w:rFonts w:ascii="Times New Roman" w:hAnsi="Times New Roman" w:cs="Times New Roman"/>
          <w:iCs/>
          <w:sz w:val="24"/>
          <w:szCs w:val="24"/>
        </w:rPr>
        <w:t>нание достопримечательностей городов России. З</w:t>
      </w:r>
      <w:r w:rsidRPr="00F16BF0">
        <w:rPr>
          <w:rFonts w:ascii="Times New Roman" w:hAnsi="Times New Roman" w:cs="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427CF2" w:rsidRPr="00F16BF0" w:rsidRDefault="00427CF2" w:rsidP="00427CF2">
      <w:pPr>
        <w:spacing w:after="0" w:line="240" w:lineRule="auto"/>
        <w:ind w:firstLine="708"/>
        <w:jc w:val="both"/>
        <w:rPr>
          <w:rFonts w:ascii="Times New Roman" w:hAnsi="Times New Roman" w:cs="Times New Roman"/>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VII</w:t>
      </w:r>
      <w:r w:rsidRPr="00F16BF0">
        <w:rPr>
          <w:rFonts w:ascii="Times New Roman" w:hAnsi="Times New Roman"/>
          <w:b/>
          <w:sz w:val="24"/>
          <w:szCs w:val="24"/>
        </w:rPr>
        <w:t>. МУЗЫКА И ДВИЖЕНИЕ</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w:t>
      </w:r>
      <w:r w:rsidRPr="00F16BF0">
        <w:rPr>
          <w:rFonts w:ascii="Times New Roman" w:hAnsi="Times New Roman"/>
          <w:sz w:val="24"/>
          <w:szCs w:val="24"/>
        </w:rPr>
        <w:lastRenderedPageBreak/>
        <w:t xml:space="preserve">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учебном пла</w:t>
      </w:r>
      <w:r>
        <w:rPr>
          <w:rFonts w:ascii="Times New Roman" w:hAnsi="Times New Roman"/>
          <w:sz w:val="24"/>
          <w:szCs w:val="24"/>
        </w:rPr>
        <w:t>не предмет представлен с 1 по 12</w:t>
      </w:r>
      <w:r w:rsidRPr="00F16BF0">
        <w:rPr>
          <w:rFonts w:ascii="Times New Roman" w:hAnsi="Times New Roman"/>
          <w:sz w:val="24"/>
          <w:szCs w:val="24"/>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Материально-техническое оснащение учебного предмета «Музыка» включает: </w:t>
      </w:r>
      <w:r w:rsidRPr="00F16BF0">
        <w:rPr>
          <w:rFonts w:ascii="Times New Roman" w:hAnsi="Times New Roman"/>
          <w:sz w:val="24"/>
          <w:szCs w:val="24"/>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палочки, </w:t>
      </w:r>
      <w:r>
        <w:rPr>
          <w:rFonts w:ascii="Times New Roman" w:hAnsi="Times New Roman"/>
          <w:sz w:val="24"/>
          <w:szCs w:val="24"/>
          <w:lang w:eastAsia="ru-RU"/>
        </w:rPr>
        <w:t>кастаньеты, дудочки</w:t>
      </w:r>
      <w:r w:rsidRPr="00F16BF0">
        <w:rPr>
          <w:rFonts w:ascii="Times New Roman" w:hAnsi="Times New Roman"/>
          <w:sz w:val="24"/>
          <w:szCs w:val="24"/>
          <w:lang w:eastAsia="ru-RU"/>
        </w:rPr>
        <w:t>, трещетки, колокольчики, инструменты Карла Орфа.</w:t>
      </w:r>
      <w:r w:rsidRPr="00F16BF0">
        <w:rPr>
          <w:rFonts w:ascii="Times New Roman" w:hAnsi="Times New Roman"/>
          <w:sz w:val="24"/>
          <w:szCs w:val="24"/>
        </w:rPr>
        <w:t xml:space="preserve">; </w:t>
      </w:r>
      <w:r w:rsidRPr="00F16BF0">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w:t>
      </w:r>
      <w:r w:rsidRPr="006E382D">
        <w:rPr>
          <w:rFonts w:ascii="Times New Roman" w:hAnsi="Times New Roman"/>
          <w:sz w:val="24"/>
          <w:szCs w:val="24"/>
          <w:lang w:eastAsia="ru-RU"/>
        </w:rPr>
        <w:t>инструментов и др., ковролиновая и магнитная доски, ширма, затемнение на окна и др.;</w:t>
      </w:r>
      <w:r w:rsidRPr="006E382D">
        <w:rPr>
          <w:rFonts w:ascii="Times New Roman" w:hAnsi="Times New Roman"/>
          <w:sz w:val="24"/>
          <w:szCs w:val="24"/>
        </w:rPr>
        <w:t xml:space="preserve"> </w:t>
      </w:r>
      <w:r w:rsidRPr="006E382D">
        <w:rPr>
          <w:rFonts w:ascii="Times New Roman" w:hAnsi="Times New Roman"/>
          <w:sz w:val="24"/>
          <w:szCs w:val="24"/>
          <w:lang w:eastAsia="ru-RU"/>
        </w:rPr>
        <w:t>Аудиозаписи, в</w:t>
      </w:r>
      <w:r w:rsidRPr="00F16BF0">
        <w:rPr>
          <w:rFonts w:ascii="Times New Roman" w:hAnsi="Times New Roman"/>
          <w:sz w:val="24"/>
          <w:szCs w:val="24"/>
          <w:lang w:eastAsia="ru-RU"/>
        </w:rPr>
        <w:t>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Слушание.</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Пение.</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F16BF0">
        <w:rPr>
          <w:rFonts w:ascii="Times New Roman" w:hAnsi="Times New Roman"/>
          <w:bCs/>
          <w:sz w:val="24"/>
          <w:szCs w:val="24"/>
        </w:rPr>
        <w:t>ение в хоре.</w:t>
      </w:r>
      <w:r w:rsidRPr="00F16BF0">
        <w:rPr>
          <w:rFonts w:ascii="Times New Roman" w:hAnsi="Times New Roman"/>
          <w:sz w:val="24"/>
          <w:szCs w:val="24"/>
        </w:rPr>
        <w:t xml:space="preserve"> Различение запева, припева и вступления к песне.</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Движение под музыку.</w:t>
      </w:r>
    </w:p>
    <w:p w:rsidR="00427CF2" w:rsidRPr="00F16BF0" w:rsidRDefault="00427CF2" w:rsidP="00427CF2">
      <w:pPr>
        <w:pStyle w:val="a4"/>
        <w:ind w:firstLine="708"/>
        <w:jc w:val="both"/>
        <w:rPr>
          <w:rFonts w:ascii="Times New Roman" w:hAnsi="Times New Roman"/>
          <w:i/>
          <w:sz w:val="24"/>
          <w:szCs w:val="24"/>
        </w:rPr>
      </w:pPr>
      <w:r w:rsidRPr="00F16BF0">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w:t>
      </w:r>
      <w:r w:rsidRPr="00F16BF0">
        <w:rPr>
          <w:rFonts w:ascii="Times New Roman" w:hAnsi="Times New Roman"/>
          <w:sz w:val="24"/>
          <w:szCs w:val="24"/>
        </w:rPr>
        <w:lastRenderedPageBreak/>
        <w:t>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427CF2" w:rsidRPr="00F16BF0" w:rsidRDefault="00427CF2" w:rsidP="00427CF2">
      <w:pPr>
        <w:pStyle w:val="a4"/>
        <w:jc w:val="center"/>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Игра на музыкальных инструментах.</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VIII</w:t>
      </w:r>
      <w:r w:rsidRPr="00F16BF0">
        <w:rPr>
          <w:rFonts w:ascii="Times New Roman" w:hAnsi="Times New Roman"/>
          <w:b/>
          <w:sz w:val="24"/>
          <w:szCs w:val="24"/>
        </w:rPr>
        <w:t>. ИЗОБРАЗИТЕЛЬНАЯ ДЕЯТЕЛЬНОСТЬ</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(лепка, рисование, аппликация)</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bCs/>
          <w:sz w:val="24"/>
          <w:szCs w:val="24"/>
        </w:rPr>
        <w:t xml:space="preserve">Изобразительная деятельность </w:t>
      </w:r>
      <w:r w:rsidRPr="00F16BF0">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F16BF0">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bCs/>
          <w:sz w:val="24"/>
          <w:szCs w:val="24"/>
        </w:rPr>
        <w:t>Целью обучения</w:t>
      </w:r>
      <w:r w:rsidRPr="00F16BF0">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w:t>
      </w:r>
      <w:r w:rsidRPr="00F16BF0">
        <w:rPr>
          <w:rFonts w:ascii="Times New Roman" w:hAnsi="Times New Roman"/>
          <w:sz w:val="24"/>
          <w:szCs w:val="24"/>
        </w:rPr>
        <w:lastRenderedPageBreak/>
        <w:t>трудовой деятельности, например, при изготовлении полиграфических и керамических изделий, изделий в технике батик, календарей, блокнотов и др.</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427CF2" w:rsidRPr="00F16BF0" w:rsidRDefault="00427CF2" w:rsidP="00427CF2">
      <w:pPr>
        <w:pStyle w:val="a4"/>
        <w:ind w:firstLine="708"/>
        <w:jc w:val="both"/>
        <w:rPr>
          <w:rFonts w:ascii="Times New Roman" w:hAnsi="Times New Roman"/>
          <w:bCs/>
          <w:sz w:val="24"/>
          <w:szCs w:val="24"/>
        </w:rPr>
      </w:pPr>
      <w:r w:rsidRPr="00F16BF0">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F16BF0">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F16BF0">
        <w:rPr>
          <w:rFonts w:ascii="Times New Roman" w:hAnsi="Times New Roman"/>
          <w:bCs/>
          <w:sz w:val="24"/>
          <w:szCs w:val="24"/>
        </w:rPr>
        <w:t xml:space="preserve"> н</w:t>
      </w:r>
      <w:r w:rsidRPr="00F16BF0">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F16BF0">
        <w:rPr>
          <w:rFonts w:ascii="Times New Roman" w:hAnsi="Times New Roman"/>
          <w:bCs/>
          <w:sz w:val="24"/>
          <w:szCs w:val="24"/>
        </w:rPr>
        <w:t xml:space="preserve"> о</w:t>
      </w:r>
      <w:r w:rsidRPr="00F16BF0">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F16BF0">
        <w:rPr>
          <w:rFonts w:ascii="Times New Roman" w:hAnsi="Times New Roman"/>
          <w:sz w:val="24"/>
          <w:szCs w:val="24"/>
          <w:shd w:val="clear" w:color="auto" w:fill="FFFFFF"/>
        </w:rPr>
        <w:t>для хранения бумаги и работ учащихся</w:t>
      </w:r>
      <w:r w:rsidRPr="00F16BF0">
        <w:rPr>
          <w:rFonts w:ascii="Times New Roman" w:hAnsi="Times New Roman"/>
          <w:sz w:val="24"/>
          <w:szCs w:val="24"/>
        </w:rPr>
        <w:t xml:space="preserve"> и др.; магнитная и ковролиновая доски; </w:t>
      </w:r>
      <w:r w:rsidRPr="00F16BF0">
        <w:rPr>
          <w:rFonts w:ascii="Times New Roman" w:hAnsi="Times New Roman"/>
          <w:bCs/>
          <w:sz w:val="24"/>
          <w:szCs w:val="24"/>
        </w:rPr>
        <w:t>р</w:t>
      </w:r>
      <w:r w:rsidRPr="00F16BF0">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Лепка.</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F16BF0">
        <w:rPr>
          <w:rFonts w:ascii="Times New Roman" w:hAnsi="Times New Roman" w:cs="Times New Roman"/>
          <w:bCs/>
          <w:sz w:val="24"/>
          <w:szCs w:val="24"/>
        </w:rPr>
        <w:t xml:space="preserve"> </w:t>
      </w:r>
      <w:r w:rsidRPr="00F16BF0">
        <w:rPr>
          <w:rFonts w:ascii="Times New Roman" w:hAnsi="Times New Roman" w:cs="Times New Roman"/>
          <w:sz w:val="24"/>
          <w:szCs w:val="24"/>
        </w:rPr>
        <w:t xml:space="preserve">Размазывание пластилина по шаблону (внутри контура). </w:t>
      </w:r>
      <w:r w:rsidRPr="00F16BF0">
        <w:rPr>
          <w:rFonts w:ascii="Times New Roman" w:hAnsi="Times New Roman" w:cs="Times New Roman"/>
          <w:bCs/>
          <w:sz w:val="24"/>
          <w:szCs w:val="24"/>
        </w:rPr>
        <w:t>К</w:t>
      </w:r>
      <w:r w:rsidRPr="00F16BF0">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F16BF0">
        <w:rPr>
          <w:rFonts w:ascii="Times New Roman" w:hAnsi="Times New Roman" w:cs="Times New Roman"/>
          <w:bCs/>
          <w:sz w:val="24"/>
          <w:szCs w:val="24"/>
        </w:rPr>
        <w:t>С</w:t>
      </w:r>
      <w:r w:rsidRPr="00F16BF0">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427CF2" w:rsidRPr="00F16BF0" w:rsidRDefault="00427CF2" w:rsidP="00427CF2">
      <w:pPr>
        <w:pStyle w:val="aff2"/>
        <w:spacing w:after="0" w:line="240" w:lineRule="auto"/>
        <w:ind w:left="0" w:firstLine="708"/>
        <w:jc w:val="both"/>
        <w:rPr>
          <w:rFonts w:ascii="Times New Roman" w:hAnsi="Times New Roman"/>
          <w:sz w:val="24"/>
          <w:szCs w:val="24"/>
        </w:rPr>
      </w:pPr>
      <w:r w:rsidRPr="00F16BF0">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427CF2" w:rsidRPr="00F16BF0" w:rsidRDefault="00427CF2" w:rsidP="00427CF2">
      <w:pPr>
        <w:pStyle w:val="a4"/>
        <w:rPr>
          <w:rFonts w:ascii="Times New Roman" w:hAnsi="Times New Roman"/>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Аппликация.</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bCs/>
          <w:sz w:val="24"/>
          <w:szCs w:val="24"/>
        </w:rPr>
        <w:t xml:space="preserve">Узнавание (различение) разных видов бумаги: цветная бумага, </w:t>
      </w:r>
      <w:r w:rsidRPr="00F16BF0">
        <w:rPr>
          <w:rFonts w:ascii="Times New Roman" w:hAnsi="Times New Roman" w:cs="Times New Roman"/>
          <w:sz w:val="24"/>
          <w:szCs w:val="24"/>
        </w:rPr>
        <w:t>картон</w:t>
      </w:r>
      <w:r w:rsidRPr="00F16BF0">
        <w:rPr>
          <w:rFonts w:ascii="Times New Roman" w:hAnsi="Times New Roman" w:cs="Times New Roman"/>
          <w:bCs/>
          <w:sz w:val="24"/>
          <w:szCs w:val="24"/>
        </w:rPr>
        <w:t xml:space="preserve">, </w:t>
      </w:r>
      <w:r w:rsidRPr="00F16BF0">
        <w:rPr>
          <w:rFonts w:ascii="Times New Roman" w:hAnsi="Times New Roman" w:cs="Times New Roman"/>
          <w:sz w:val="24"/>
          <w:szCs w:val="24"/>
        </w:rPr>
        <w:t>фольга</w:t>
      </w:r>
      <w:r w:rsidRPr="00F16BF0">
        <w:rPr>
          <w:rFonts w:ascii="Times New Roman" w:hAnsi="Times New Roman" w:cs="Times New Roman"/>
          <w:bCs/>
          <w:sz w:val="24"/>
          <w:szCs w:val="24"/>
        </w:rPr>
        <w:t xml:space="preserve">, </w:t>
      </w:r>
      <w:r w:rsidRPr="00F16BF0">
        <w:rPr>
          <w:rFonts w:ascii="Times New Roman" w:hAnsi="Times New Roman" w:cs="Times New Roman"/>
          <w:sz w:val="24"/>
          <w:szCs w:val="24"/>
        </w:rPr>
        <w:t>салфетка</w:t>
      </w:r>
      <w:r w:rsidRPr="00F16BF0">
        <w:rPr>
          <w:rFonts w:ascii="Times New Roman" w:hAnsi="Times New Roman" w:cs="Times New Roman"/>
          <w:bCs/>
          <w:sz w:val="24"/>
          <w:szCs w:val="24"/>
        </w:rPr>
        <w:t xml:space="preserve"> </w:t>
      </w:r>
      <w:r w:rsidRPr="00F16BF0">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w:t>
      </w:r>
      <w:r w:rsidRPr="00F16BF0">
        <w:rPr>
          <w:rFonts w:ascii="Times New Roman" w:hAnsi="Times New Roman" w:cs="Times New Roman"/>
          <w:sz w:val="24"/>
          <w:szCs w:val="24"/>
        </w:rPr>
        <w:lastRenderedPageBreak/>
        <w:t>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27CF2" w:rsidRPr="00F16BF0" w:rsidRDefault="00427CF2" w:rsidP="00427CF2">
      <w:pPr>
        <w:pStyle w:val="a4"/>
        <w:jc w:val="center"/>
        <w:rPr>
          <w:rFonts w:ascii="Times New Roman" w:hAnsi="Times New Roman"/>
          <w:bCs/>
          <w:i/>
          <w:sz w:val="24"/>
          <w:szCs w:val="24"/>
        </w:rPr>
      </w:pPr>
      <w:r w:rsidRPr="00F16BF0">
        <w:rPr>
          <w:rFonts w:ascii="Times New Roman" w:hAnsi="Times New Roman"/>
          <w:b/>
          <w:bCs/>
          <w:i/>
          <w:sz w:val="24"/>
          <w:szCs w:val="24"/>
        </w:rPr>
        <w:t>Рисование</w:t>
      </w:r>
      <w:r w:rsidRPr="00F16BF0">
        <w:rPr>
          <w:rFonts w:ascii="Times New Roman" w:hAnsi="Times New Roman"/>
          <w:bCs/>
          <w:i/>
          <w:sz w:val="24"/>
          <w:szCs w:val="24"/>
        </w:rPr>
        <w:t>.</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427CF2" w:rsidRPr="00F16BF0" w:rsidRDefault="00427CF2" w:rsidP="00427CF2">
      <w:pPr>
        <w:autoSpaceDE w:val="0"/>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 xml:space="preserve">Рисование точек. </w:t>
      </w:r>
      <w:r w:rsidRPr="00F16BF0">
        <w:rPr>
          <w:rFonts w:ascii="Times New Roman" w:hAnsi="Times New Roman" w:cs="Times New Roman"/>
          <w:bCs/>
          <w:sz w:val="24"/>
          <w:szCs w:val="24"/>
        </w:rPr>
        <w:t>Рисование вертикальных (горизонтальных, наклонных) линий.</w:t>
      </w:r>
      <w:r w:rsidRPr="00F16BF0">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F16BF0">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F16BF0">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427CF2" w:rsidRPr="00F16BF0" w:rsidRDefault="00427CF2" w:rsidP="00427CF2">
      <w:pPr>
        <w:autoSpaceDE w:val="0"/>
        <w:spacing w:after="0" w:line="240" w:lineRule="auto"/>
        <w:ind w:firstLine="708"/>
        <w:jc w:val="both"/>
        <w:rPr>
          <w:rFonts w:ascii="Times New Roman" w:hAnsi="Times New Roman" w:cs="Times New Roman"/>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IX</w:t>
      </w:r>
      <w:r w:rsidRPr="00F16BF0">
        <w:rPr>
          <w:rFonts w:ascii="Times New Roman" w:hAnsi="Times New Roman"/>
          <w:b/>
          <w:sz w:val="24"/>
          <w:szCs w:val="24"/>
        </w:rPr>
        <w:t>. АДАПТИВНАЯ ФИЗКУЛЬТУРА</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F16BF0">
        <w:rPr>
          <w:rFonts w:ascii="Times New Roman" w:hAnsi="Times New Roman"/>
          <w:i/>
          <w:sz w:val="24"/>
          <w:szCs w:val="24"/>
        </w:rPr>
        <w:t xml:space="preserve"> </w:t>
      </w:r>
      <w:r w:rsidRPr="00F16BF0">
        <w:rPr>
          <w:rFonts w:ascii="Times New Roman" w:hAnsi="Times New Roman"/>
          <w:sz w:val="24"/>
          <w:szCs w:val="24"/>
        </w:rPr>
        <w:t>занятий по</w:t>
      </w:r>
      <w:r w:rsidRPr="00F16BF0">
        <w:rPr>
          <w:rFonts w:ascii="Times New Roman" w:hAnsi="Times New Roman"/>
          <w:i/>
          <w:sz w:val="24"/>
          <w:szCs w:val="24"/>
        </w:rPr>
        <w:t xml:space="preserve"> </w:t>
      </w:r>
      <w:r w:rsidRPr="00F16BF0">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Программа по адаптивной</w:t>
      </w:r>
      <w:r>
        <w:rPr>
          <w:rFonts w:ascii="Times New Roman" w:hAnsi="Times New Roman"/>
          <w:sz w:val="24"/>
          <w:szCs w:val="24"/>
        </w:rPr>
        <w:t xml:space="preserve"> физической культуре  включает 5</w:t>
      </w:r>
      <w:r w:rsidRPr="00F16BF0">
        <w:rPr>
          <w:rFonts w:ascii="Times New Roman" w:hAnsi="Times New Roman"/>
          <w:sz w:val="24"/>
          <w:szCs w:val="24"/>
        </w:rPr>
        <w:t xml:space="preserve"> разделов «Коррекционные подвижные игры», «Велосипедная подготовка», «Лыжная подготовка», «Физическая подготовка», «Туризм».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F16BF0">
        <w:rPr>
          <w:rFonts w:ascii="Times New Roman" w:hAnsi="Times New Roman"/>
          <w:iCs/>
          <w:sz w:val="24"/>
          <w:szCs w:val="24"/>
        </w:rPr>
        <w:t xml:space="preserve">общеразвивающие и корригирующие упражнения. </w:t>
      </w:r>
      <w:r w:rsidRPr="00F16BF0">
        <w:rPr>
          <w:rFonts w:ascii="Times New Roman" w:hAnsi="Times New Roman"/>
          <w:sz w:val="24"/>
          <w:szCs w:val="24"/>
        </w:rPr>
        <w:t xml:space="preserve">Программный </w:t>
      </w:r>
      <w:r w:rsidRPr="00F16BF0">
        <w:rPr>
          <w:rFonts w:ascii="Times New Roman" w:hAnsi="Times New Roman"/>
          <w:sz w:val="24"/>
          <w:szCs w:val="24"/>
        </w:rPr>
        <w:lastRenderedPageBreak/>
        <w:t xml:space="preserve">материал раздела «Туризм» предусматривает овладение различными туристическими навыками.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учебном плане предме</w:t>
      </w:r>
      <w:r>
        <w:rPr>
          <w:rFonts w:ascii="Times New Roman" w:hAnsi="Times New Roman"/>
          <w:sz w:val="24"/>
          <w:szCs w:val="24"/>
        </w:rPr>
        <w:t>т представлен с 1 по 12</w:t>
      </w:r>
      <w:r w:rsidRPr="00F16BF0">
        <w:rPr>
          <w:rFonts w:ascii="Times New Roman" w:hAnsi="Times New Roman"/>
          <w:sz w:val="24"/>
          <w:szCs w:val="24"/>
        </w:rPr>
        <w:t xml:space="preserve"> год обучения. Материально-техническое </w:t>
      </w:r>
      <w:r w:rsidRPr="00F16BF0">
        <w:rPr>
          <w:rFonts w:ascii="Times New Roman" w:hAnsi="Times New Roman"/>
          <w:bCs/>
          <w:sz w:val="24"/>
          <w:szCs w:val="24"/>
        </w:rPr>
        <w:t xml:space="preserve">оснащение учебного предмета предусматривает </w:t>
      </w:r>
      <w:r w:rsidRPr="00F16BF0">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w:t>
      </w:r>
      <w:r>
        <w:rPr>
          <w:rFonts w:ascii="Times New Roman" w:hAnsi="Times New Roman"/>
          <w:sz w:val="24"/>
          <w:szCs w:val="24"/>
        </w:rPr>
        <w:t>различными нарушениями развития,</w:t>
      </w:r>
      <w:r w:rsidRPr="00F16BF0">
        <w:rPr>
          <w:rFonts w:ascii="Times New Roman" w:hAnsi="Times New Roman"/>
          <w:sz w:val="24"/>
          <w:szCs w:val="24"/>
        </w:rPr>
        <w:t xml:space="preserve"> инвентарь для подвижных и спортивных игр и др. Материально-техническое оснащение учебного предмета </w:t>
      </w:r>
      <w:r w:rsidRPr="00F16BF0">
        <w:rPr>
          <w:rFonts w:ascii="Times New Roman" w:hAnsi="Times New Roman"/>
          <w:bCs/>
          <w:sz w:val="24"/>
          <w:szCs w:val="24"/>
        </w:rPr>
        <w:t xml:space="preserve">«Адаптивная физкультура» </w:t>
      </w:r>
      <w:r w:rsidRPr="00F16BF0">
        <w:rPr>
          <w:rFonts w:ascii="Times New Roman" w:hAnsi="Times New Roman"/>
          <w:sz w:val="24"/>
          <w:szCs w:val="24"/>
        </w:rPr>
        <w:t xml:space="preserve">включает: </w:t>
      </w:r>
      <w:r w:rsidRPr="00F16BF0">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F16BF0">
        <w:rPr>
          <w:rFonts w:ascii="Times New Roman" w:hAnsi="Times New Roman"/>
          <w:sz w:val="24"/>
          <w:szCs w:val="24"/>
        </w:rPr>
        <w:t xml:space="preserve"> </w:t>
      </w:r>
      <w:r w:rsidRPr="00F16BF0">
        <w:rPr>
          <w:rFonts w:ascii="Times New Roman" w:hAnsi="Times New Roman"/>
          <w:sz w:val="24"/>
          <w:szCs w:val="24"/>
          <w:lang w:eastAsia="ru-RU"/>
        </w:rPr>
        <w:t xml:space="preserve">спортивный инвентарь: маты, </w:t>
      </w:r>
      <w:r w:rsidRPr="006E382D">
        <w:rPr>
          <w:rFonts w:ascii="Times New Roman" w:hAnsi="Times New Roman"/>
          <w:sz w:val="24"/>
          <w:szCs w:val="24"/>
          <w:lang w:eastAsia="ru-RU"/>
        </w:rPr>
        <w:t>батуты,</w:t>
      </w:r>
      <w:r w:rsidRPr="00F16BF0">
        <w:rPr>
          <w:rFonts w:ascii="Times New Roman" w:hAnsi="Times New Roman"/>
          <w:sz w:val="24"/>
          <w:szCs w:val="24"/>
          <w:lang w:eastAsia="ru-RU"/>
        </w:rPr>
        <w:t xml:space="preserve">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w:t>
      </w:r>
      <w:r w:rsidRPr="006E382D">
        <w:rPr>
          <w:rFonts w:ascii="Times New Roman" w:hAnsi="Times New Roman"/>
          <w:sz w:val="24"/>
          <w:szCs w:val="24"/>
          <w:lang w:eastAsia="ru-RU"/>
        </w:rPr>
        <w:t>, 2-х- и 3-х- колесные велосипеды, самокаты, рюкзаки, туристические коврики, палатки, спальные мешки, наборы походной посуды; технические средства реабилитации для детей с нарушением ОДА</w:t>
      </w:r>
      <w:r>
        <w:rPr>
          <w:rFonts w:ascii="Times New Roman" w:hAnsi="Times New Roman"/>
          <w:sz w:val="24"/>
          <w:szCs w:val="24"/>
          <w:lang w:eastAsia="ru-RU"/>
        </w:rPr>
        <w:t>,</w:t>
      </w:r>
      <w:r w:rsidRPr="006E382D">
        <w:rPr>
          <w:rFonts w:ascii="Times New Roman" w:hAnsi="Times New Roman"/>
          <w:sz w:val="24"/>
          <w:szCs w:val="24"/>
          <w:lang w:eastAsia="ru-RU"/>
        </w:rPr>
        <w:t xml:space="preserve"> шкафы для хранения спортивного инвентаря.</w:t>
      </w:r>
      <w:r w:rsidRPr="00F16BF0">
        <w:rPr>
          <w:rFonts w:ascii="Times New Roman" w:hAnsi="Times New Roman"/>
          <w:sz w:val="24"/>
          <w:szCs w:val="24"/>
          <w:lang w:eastAsia="ru-RU"/>
        </w:rPr>
        <w:t xml:space="preserve"> </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предмета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Коррекционные подвижные игры.</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i/>
          <w:sz w:val="24"/>
          <w:szCs w:val="24"/>
        </w:rPr>
        <w:t>Элементы спортивных игр и спортивных упражнений</w:t>
      </w:r>
      <w:r w:rsidRPr="00F16BF0">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F16BF0">
        <w:rPr>
          <w:rFonts w:ascii="Times New Roman" w:hAnsi="Times New Roman" w:cs="Times New Roman"/>
          <w:i/>
          <w:sz w:val="24"/>
          <w:szCs w:val="24"/>
        </w:rPr>
        <w:t>Подвижные игры.</w:t>
      </w:r>
      <w:r w:rsidRPr="00F16BF0">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F16BF0">
        <w:rPr>
          <w:rFonts w:ascii="Times New Roman" w:hAnsi="Times New Roman" w:cs="Times New Roman"/>
          <w:b/>
          <w:sz w:val="24"/>
          <w:szCs w:val="24"/>
        </w:rPr>
        <w:t xml:space="preserve">. </w:t>
      </w:r>
      <w:r w:rsidRPr="00F16BF0">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F16BF0">
        <w:rPr>
          <w:rFonts w:ascii="Times New Roman" w:hAnsi="Times New Roman" w:cs="Times New Roman"/>
          <w:b/>
          <w:sz w:val="24"/>
          <w:szCs w:val="24"/>
        </w:rPr>
        <w:t xml:space="preserve">, </w:t>
      </w:r>
      <w:r w:rsidRPr="00F16BF0">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F16BF0">
        <w:rPr>
          <w:rFonts w:ascii="Times New Roman" w:hAnsi="Times New Roman" w:cs="Times New Roman"/>
          <w:b/>
          <w:sz w:val="24"/>
          <w:szCs w:val="24"/>
        </w:rPr>
        <w:t xml:space="preserve">. </w:t>
      </w:r>
      <w:r w:rsidRPr="00F16BF0">
        <w:rPr>
          <w:rFonts w:ascii="Times New Roman" w:hAnsi="Times New Roman" w:cs="Times New Roman"/>
          <w:sz w:val="24"/>
          <w:szCs w:val="24"/>
        </w:rPr>
        <w:t>Соблюдение последовательности действий в игре-эстафете «Строим дом».</w:t>
      </w:r>
    </w:p>
    <w:p w:rsidR="00427CF2" w:rsidRPr="00F16BF0" w:rsidRDefault="00427CF2" w:rsidP="00427CF2">
      <w:pPr>
        <w:pStyle w:val="a4"/>
        <w:rPr>
          <w:rFonts w:ascii="Times New Roman" w:hAnsi="Times New Roman"/>
          <w:b/>
          <w:i/>
          <w:sz w:val="24"/>
          <w:szCs w:val="24"/>
        </w:rPr>
      </w:pP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Велосипедная подготовка.</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lastRenderedPageBreak/>
        <w:t>Лыжная подготовка.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i/>
          <w:sz w:val="24"/>
          <w:szCs w:val="24"/>
        </w:rPr>
        <w:t>Туризм</w:t>
      </w:r>
      <w:r w:rsidRPr="00F16BF0">
        <w:rPr>
          <w:rFonts w:ascii="Times New Roman" w:hAnsi="Times New Roman"/>
          <w:b/>
          <w:sz w:val="24"/>
          <w:szCs w:val="24"/>
        </w:rPr>
        <w:t>.</w:t>
      </w:r>
    </w:p>
    <w:p w:rsidR="00427CF2" w:rsidRPr="00F16BF0" w:rsidRDefault="00427CF2" w:rsidP="00427CF2">
      <w:pPr>
        <w:spacing w:after="0" w:line="240" w:lineRule="auto"/>
        <w:ind w:firstLine="708"/>
        <w:jc w:val="both"/>
        <w:rPr>
          <w:rFonts w:ascii="Times New Roman" w:hAnsi="Times New Roman" w:cs="Times New Roman"/>
          <w:b/>
          <w:sz w:val="24"/>
          <w:szCs w:val="24"/>
        </w:rPr>
      </w:pPr>
      <w:r w:rsidRPr="00F16BF0">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427CF2" w:rsidRPr="00F16BF0" w:rsidRDefault="00427CF2" w:rsidP="00427CF2">
      <w:pPr>
        <w:pStyle w:val="a4"/>
        <w:ind w:firstLine="708"/>
        <w:jc w:val="center"/>
        <w:rPr>
          <w:rFonts w:ascii="Times New Roman" w:hAnsi="Times New Roman"/>
          <w:b/>
          <w:i/>
          <w:sz w:val="24"/>
          <w:szCs w:val="24"/>
        </w:rPr>
      </w:pPr>
      <w:r w:rsidRPr="00F16BF0">
        <w:rPr>
          <w:rFonts w:ascii="Times New Roman" w:hAnsi="Times New Roman"/>
          <w:b/>
          <w:i/>
          <w:sz w:val="24"/>
          <w:szCs w:val="24"/>
        </w:rPr>
        <w:t>Физическая подготовка.</w:t>
      </w:r>
    </w:p>
    <w:p w:rsidR="00427CF2" w:rsidRPr="00F16BF0" w:rsidRDefault="00427CF2" w:rsidP="00427CF2">
      <w:pPr>
        <w:pStyle w:val="aff2"/>
        <w:spacing w:after="0" w:line="240" w:lineRule="auto"/>
        <w:ind w:left="0" w:firstLine="708"/>
        <w:jc w:val="both"/>
        <w:rPr>
          <w:rFonts w:ascii="Times New Roman" w:hAnsi="Times New Roman"/>
          <w:spacing w:val="-2"/>
          <w:sz w:val="24"/>
          <w:szCs w:val="24"/>
        </w:rPr>
      </w:pPr>
      <w:r w:rsidRPr="00F16BF0">
        <w:rPr>
          <w:rFonts w:ascii="Times New Roman" w:hAnsi="Times New Roman"/>
          <w:i/>
          <w:iCs/>
          <w:sz w:val="24"/>
          <w:szCs w:val="24"/>
        </w:rPr>
        <w:t xml:space="preserve">Построения и перестроения. </w:t>
      </w:r>
      <w:r w:rsidRPr="00F16BF0">
        <w:rPr>
          <w:rFonts w:ascii="Times New Roman" w:hAnsi="Times New Roman"/>
          <w:iCs/>
          <w:sz w:val="24"/>
          <w:szCs w:val="24"/>
        </w:rPr>
        <w:t>П</w:t>
      </w:r>
      <w:r w:rsidRPr="00F16BF0">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F16BF0">
        <w:rPr>
          <w:rFonts w:ascii="Times New Roman" w:hAnsi="Times New Roman"/>
          <w:spacing w:val="-2"/>
          <w:sz w:val="24"/>
          <w:szCs w:val="24"/>
        </w:rPr>
        <w:t xml:space="preserve">в колонне. </w:t>
      </w:r>
    </w:p>
    <w:p w:rsidR="00427CF2" w:rsidRPr="00F16BF0" w:rsidRDefault="00427CF2" w:rsidP="00427CF2">
      <w:pPr>
        <w:pStyle w:val="aff2"/>
        <w:spacing w:after="0" w:line="240" w:lineRule="auto"/>
        <w:ind w:left="0" w:firstLine="708"/>
        <w:jc w:val="both"/>
        <w:rPr>
          <w:rFonts w:ascii="Times New Roman" w:hAnsi="Times New Roman"/>
          <w:sz w:val="24"/>
          <w:szCs w:val="24"/>
        </w:rPr>
      </w:pPr>
      <w:r w:rsidRPr="00F16BF0">
        <w:rPr>
          <w:rFonts w:ascii="Times New Roman" w:hAnsi="Times New Roman"/>
          <w:i/>
          <w:iCs/>
          <w:sz w:val="24"/>
          <w:szCs w:val="24"/>
        </w:rPr>
        <w:t>Общеразвивающие и корригирующие упражнения.</w:t>
      </w:r>
      <w:r w:rsidRPr="00F16BF0">
        <w:rPr>
          <w:rFonts w:ascii="Times New Roman" w:hAnsi="Times New Roman"/>
          <w:iCs/>
          <w:sz w:val="24"/>
          <w:szCs w:val="24"/>
        </w:rPr>
        <w:t xml:space="preserve"> Дыхательные упражнения: </w:t>
      </w:r>
      <w:r w:rsidRPr="00F16BF0">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F16BF0">
        <w:rPr>
          <w:rFonts w:ascii="Times New Roman" w:hAnsi="Times New Roman"/>
          <w:i/>
          <w:spacing w:val="-10"/>
          <w:sz w:val="24"/>
          <w:szCs w:val="24"/>
        </w:rPr>
        <w:t xml:space="preserve"> </w:t>
      </w:r>
      <w:r w:rsidRPr="00F16BF0">
        <w:rPr>
          <w:rFonts w:ascii="Times New Roman" w:hAnsi="Times New Roman"/>
          <w:spacing w:val="-10"/>
          <w:sz w:val="24"/>
          <w:szCs w:val="24"/>
        </w:rPr>
        <w:t xml:space="preserve">(нос). </w:t>
      </w:r>
      <w:r w:rsidRPr="00F16BF0">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F16BF0">
        <w:rPr>
          <w:rFonts w:ascii="Times New Roman" w:hAnsi="Times New Roman"/>
          <w:spacing w:val="-10"/>
          <w:sz w:val="24"/>
          <w:szCs w:val="24"/>
        </w:rPr>
        <w:t>К</w:t>
      </w:r>
      <w:r w:rsidRPr="00F16BF0">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F16BF0">
        <w:rPr>
          <w:rFonts w:ascii="Times New Roman" w:hAnsi="Times New Roman"/>
          <w:spacing w:val="-3"/>
          <w:sz w:val="24"/>
          <w:szCs w:val="24"/>
        </w:rPr>
        <w:t>в исхо</w:t>
      </w:r>
      <w:r w:rsidRPr="00F16BF0">
        <w:rPr>
          <w:rFonts w:ascii="Times New Roman" w:hAnsi="Times New Roman"/>
          <w:spacing w:val="-1"/>
          <w:sz w:val="24"/>
          <w:szCs w:val="24"/>
        </w:rPr>
        <w:t xml:space="preserve">дных положениях «стоя», «сидя», «лежа» (на боку, на </w:t>
      </w:r>
      <w:r w:rsidRPr="00F16BF0">
        <w:rPr>
          <w:rFonts w:ascii="Times New Roman" w:hAnsi="Times New Roman"/>
          <w:spacing w:val="-3"/>
          <w:sz w:val="24"/>
          <w:szCs w:val="24"/>
        </w:rPr>
        <w:t xml:space="preserve">спине, на животе): вперед, назад, в стороны, вверх, вниз, круговые </w:t>
      </w:r>
      <w:r w:rsidRPr="00F16BF0">
        <w:rPr>
          <w:rFonts w:ascii="Times New Roman" w:hAnsi="Times New Roman"/>
          <w:spacing w:val="-3"/>
          <w:sz w:val="24"/>
          <w:szCs w:val="24"/>
        </w:rPr>
        <w:lastRenderedPageBreak/>
        <w:t xml:space="preserve">движения. </w:t>
      </w:r>
      <w:r w:rsidRPr="00F16BF0">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427CF2" w:rsidRPr="00F16BF0" w:rsidRDefault="00427CF2" w:rsidP="00427CF2">
      <w:pPr>
        <w:pStyle w:val="aff2"/>
        <w:spacing w:after="0" w:line="240" w:lineRule="auto"/>
        <w:ind w:left="0" w:firstLine="708"/>
        <w:jc w:val="both"/>
        <w:rPr>
          <w:rFonts w:ascii="Times New Roman" w:hAnsi="Times New Roman"/>
          <w:sz w:val="24"/>
          <w:szCs w:val="24"/>
        </w:rPr>
      </w:pPr>
      <w:r w:rsidRPr="00F16BF0">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F16BF0">
        <w:rPr>
          <w:rFonts w:ascii="Times New Roman" w:hAnsi="Times New Roman"/>
          <w:spacing w:val="-10"/>
          <w:sz w:val="24"/>
          <w:szCs w:val="24"/>
        </w:rPr>
        <w:t>П</w:t>
      </w:r>
      <w:r w:rsidRPr="00F16BF0">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427CF2" w:rsidRPr="00F16BF0" w:rsidRDefault="00427CF2" w:rsidP="00427CF2">
      <w:pPr>
        <w:pStyle w:val="aff2"/>
        <w:spacing w:after="0" w:line="240" w:lineRule="auto"/>
        <w:ind w:left="0" w:firstLine="708"/>
        <w:jc w:val="both"/>
        <w:rPr>
          <w:rFonts w:ascii="Times New Roman" w:hAnsi="Times New Roman"/>
          <w:sz w:val="24"/>
          <w:szCs w:val="24"/>
        </w:rPr>
      </w:pPr>
      <w:r w:rsidRPr="00F16BF0">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F16BF0">
        <w:rPr>
          <w:rFonts w:ascii="Times New Roman" w:hAnsi="Times New Roman"/>
          <w:spacing w:val="-7"/>
          <w:sz w:val="24"/>
          <w:szCs w:val="24"/>
        </w:rPr>
        <w:t xml:space="preserve"> </w:t>
      </w:r>
      <w:r w:rsidRPr="00F16BF0">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427CF2" w:rsidRPr="00F16BF0" w:rsidRDefault="00427CF2" w:rsidP="00427CF2">
      <w:pPr>
        <w:pStyle w:val="aff2"/>
        <w:spacing w:after="0" w:line="240" w:lineRule="auto"/>
        <w:ind w:left="0" w:firstLine="708"/>
        <w:jc w:val="both"/>
        <w:rPr>
          <w:rFonts w:ascii="Times New Roman" w:hAnsi="Times New Roman"/>
          <w:sz w:val="24"/>
          <w:szCs w:val="24"/>
        </w:rPr>
      </w:pPr>
      <w:r w:rsidRPr="00F16BF0">
        <w:rPr>
          <w:rFonts w:ascii="Times New Roman" w:hAnsi="Times New Roman"/>
          <w:i/>
          <w:sz w:val="24"/>
          <w:szCs w:val="24"/>
        </w:rPr>
        <w:t>Ходьба и бег</w:t>
      </w:r>
      <w:r w:rsidRPr="00F16BF0">
        <w:rPr>
          <w:rFonts w:ascii="Times New Roman" w:hAnsi="Times New Roman"/>
          <w:sz w:val="24"/>
          <w:szCs w:val="24"/>
        </w:rPr>
        <w:t>. Ходьба с удержанием рук за спиной (на поясе, на голове, в стороны). Движения руками при ходьбе</w:t>
      </w:r>
      <w:r w:rsidRPr="00F16BF0">
        <w:rPr>
          <w:rFonts w:ascii="Times New Roman" w:hAnsi="Times New Roman"/>
          <w:spacing w:val="-6"/>
          <w:sz w:val="24"/>
          <w:szCs w:val="24"/>
        </w:rPr>
        <w:t xml:space="preserve">: взмахи, вращения, отведение рук назад, в стороны, подъем вверх. Ходьба </w:t>
      </w:r>
      <w:r w:rsidRPr="00F16BF0">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F16BF0">
        <w:rPr>
          <w:rFonts w:ascii="Times New Roman" w:hAnsi="Times New Roman"/>
          <w:spacing w:val="-10"/>
          <w:sz w:val="24"/>
          <w:szCs w:val="24"/>
        </w:rPr>
        <w:t>Х</w:t>
      </w:r>
      <w:r w:rsidRPr="00F16BF0">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F16BF0">
        <w:rPr>
          <w:rFonts w:ascii="Times New Roman" w:hAnsi="Times New Roman"/>
          <w:spacing w:val="-10"/>
          <w:sz w:val="24"/>
          <w:szCs w:val="24"/>
        </w:rPr>
        <w:t>Бег</w:t>
      </w:r>
      <w:r w:rsidRPr="00F16BF0">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427CF2" w:rsidRPr="00F16BF0" w:rsidRDefault="00427CF2" w:rsidP="00427CF2">
      <w:pPr>
        <w:pStyle w:val="aff2"/>
        <w:spacing w:after="0" w:line="240" w:lineRule="auto"/>
        <w:ind w:left="0" w:firstLine="708"/>
        <w:jc w:val="both"/>
        <w:rPr>
          <w:rFonts w:ascii="Times New Roman" w:hAnsi="Times New Roman"/>
          <w:sz w:val="24"/>
          <w:szCs w:val="24"/>
        </w:rPr>
      </w:pPr>
      <w:r w:rsidRPr="00F16BF0">
        <w:rPr>
          <w:rFonts w:ascii="Times New Roman" w:hAnsi="Times New Roman"/>
          <w:i/>
          <w:sz w:val="24"/>
          <w:szCs w:val="24"/>
        </w:rPr>
        <w:t>Прыжки.</w:t>
      </w:r>
      <w:r w:rsidRPr="00F16BF0">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427CF2" w:rsidRPr="00F16BF0" w:rsidRDefault="00427CF2" w:rsidP="00427CF2">
      <w:pPr>
        <w:pStyle w:val="aff2"/>
        <w:spacing w:after="0" w:line="240" w:lineRule="auto"/>
        <w:ind w:left="0" w:firstLine="708"/>
        <w:jc w:val="both"/>
        <w:rPr>
          <w:rFonts w:ascii="Times New Roman" w:hAnsi="Times New Roman"/>
          <w:spacing w:val="-10"/>
          <w:sz w:val="24"/>
          <w:szCs w:val="24"/>
        </w:rPr>
      </w:pPr>
      <w:r w:rsidRPr="00F16BF0">
        <w:rPr>
          <w:rFonts w:ascii="Times New Roman" w:hAnsi="Times New Roman"/>
          <w:i/>
          <w:sz w:val="24"/>
          <w:szCs w:val="24"/>
        </w:rPr>
        <w:t xml:space="preserve">Ползание, подлезание, лазание, перелезание. </w:t>
      </w:r>
      <w:r w:rsidRPr="00F16BF0">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F16BF0">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F16BF0">
        <w:rPr>
          <w:rFonts w:ascii="Times New Roman" w:hAnsi="Times New Roman"/>
          <w:spacing w:val="-10"/>
          <w:sz w:val="24"/>
          <w:szCs w:val="24"/>
        </w:rPr>
        <w:t xml:space="preserve">ис на канате, рейке. Перелезание через препятствия. </w:t>
      </w:r>
    </w:p>
    <w:p w:rsidR="00427CF2" w:rsidRPr="00F16BF0" w:rsidRDefault="00427CF2" w:rsidP="00427CF2">
      <w:pPr>
        <w:pStyle w:val="aff2"/>
        <w:spacing w:after="0" w:line="240" w:lineRule="auto"/>
        <w:ind w:left="0" w:firstLine="708"/>
        <w:jc w:val="both"/>
        <w:rPr>
          <w:rFonts w:ascii="Times New Roman" w:hAnsi="Times New Roman"/>
          <w:sz w:val="24"/>
          <w:szCs w:val="24"/>
        </w:rPr>
      </w:pPr>
      <w:r w:rsidRPr="00F16BF0">
        <w:rPr>
          <w:rFonts w:ascii="Times New Roman" w:hAnsi="Times New Roman"/>
          <w:i/>
          <w:sz w:val="24"/>
          <w:szCs w:val="24"/>
        </w:rPr>
        <w:t>Броски, ловля, метание, передача предметов и перенос груза.</w:t>
      </w:r>
      <w:r w:rsidRPr="00F16BF0">
        <w:rPr>
          <w:rFonts w:ascii="Times New Roman" w:hAnsi="Times New Roman"/>
          <w:sz w:val="24"/>
          <w:szCs w:val="24"/>
        </w:rPr>
        <w:t xml:space="preserve"> П</w:t>
      </w:r>
      <w:r w:rsidRPr="00F16BF0">
        <w:rPr>
          <w:rFonts w:ascii="Times New Roman" w:hAnsi="Times New Roman"/>
          <w:spacing w:val="-10"/>
          <w:sz w:val="24"/>
          <w:szCs w:val="24"/>
        </w:rPr>
        <w:t>ередача предметов</w:t>
      </w:r>
      <w:r w:rsidRPr="00F16BF0">
        <w:rPr>
          <w:rFonts w:ascii="Times New Roman" w:hAnsi="Times New Roman"/>
          <w:sz w:val="24"/>
          <w:szCs w:val="24"/>
        </w:rPr>
        <w:t xml:space="preserve"> в шеренге (по кругу, в колонне).</w:t>
      </w:r>
      <w:r w:rsidRPr="00F16BF0">
        <w:rPr>
          <w:rFonts w:ascii="Times New Roman" w:hAnsi="Times New Roman"/>
          <w:spacing w:val="-10"/>
          <w:sz w:val="24"/>
          <w:szCs w:val="24"/>
        </w:rPr>
        <w:t xml:space="preserve"> Броски среднего (маленького) мяча двумя руками </w:t>
      </w:r>
      <w:r w:rsidRPr="00F16BF0">
        <w:rPr>
          <w:rFonts w:ascii="Times New Roman" w:hAnsi="Times New Roman"/>
          <w:sz w:val="24"/>
          <w:szCs w:val="24"/>
        </w:rPr>
        <w:t xml:space="preserve">вверх (о пол, о стенку). </w:t>
      </w:r>
      <w:r w:rsidRPr="00F16BF0">
        <w:rPr>
          <w:rFonts w:ascii="Times New Roman" w:hAnsi="Times New Roman"/>
          <w:spacing w:val="-10"/>
          <w:sz w:val="24"/>
          <w:szCs w:val="24"/>
        </w:rPr>
        <w:t xml:space="preserve">Ловля среднего (маленького) мяча </w:t>
      </w:r>
      <w:r w:rsidRPr="00F16BF0">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F16BF0">
        <w:rPr>
          <w:rFonts w:ascii="Times New Roman" w:hAnsi="Times New Roman"/>
          <w:spacing w:val="-10"/>
          <w:sz w:val="24"/>
          <w:szCs w:val="24"/>
        </w:rPr>
        <w:t xml:space="preserve">Метание в цель (на дальность). Перенос груза.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X</w:t>
      </w:r>
      <w:r w:rsidRPr="00F16BF0">
        <w:rPr>
          <w:rFonts w:ascii="Times New Roman" w:hAnsi="Times New Roman"/>
          <w:b/>
          <w:sz w:val="24"/>
          <w:szCs w:val="24"/>
        </w:rPr>
        <w:t>. ПРОФИЛЬНЫЙ ТРУД</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Целью</w:t>
      </w:r>
      <w:r w:rsidRPr="00F16BF0">
        <w:rPr>
          <w:rFonts w:ascii="Times New Roman" w:hAnsi="Times New Roman"/>
          <w:i/>
          <w:sz w:val="24"/>
          <w:szCs w:val="24"/>
        </w:rPr>
        <w:t xml:space="preserve"> </w:t>
      </w:r>
      <w:r w:rsidRPr="00F16BF0">
        <w:rPr>
          <w:rFonts w:ascii="Times New Roman" w:hAnsi="Times New Roman"/>
          <w:sz w:val="24"/>
          <w:szCs w:val="24"/>
        </w:rPr>
        <w:t>трудового обучения</w:t>
      </w:r>
      <w:r w:rsidRPr="00F16BF0">
        <w:rPr>
          <w:rFonts w:ascii="Times New Roman" w:hAnsi="Times New Roman"/>
          <w:i/>
          <w:sz w:val="24"/>
          <w:szCs w:val="24"/>
        </w:rPr>
        <w:t xml:space="preserve"> </w:t>
      </w:r>
      <w:r w:rsidRPr="00F16BF0">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F16BF0">
        <w:rPr>
          <w:rFonts w:ascii="Times New Roman" w:hAnsi="Times New Roman"/>
          <w:bCs/>
          <w:sz w:val="24"/>
          <w:szCs w:val="24"/>
        </w:rPr>
        <w:t>Основные задачи:</w:t>
      </w:r>
      <w:r w:rsidRPr="00F16BF0">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F16BF0">
        <w:rPr>
          <w:rFonts w:ascii="Times New Roman" w:hAnsi="Times New Roman"/>
          <w:bCs/>
          <w:sz w:val="24"/>
          <w:szCs w:val="24"/>
        </w:rPr>
        <w:t xml:space="preserve">формирование </w:t>
      </w:r>
      <w:r w:rsidRPr="00F16BF0">
        <w:rPr>
          <w:rFonts w:ascii="Times New Roman" w:hAnsi="Times New Roman"/>
          <w:sz w:val="24"/>
          <w:szCs w:val="24"/>
        </w:rPr>
        <w:t xml:space="preserve">мотивации </w:t>
      </w:r>
      <w:r w:rsidRPr="00F16BF0">
        <w:rPr>
          <w:rFonts w:ascii="Times New Roman" w:hAnsi="Times New Roman"/>
          <w:bCs/>
          <w:sz w:val="24"/>
          <w:szCs w:val="24"/>
        </w:rPr>
        <w:t>трудовой</w:t>
      </w:r>
      <w:r w:rsidRPr="00F16BF0">
        <w:rPr>
          <w:rFonts w:ascii="Times New Roman" w:hAnsi="Times New Roman"/>
          <w:sz w:val="24"/>
          <w:szCs w:val="24"/>
        </w:rPr>
        <w:t xml:space="preserve"> </w:t>
      </w:r>
      <w:r w:rsidRPr="00F16BF0">
        <w:rPr>
          <w:rFonts w:ascii="Times New Roman" w:hAnsi="Times New Roman"/>
          <w:bCs/>
          <w:sz w:val="24"/>
          <w:szCs w:val="24"/>
        </w:rPr>
        <w:t>деятельности</w:t>
      </w:r>
      <w:r w:rsidRPr="00F16BF0">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w:t>
      </w:r>
      <w:r w:rsidRPr="00F16BF0">
        <w:rPr>
          <w:rFonts w:ascii="Times New Roman" w:hAnsi="Times New Roman"/>
          <w:sz w:val="24"/>
          <w:szCs w:val="24"/>
        </w:rPr>
        <w:lastRenderedPageBreak/>
        <w:t xml:space="preserve">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427CF2" w:rsidRPr="000E50E4"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F16BF0">
        <w:rPr>
          <w:rFonts w:ascii="Times New Roman" w:eastAsia="MS Gothic" w:hAnsi="Times New Roman"/>
          <w:sz w:val="24"/>
          <w:szCs w:val="24"/>
        </w:rPr>
        <w:t xml:space="preserve">создает эскиз изделия, </w:t>
      </w:r>
      <w:r w:rsidRPr="00F16BF0">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F16BF0">
        <w:rPr>
          <w:rFonts w:ascii="Times New Roman" w:eastAsia="MS Gothic" w:hAnsi="Times New Roman"/>
          <w:sz w:val="24"/>
          <w:szCs w:val="24"/>
        </w:rPr>
        <w:t>соответствии с своими представлениями.</w:t>
      </w:r>
      <w:r w:rsidRPr="00F16BF0">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w:t>
      </w:r>
      <w:r w:rsidRPr="000E50E4">
        <w:rPr>
          <w:rFonts w:ascii="Times New Roman" w:hAnsi="Times New Roman"/>
          <w:sz w:val="24"/>
          <w:szCs w:val="24"/>
        </w:rPr>
        <w:t xml:space="preserve">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427CF2" w:rsidRPr="000E50E4" w:rsidRDefault="00427CF2" w:rsidP="00427CF2">
      <w:pPr>
        <w:pStyle w:val="a4"/>
        <w:ind w:firstLine="708"/>
        <w:jc w:val="both"/>
        <w:rPr>
          <w:rFonts w:ascii="Times New Roman" w:hAnsi="Times New Roman"/>
          <w:color w:val="FF0000"/>
          <w:sz w:val="24"/>
          <w:szCs w:val="24"/>
        </w:rPr>
      </w:pPr>
      <w:r w:rsidRPr="000E50E4">
        <w:rPr>
          <w:rFonts w:ascii="Times New Roman" w:hAnsi="Times New Roman"/>
          <w:sz w:val="24"/>
          <w:szCs w:val="24"/>
        </w:rPr>
        <w:t>Профильный труд представлен следующими программами: «Обслуживающий труд», «Озеленение», «Декоративно – прикладное дело», «Переплетно – картонажное дело», «Керамика», «Швейное дело», «Столярное дело». Этот перечень может быть дополнен или заменен другими профилями труда по усмотрению образовательной организации, с учетом индивидуальных возможностей обучающихся, а также кадрового обеспечения организации. В учебн</w:t>
      </w:r>
      <w:r>
        <w:rPr>
          <w:rFonts w:ascii="Times New Roman" w:hAnsi="Times New Roman"/>
          <w:sz w:val="24"/>
          <w:szCs w:val="24"/>
        </w:rPr>
        <w:t>ом плане предмет представлен с 6</w:t>
      </w:r>
      <w:r w:rsidRPr="000E50E4">
        <w:rPr>
          <w:rFonts w:ascii="Times New Roman" w:hAnsi="Times New Roman"/>
          <w:sz w:val="24"/>
          <w:szCs w:val="24"/>
        </w:rPr>
        <w:t xml:space="preserve"> по 12 год обучения. </w:t>
      </w:r>
    </w:p>
    <w:p w:rsidR="00427CF2" w:rsidRPr="000E50E4" w:rsidRDefault="00427CF2" w:rsidP="00427CF2">
      <w:pPr>
        <w:pStyle w:val="a4"/>
        <w:ind w:firstLine="708"/>
        <w:jc w:val="both"/>
        <w:rPr>
          <w:rFonts w:ascii="Times New Roman" w:hAnsi="Times New Roman"/>
          <w:sz w:val="24"/>
          <w:szCs w:val="24"/>
        </w:rPr>
      </w:pPr>
      <w:r w:rsidRPr="000E50E4">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0E50E4">
        <w:rPr>
          <w:rFonts w:ascii="Times New Roman" w:hAnsi="Times New Roman"/>
          <w:sz w:val="24"/>
          <w:szCs w:val="24"/>
          <w:lang w:eastAsia="ru-RU"/>
        </w:rPr>
        <w:t xml:space="preserve">дидактический материал: </w:t>
      </w:r>
      <w:r w:rsidRPr="000E50E4">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настольные станки, муфельная печь, горшки, теплички; наборы инструментов для садоводства (грабли, ведра, лейки, лопаты и др.); резак, ламинатор, брошюровщик, проектор; расходные материалы для труда: клей, бумага, карандаши (простые, цветные), мелки (пастель, восковые и др.), фломастеры, маркеры, краски (акварель, гуашь, акриловые), линейки и различные мерки, бумага разных размеров, плотности, формата, фактуры; ножницы, фигурные дыроколы, глина, полимерная глина, стеки, нитки, иголки, ткань, шерсть (натуральная, искусственная), иглы для валяния, и др.</w:t>
      </w:r>
    </w:p>
    <w:p w:rsidR="00427CF2" w:rsidRPr="000E50E4" w:rsidRDefault="00427CF2" w:rsidP="00427CF2">
      <w:pPr>
        <w:pStyle w:val="a4"/>
        <w:ind w:firstLine="567"/>
        <w:jc w:val="center"/>
        <w:rPr>
          <w:rFonts w:ascii="Times New Roman" w:hAnsi="Times New Roman"/>
          <w:b/>
          <w:sz w:val="24"/>
          <w:szCs w:val="24"/>
        </w:rPr>
      </w:pPr>
      <w:r w:rsidRPr="000E50E4">
        <w:rPr>
          <w:rFonts w:ascii="Times New Roman" w:hAnsi="Times New Roman"/>
          <w:b/>
          <w:sz w:val="24"/>
          <w:szCs w:val="24"/>
        </w:rPr>
        <w:t>Примерное содержание предмета.</w:t>
      </w:r>
    </w:p>
    <w:p w:rsidR="00427CF2" w:rsidRPr="000E50E4" w:rsidRDefault="00427CF2" w:rsidP="00427CF2">
      <w:pPr>
        <w:pStyle w:val="Standard"/>
        <w:ind w:firstLine="567"/>
        <w:jc w:val="center"/>
        <w:rPr>
          <w:rFonts w:ascii="Times New Roman" w:hAnsi="Times New Roman" w:cs="Times New Roman"/>
          <w:b/>
          <w:bCs/>
          <w:i/>
        </w:rPr>
      </w:pPr>
      <w:r w:rsidRPr="000E50E4">
        <w:rPr>
          <w:rFonts w:ascii="Times New Roman" w:hAnsi="Times New Roman" w:cs="Times New Roman"/>
          <w:b/>
          <w:bCs/>
          <w:i/>
        </w:rPr>
        <w:t>Обслуживающий труд</w:t>
      </w:r>
    </w:p>
    <w:p w:rsidR="00427CF2" w:rsidRPr="000E50E4" w:rsidRDefault="00427CF2" w:rsidP="00427CF2">
      <w:pPr>
        <w:pStyle w:val="Standard"/>
        <w:ind w:firstLine="567"/>
        <w:jc w:val="both"/>
        <w:rPr>
          <w:rFonts w:ascii="Times New Roman" w:hAnsi="Times New Roman" w:cs="Times New Roman"/>
        </w:rPr>
      </w:pPr>
      <w:r w:rsidRPr="000E50E4">
        <w:rPr>
          <w:rStyle w:val="7ArialUnicodeMS"/>
          <w:rFonts w:eastAsia="Arial Unicode MS" w:cs="Times New Roman"/>
        </w:rPr>
        <w:t xml:space="preserve">Личная гигиена: </w:t>
      </w:r>
      <w:r w:rsidRPr="000E50E4">
        <w:rPr>
          <w:rFonts w:ascii="Times New Roman" w:hAnsi="Times New Roman" w:cs="Times New Roman"/>
        </w:rPr>
        <w:t>правила личной гигиены в течение дня, уход за руками, предметы личной гигиены, их назначение и уход за ними.</w:t>
      </w:r>
    </w:p>
    <w:p w:rsidR="00427CF2" w:rsidRPr="000E50E4" w:rsidRDefault="00427CF2" w:rsidP="00427CF2">
      <w:pPr>
        <w:pStyle w:val="Standard"/>
        <w:ind w:firstLine="567"/>
        <w:jc w:val="both"/>
        <w:rPr>
          <w:rFonts w:ascii="Times New Roman" w:hAnsi="Times New Roman" w:cs="Times New Roman"/>
          <w:b/>
          <w:bCs/>
          <w:i/>
        </w:rPr>
      </w:pPr>
      <w:r w:rsidRPr="000E50E4">
        <w:rPr>
          <w:rFonts w:ascii="Times New Roman" w:hAnsi="Times New Roman" w:cs="Times New Roman"/>
          <w:b/>
          <w:color w:val="000000"/>
        </w:rPr>
        <w:t>Питание:</w:t>
      </w:r>
      <w:r w:rsidRPr="000E50E4">
        <w:rPr>
          <w:rFonts w:ascii="Times New Roman" w:hAnsi="Times New Roman" w:cs="Times New Roman"/>
          <w:color w:val="000000"/>
        </w:rPr>
        <w:t xml:space="preserve"> </w:t>
      </w:r>
      <w:r w:rsidRPr="000E50E4">
        <w:rPr>
          <w:rFonts w:ascii="Times New Roman" w:hAnsi="Times New Roman" w:cs="Times New Roman"/>
        </w:rPr>
        <w:t>названия и назначение предметов кухонной мебели и обо</w:t>
      </w:r>
      <w:r w:rsidRPr="000E50E4">
        <w:rPr>
          <w:rFonts w:ascii="Times New Roman" w:hAnsi="Times New Roman" w:cs="Times New Roman"/>
        </w:rPr>
        <w:softHyphen/>
        <w:t>рудования, уход за поверхностью предметов кухонной мебели и оборудо</w:t>
      </w:r>
      <w:r w:rsidRPr="000E50E4">
        <w:rPr>
          <w:rFonts w:ascii="Times New Roman" w:hAnsi="Times New Roman" w:cs="Times New Roman"/>
        </w:rPr>
        <w:softHyphen/>
        <w:t>ванием, требования к состоянию кухни, посуда для сервировки чая, сервировка стола для завтрака, виды бутербродов, последовательность мытья чайной посуды, средства и приспособления для мытья посуды.</w:t>
      </w:r>
    </w:p>
    <w:p w:rsidR="00427CF2" w:rsidRPr="000E50E4" w:rsidRDefault="00427CF2" w:rsidP="00427CF2">
      <w:pPr>
        <w:pStyle w:val="80"/>
        <w:shd w:val="clear" w:color="auto" w:fill="auto"/>
        <w:spacing w:line="240" w:lineRule="auto"/>
        <w:ind w:firstLine="567"/>
        <w:jc w:val="both"/>
        <w:rPr>
          <w:rFonts w:ascii="Times New Roman" w:hAnsi="Times New Roman" w:cs="Times New Roman"/>
          <w:b w:val="0"/>
          <w:sz w:val="24"/>
          <w:szCs w:val="24"/>
        </w:rPr>
      </w:pPr>
      <w:r w:rsidRPr="000E50E4">
        <w:rPr>
          <w:rFonts w:ascii="Times New Roman" w:hAnsi="Times New Roman" w:cs="Times New Roman"/>
          <w:color w:val="000000"/>
          <w:sz w:val="24"/>
          <w:szCs w:val="24"/>
        </w:rPr>
        <w:t xml:space="preserve">Уборка помещений: </w:t>
      </w:r>
      <w:r w:rsidRPr="000E50E4">
        <w:rPr>
          <w:rFonts w:ascii="Times New Roman" w:hAnsi="Times New Roman" w:cs="Times New Roman"/>
          <w:b w:val="0"/>
          <w:sz w:val="24"/>
          <w:szCs w:val="24"/>
        </w:rPr>
        <w:t>необходимость ежедневной уборки помещения для занятий, гигиенические требования к помещению, где проходят заня</w:t>
      </w:r>
      <w:r w:rsidRPr="000E50E4">
        <w:rPr>
          <w:rFonts w:ascii="Times New Roman" w:hAnsi="Times New Roman" w:cs="Times New Roman"/>
          <w:b w:val="0"/>
          <w:sz w:val="24"/>
          <w:szCs w:val="24"/>
        </w:rPr>
        <w:softHyphen/>
        <w:t>тия, последовательность уборки помещения для занятий, инвентарь и приспособления для уборки класса, правила безопасной работы с инвентарем и приспособлениями, инвентарь и приспособления для ухода за подоконниками и дверью.</w:t>
      </w:r>
    </w:p>
    <w:p w:rsidR="00427CF2" w:rsidRPr="000E50E4" w:rsidRDefault="00427CF2" w:rsidP="00427CF2">
      <w:pPr>
        <w:pStyle w:val="70"/>
        <w:shd w:val="clear" w:color="auto" w:fill="auto"/>
        <w:spacing w:before="0" w:line="240" w:lineRule="auto"/>
        <w:ind w:firstLine="567"/>
        <w:jc w:val="both"/>
        <w:rPr>
          <w:rFonts w:eastAsia="Arial Unicode MS" w:cs="Times New Roman"/>
          <w:b w:val="0"/>
          <w:i w:val="0"/>
          <w:color w:val="000000"/>
          <w:spacing w:val="0"/>
          <w:sz w:val="24"/>
          <w:szCs w:val="24"/>
          <w:shd w:val="clear" w:color="auto" w:fill="FFFFFF"/>
        </w:rPr>
      </w:pPr>
      <w:r w:rsidRPr="000E50E4">
        <w:rPr>
          <w:rStyle w:val="7ArialUnicodeMS"/>
          <w:rFonts w:eastAsia="Arial Unicode MS" w:cs="Times New Roman"/>
          <w:sz w:val="24"/>
          <w:szCs w:val="24"/>
        </w:rPr>
        <w:t xml:space="preserve">Уход за обувью: </w:t>
      </w:r>
      <w:r w:rsidRPr="000E50E4">
        <w:rPr>
          <w:rFonts w:cs="Times New Roman"/>
          <w:b w:val="0"/>
          <w:i w:val="0"/>
          <w:sz w:val="24"/>
          <w:szCs w:val="24"/>
        </w:rPr>
        <w:t>общие правила ежедневного ухода за обувью, принадлежности для ухода за обувью и место их хранения, сушка мокрой обуви.</w:t>
      </w:r>
    </w:p>
    <w:p w:rsidR="00427CF2" w:rsidRPr="000E50E4" w:rsidRDefault="00427CF2" w:rsidP="00427CF2">
      <w:pPr>
        <w:pStyle w:val="80"/>
        <w:shd w:val="clear" w:color="auto" w:fill="auto"/>
        <w:spacing w:line="240" w:lineRule="auto"/>
        <w:ind w:firstLine="567"/>
        <w:jc w:val="both"/>
        <w:rPr>
          <w:rFonts w:ascii="Times New Roman" w:hAnsi="Times New Roman" w:cs="Times New Roman"/>
          <w:b w:val="0"/>
          <w:sz w:val="24"/>
          <w:szCs w:val="24"/>
        </w:rPr>
      </w:pPr>
      <w:r w:rsidRPr="000E50E4">
        <w:rPr>
          <w:rFonts w:ascii="Times New Roman" w:hAnsi="Times New Roman" w:cs="Times New Roman"/>
          <w:color w:val="000000"/>
          <w:sz w:val="24"/>
          <w:szCs w:val="24"/>
        </w:rPr>
        <w:t xml:space="preserve">Уход за одеждой: </w:t>
      </w:r>
      <w:r w:rsidRPr="000E50E4">
        <w:rPr>
          <w:rFonts w:ascii="Times New Roman" w:hAnsi="Times New Roman" w:cs="Times New Roman"/>
          <w:b w:val="0"/>
          <w:sz w:val="24"/>
          <w:szCs w:val="24"/>
        </w:rPr>
        <w:t>ежедневный уход за одеждой, ручная стирка носков, инвентарь, приспособления и средства для ручной стирки белья, работа с тканью, изготовление игольницы.</w:t>
      </w:r>
    </w:p>
    <w:p w:rsidR="00427CF2" w:rsidRPr="000E50E4" w:rsidRDefault="00427CF2" w:rsidP="00427CF2">
      <w:pPr>
        <w:pStyle w:val="a4"/>
        <w:ind w:firstLine="567"/>
        <w:jc w:val="center"/>
        <w:rPr>
          <w:rFonts w:ascii="Times New Roman" w:hAnsi="Times New Roman"/>
          <w:b/>
          <w:i/>
          <w:sz w:val="24"/>
          <w:szCs w:val="24"/>
        </w:rPr>
      </w:pPr>
      <w:r w:rsidRPr="000E50E4">
        <w:rPr>
          <w:rFonts w:ascii="Times New Roman" w:hAnsi="Times New Roman"/>
          <w:b/>
          <w:i/>
          <w:sz w:val="24"/>
          <w:szCs w:val="24"/>
        </w:rPr>
        <w:t>Озеленение</w:t>
      </w:r>
    </w:p>
    <w:p w:rsidR="00427CF2" w:rsidRPr="000E50E4" w:rsidRDefault="00427CF2" w:rsidP="00427CF2">
      <w:pPr>
        <w:pStyle w:val="Style9"/>
        <w:widowControl/>
        <w:ind w:firstLine="567"/>
        <w:jc w:val="both"/>
        <w:rPr>
          <w:rStyle w:val="FontStyle132"/>
          <w:b w:val="0"/>
          <w:bCs w:val="0"/>
        </w:rPr>
      </w:pPr>
      <w:r w:rsidRPr="000E50E4">
        <w:rPr>
          <w:rStyle w:val="FontStyle132"/>
        </w:rPr>
        <w:lastRenderedPageBreak/>
        <w:t>Цветник: клумбы, бордюры, вазоны. Однолетние цветковые растения, используемые в озеленении цветника. Сбор цветов и листьев со школьного участка для гербария.</w:t>
      </w:r>
    </w:p>
    <w:p w:rsidR="00427CF2" w:rsidRPr="000E50E4" w:rsidRDefault="00427CF2" w:rsidP="00427CF2">
      <w:pPr>
        <w:pStyle w:val="Style11"/>
        <w:widowControl/>
        <w:ind w:firstLine="567"/>
        <w:jc w:val="both"/>
        <w:rPr>
          <w:rStyle w:val="FontStyle100"/>
        </w:rPr>
      </w:pPr>
      <w:r w:rsidRPr="000E50E4">
        <w:rPr>
          <w:rStyle w:val="FontStyle100"/>
        </w:rPr>
        <w:t xml:space="preserve">Изготовление гербария из листьев и цветов со школьного участка. Уборка стеллажей. </w:t>
      </w:r>
    </w:p>
    <w:p w:rsidR="00427CF2" w:rsidRPr="000E50E4" w:rsidRDefault="00427CF2" w:rsidP="00427CF2">
      <w:pPr>
        <w:pStyle w:val="Style9"/>
        <w:widowControl/>
        <w:ind w:firstLine="567"/>
        <w:jc w:val="both"/>
        <w:rPr>
          <w:rStyle w:val="FontStyle100"/>
        </w:rPr>
      </w:pPr>
      <w:r w:rsidRPr="000E50E4">
        <w:rPr>
          <w:rStyle w:val="FontStyle100"/>
        </w:rPr>
        <w:t>Уход за инвентарем. Разнообразие семян: семена в стручках, корзинках, семенных коробочках. Однолетники. Способы определения зрелости семян. Правила сбора и просушки семян.</w:t>
      </w:r>
      <w:r w:rsidRPr="000E50E4">
        <w:rPr>
          <w:rStyle w:val="FontStyle132"/>
        </w:rPr>
        <w:t xml:space="preserve"> </w:t>
      </w:r>
      <w:r w:rsidRPr="000E50E4">
        <w:rPr>
          <w:rStyle w:val="FontStyle100"/>
        </w:rPr>
        <w:t>Изготовление пакетов для хранения семян. Многообразие комнатных растений. Особенности внешнего вида (стебель - прямой, свисающий;  форма и цвет листа).  Внешнее строение растения (корень, стебель, лист, цветок).</w:t>
      </w:r>
    </w:p>
    <w:p w:rsidR="00427CF2" w:rsidRPr="000E50E4" w:rsidRDefault="00427CF2" w:rsidP="00427CF2">
      <w:pPr>
        <w:pStyle w:val="Style9"/>
        <w:widowControl/>
        <w:ind w:firstLine="567"/>
        <w:jc w:val="both"/>
        <w:rPr>
          <w:rStyle w:val="FontStyle100"/>
          <w:i/>
          <w:iCs/>
        </w:rPr>
      </w:pPr>
      <w:r w:rsidRPr="000E50E4">
        <w:rPr>
          <w:rStyle w:val="FontStyle100"/>
        </w:rPr>
        <w:t>Условия,  необходимые для жизни и роста комнатных растений (свет, тепло, вода, воздух, почва). Виды ухода за комнатными растениями (полив, опрыскивание). Инвентарь по уходу за комнатными растениями, его  назначение. Размещение комнатных растений в мастерской по потребности в свете. Определить растения, нуждающиеся в поливе, выполнить полив. Уход за комнатными растениями опрыскивание.</w:t>
      </w:r>
      <w:r w:rsidRPr="000E50E4">
        <w:rPr>
          <w:rStyle w:val="FontStyle97"/>
          <w:i/>
          <w:iCs/>
        </w:rPr>
        <w:t xml:space="preserve"> </w:t>
      </w:r>
      <w:r w:rsidRPr="000E50E4">
        <w:rPr>
          <w:rStyle w:val="FontStyle100"/>
        </w:rPr>
        <w:t>Пересадкой комнатных растений. Техника пересадки комнатных растений. Пересадка комнатного растения из маленького горшка в большой. Весенние виды работ на школьном участке: перекапывание почвы в клумбах и бордюрах, рыхление почвы в вазонах, выращивание цветочной рассады, посев семян бархатцев в бордюры, полив посевов. Садовой инвентарь, его название, назначении, хранение. Спецодежда (халат, фартук, перчатки), соблюдением личной гигиены.</w:t>
      </w:r>
      <w:r w:rsidRPr="000E50E4">
        <w:rPr>
          <w:rStyle w:val="FontStyle132"/>
        </w:rPr>
        <w:t xml:space="preserve"> </w:t>
      </w:r>
      <w:r w:rsidRPr="000E50E4">
        <w:rPr>
          <w:rStyle w:val="FontStyle100"/>
        </w:rPr>
        <w:t>Рыхление почва в вазонах.</w:t>
      </w:r>
      <w:r w:rsidRPr="000E50E4">
        <w:rPr>
          <w:rStyle w:val="FontStyle100"/>
          <w:i/>
          <w:iCs/>
        </w:rPr>
        <w:t xml:space="preserve"> </w:t>
      </w:r>
      <w:r w:rsidRPr="000E50E4">
        <w:rPr>
          <w:rStyle w:val="FontStyle100"/>
        </w:rPr>
        <w:t>Отработка приемов работы с лопатой и граблями.</w:t>
      </w:r>
    </w:p>
    <w:p w:rsidR="00427CF2" w:rsidRPr="000E50E4" w:rsidRDefault="00427CF2" w:rsidP="00427CF2">
      <w:pPr>
        <w:pStyle w:val="a4"/>
        <w:ind w:firstLine="567"/>
        <w:jc w:val="center"/>
        <w:rPr>
          <w:rFonts w:ascii="Times New Roman" w:hAnsi="Times New Roman"/>
          <w:b/>
          <w:i/>
          <w:sz w:val="24"/>
          <w:szCs w:val="24"/>
        </w:rPr>
      </w:pPr>
      <w:r w:rsidRPr="000E50E4">
        <w:rPr>
          <w:rFonts w:ascii="Times New Roman" w:hAnsi="Times New Roman"/>
          <w:b/>
          <w:i/>
          <w:sz w:val="24"/>
          <w:szCs w:val="24"/>
        </w:rPr>
        <w:t xml:space="preserve">  </w:t>
      </w:r>
    </w:p>
    <w:p w:rsidR="00427CF2" w:rsidRPr="000E50E4" w:rsidRDefault="00427CF2" w:rsidP="00427CF2">
      <w:pPr>
        <w:pStyle w:val="a4"/>
        <w:ind w:firstLine="567"/>
        <w:jc w:val="center"/>
        <w:rPr>
          <w:rFonts w:ascii="Times New Roman" w:hAnsi="Times New Roman"/>
          <w:b/>
          <w:i/>
          <w:sz w:val="24"/>
          <w:szCs w:val="24"/>
        </w:rPr>
      </w:pPr>
      <w:r w:rsidRPr="000E50E4">
        <w:rPr>
          <w:rFonts w:ascii="Times New Roman" w:hAnsi="Times New Roman"/>
          <w:b/>
          <w:i/>
          <w:sz w:val="24"/>
          <w:szCs w:val="24"/>
        </w:rPr>
        <w:t>Декоративно-прикладное дело</w:t>
      </w:r>
    </w:p>
    <w:p w:rsidR="00427CF2" w:rsidRPr="000E50E4" w:rsidRDefault="00427CF2" w:rsidP="00427CF2">
      <w:pPr>
        <w:spacing w:after="0" w:line="240" w:lineRule="auto"/>
        <w:ind w:firstLine="567"/>
        <w:jc w:val="both"/>
        <w:rPr>
          <w:rFonts w:ascii="Times New Roman" w:eastAsia="Times New Roman" w:hAnsi="Times New Roman" w:cs="Times New Roman"/>
          <w:sz w:val="24"/>
          <w:szCs w:val="24"/>
        </w:rPr>
      </w:pPr>
      <w:r w:rsidRPr="000E50E4">
        <w:rPr>
          <w:rFonts w:ascii="Times New Roman" w:eastAsia="Times New Roman" w:hAnsi="Times New Roman" w:cs="Times New Roman"/>
          <w:sz w:val="24"/>
          <w:szCs w:val="24"/>
        </w:rPr>
        <w:t>Коробка для сувенира</w:t>
      </w:r>
      <w:r w:rsidRPr="000E50E4">
        <w:rPr>
          <w:rFonts w:ascii="Times New Roman" w:hAnsi="Times New Roman" w:cs="Times New Roman"/>
          <w:sz w:val="24"/>
          <w:szCs w:val="24"/>
        </w:rPr>
        <w:t>, о</w:t>
      </w:r>
      <w:r w:rsidRPr="000E50E4">
        <w:rPr>
          <w:rFonts w:ascii="Times New Roman" w:eastAsia="Times New Roman" w:hAnsi="Times New Roman" w:cs="Times New Roman"/>
          <w:sz w:val="24"/>
          <w:szCs w:val="24"/>
        </w:rPr>
        <w:t>брамление (рамка)</w:t>
      </w:r>
      <w:r w:rsidRPr="000E50E4">
        <w:rPr>
          <w:rFonts w:ascii="Times New Roman" w:hAnsi="Times New Roman" w:cs="Times New Roman"/>
          <w:sz w:val="24"/>
          <w:szCs w:val="24"/>
        </w:rPr>
        <w:t>, е</w:t>
      </w:r>
      <w:r w:rsidRPr="000E50E4">
        <w:rPr>
          <w:rFonts w:ascii="Times New Roman" w:eastAsia="Times New Roman" w:hAnsi="Times New Roman" w:cs="Times New Roman"/>
          <w:sz w:val="24"/>
          <w:szCs w:val="24"/>
        </w:rPr>
        <w:t>лочное украшение</w:t>
      </w:r>
      <w:r w:rsidRPr="000E50E4">
        <w:rPr>
          <w:rFonts w:ascii="Times New Roman" w:hAnsi="Times New Roman" w:cs="Times New Roman"/>
          <w:sz w:val="24"/>
          <w:szCs w:val="24"/>
        </w:rPr>
        <w:t>, с</w:t>
      </w:r>
      <w:r w:rsidRPr="000E50E4">
        <w:rPr>
          <w:rFonts w:ascii="Times New Roman" w:eastAsia="Times New Roman" w:hAnsi="Times New Roman" w:cs="Times New Roman"/>
          <w:sz w:val="24"/>
          <w:szCs w:val="24"/>
        </w:rPr>
        <w:t>имвол года по гороскопу</w:t>
      </w:r>
      <w:r w:rsidRPr="000E50E4">
        <w:rPr>
          <w:rFonts w:ascii="Times New Roman" w:hAnsi="Times New Roman" w:cs="Times New Roman"/>
          <w:sz w:val="24"/>
          <w:szCs w:val="24"/>
        </w:rPr>
        <w:t>, б</w:t>
      </w:r>
      <w:r w:rsidRPr="000E50E4">
        <w:rPr>
          <w:rFonts w:ascii="Times New Roman" w:eastAsia="Times New Roman" w:hAnsi="Times New Roman" w:cs="Times New Roman"/>
          <w:sz w:val="24"/>
          <w:szCs w:val="24"/>
        </w:rPr>
        <w:t>ижутерия (заколка, браслет, брелок, пояс, бусы, серьги, ободок, брошка)</w:t>
      </w:r>
      <w:r w:rsidRPr="000E50E4">
        <w:rPr>
          <w:rFonts w:ascii="Times New Roman" w:hAnsi="Times New Roman" w:cs="Times New Roman"/>
          <w:sz w:val="24"/>
          <w:szCs w:val="24"/>
        </w:rPr>
        <w:t>, к</w:t>
      </w:r>
      <w:r w:rsidRPr="000E50E4">
        <w:rPr>
          <w:rFonts w:ascii="Times New Roman" w:eastAsia="Times New Roman" w:hAnsi="Times New Roman" w:cs="Times New Roman"/>
          <w:sz w:val="24"/>
          <w:szCs w:val="24"/>
        </w:rPr>
        <w:t>опилка</w:t>
      </w:r>
      <w:r w:rsidRPr="000E50E4">
        <w:rPr>
          <w:rFonts w:ascii="Times New Roman" w:hAnsi="Times New Roman" w:cs="Times New Roman"/>
          <w:sz w:val="24"/>
          <w:szCs w:val="24"/>
        </w:rPr>
        <w:t>, и</w:t>
      </w:r>
      <w:r w:rsidRPr="000E50E4">
        <w:rPr>
          <w:rFonts w:ascii="Times New Roman" w:eastAsia="Times New Roman" w:hAnsi="Times New Roman" w:cs="Times New Roman"/>
          <w:sz w:val="24"/>
          <w:szCs w:val="24"/>
        </w:rPr>
        <w:t>гольница</w:t>
      </w:r>
      <w:r w:rsidRPr="000E50E4">
        <w:rPr>
          <w:rFonts w:ascii="Times New Roman" w:hAnsi="Times New Roman" w:cs="Times New Roman"/>
          <w:sz w:val="24"/>
          <w:szCs w:val="24"/>
        </w:rPr>
        <w:t>, д</w:t>
      </w:r>
      <w:r w:rsidRPr="000E50E4">
        <w:rPr>
          <w:rFonts w:ascii="Times New Roman" w:eastAsia="Times New Roman" w:hAnsi="Times New Roman" w:cs="Times New Roman"/>
          <w:sz w:val="24"/>
          <w:szCs w:val="24"/>
        </w:rPr>
        <w:t>екоративное панно</w:t>
      </w:r>
      <w:r w:rsidRPr="000E50E4">
        <w:rPr>
          <w:rFonts w:ascii="Times New Roman" w:hAnsi="Times New Roman" w:cs="Times New Roman"/>
          <w:sz w:val="24"/>
          <w:szCs w:val="24"/>
        </w:rPr>
        <w:t>, в</w:t>
      </w:r>
      <w:r w:rsidRPr="000E50E4">
        <w:rPr>
          <w:rFonts w:ascii="Times New Roman" w:eastAsia="Times New Roman" w:hAnsi="Times New Roman" w:cs="Times New Roman"/>
          <w:sz w:val="24"/>
          <w:szCs w:val="24"/>
        </w:rPr>
        <w:t>аза (горшочек, бутылка, бочонок)</w:t>
      </w:r>
      <w:r w:rsidRPr="000E50E4">
        <w:rPr>
          <w:rFonts w:ascii="Times New Roman" w:hAnsi="Times New Roman" w:cs="Times New Roman"/>
          <w:sz w:val="24"/>
          <w:szCs w:val="24"/>
        </w:rPr>
        <w:t>, п</w:t>
      </w:r>
      <w:r w:rsidRPr="000E50E4">
        <w:rPr>
          <w:rFonts w:ascii="Times New Roman" w:eastAsia="Times New Roman" w:hAnsi="Times New Roman" w:cs="Times New Roman"/>
          <w:sz w:val="24"/>
          <w:szCs w:val="24"/>
        </w:rPr>
        <w:t>одставка (для карандашей, ложек, салфеток, зубочисток)</w:t>
      </w:r>
      <w:r w:rsidRPr="000E50E4">
        <w:rPr>
          <w:rFonts w:ascii="Times New Roman" w:hAnsi="Times New Roman" w:cs="Times New Roman"/>
          <w:sz w:val="24"/>
          <w:szCs w:val="24"/>
        </w:rPr>
        <w:t>, ш</w:t>
      </w:r>
      <w:r w:rsidRPr="000E50E4">
        <w:rPr>
          <w:rFonts w:ascii="Times New Roman" w:eastAsia="Times New Roman" w:hAnsi="Times New Roman" w:cs="Times New Roman"/>
          <w:sz w:val="24"/>
          <w:szCs w:val="24"/>
        </w:rPr>
        <w:t>катулка (для бижутерии, пуговиц, игрушек)</w:t>
      </w:r>
      <w:r w:rsidRPr="000E50E4">
        <w:rPr>
          <w:rFonts w:ascii="Times New Roman" w:hAnsi="Times New Roman" w:cs="Times New Roman"/>
          <w:sz w:val="24"/>
          <w:szCs w:val="24"/>
        </w:rPr>
        <w:t>, ц</w:t>
      </w:r>
      <w:r w:rsidRPr="000E50E4">
        <w:rPr>
          <w:rFonts w:ascii="Times New Roman" w:eastAsia="Times New Roman" w:hAnsi="Times New Roman" w:cs="Times New Roman"/>
          <w:sz w:val="24"/>
          <w:szCs w:val="24"/>
        </w:rPr>
        <w:t>веты (розы, ромашки)</w:t>
      </w:r>
      <w:r w:rsidRPr="000E50E4">
        <w:rPr>
          <w:rFonts w:ascii="Times New Roman" w:hAnsi="Times New Roman" w:cs="Times New Roman"/>
          <w:sz w:val="24"/>
          <w:szCs w:val="24"/>
        </w:rPr>
        <w:t>, с</w:t>
      </w:r>
      <w:r w:rsidRPr="000E50E4">
        <w:rPr>
          <w:rFonts w:ascii="Times New Roman" w:eastAsia="Times New Roman" w:hAnsi="Times New Roman" w:cs="Times New Roman"/>
          <w:sz w:val="24"/>
          <w:szCs w:val="24"/>
        </w:rPr>
        <w:t>ердечко</w:t>
      </w:r>
      <w:r w:rsidRPr="000E50E4">
        <w:rPr>
          <w:rFonts w:ascii="Times New Roman" w:hAnsi="Times New Roman" w:cs="Times New Roman"/>
          <w:sz w:val="24"/>
          <w:szCs w:val="24"/>
        </w:rPr>
        <w:t>, м</w:t>
      </w:r>
      <w:r w:rsidRPr="000E50E4">
        <w:rPr>
          <w:rFonts w:ascii="Times New Roman" w:eastAsia="Times New Roman" w:hAnsi="Times New Roman" w:cs="Times New Roman"/>
          <w:sz w:val="24"/>
          <w:szCs w:val="24"/>
        </w:rPr>
        <w:t>ешочек для талисмана</w:t>
      </w:r>
      <w:r w:rsidRPr="000E50E4">
        <w:rPr>
          <w:rFonts w:ascii="Times New Roman" w:hAnsi="Times New Roman" w:cs="Times New Roman"/>
          <w:sz w:val="24"/>
          <w:szCs w:val="24"/>
        </w:rPr>
        <w:t>, г</w:t>
      </w:r>
      <w:r w:rsidRPr="000E50E4">
        <w:rPr>
          <w:rFonts w:ascii="Times New Roman" w:eastAsia="Times New Roman" w:hAnsi="Times New Roman" w:cs="Times New Roman"/>
          <w:sz w:val="24"/>
          <w:szCs w:val="24"/>
        </w:rPr>
        <w:t>рибочек</w:t>
      </w:r>
      <w:r w:rsidRPr="000E50E4">
        <w:rPr>
          <w:rFonts w:ascii="Times New Roman" w:hAnsi="Times New Roman" w:cs="Times New Roman"/>
          <w:sz w:val="24"/>
          <w:szCs w:val="24"/>
        </w:rPr>
        <w:t>, с</w:t>
      </w:r>
      <w:r w:rsidRPr="000E50E4">
        <w:rPr>
          <w:rFonts w:ascii="Times New Roman" w:eastAsia="Times New Roman" w:hAnsi="Times New Roman" w:cs="Times New Roman"/>
          <w:sz w:val="24"/>
          <w:szCs w:val="24"/>
        </w:rPr>
        <w:t>увенир из серии « подводный мир»</w:t>
      </w:r>
      <w:r w:rsidRPr="000E50E4">
        <w:rPr>
          <w:rFonts w:ascii="Times New Roman" w:hAnsi="Times New Roman" w:cs="Times New Roman"/>
          <w:sz w:val="24"/>
          <w:szCs w:val="24"/>
        </w:rPr>
        <w:t>, с</w:t>
      </w:r>
      <w:r w:rsidRPr="000E50E4">
        <w:rPr>
          <w:rFonts w:ascii="Times New Roman" w:eastAsia="Times New Roman" w:hAnsi="Times New Roman" w:cs="Times New Roman"/>
          <w:sz w:val="24"/>
          <w:szCs w:val="24"/>
        </w:rPr>
        <w:t>увенир из серии «мир сказок»</w:t>
      </w:r>
      <w:r w:rsidRPr="000E50E4">
        <w:rPr>
          <w:rFonts w:ascii="Times New Roman" w:hAnsi="Times New Roman" w:cs="Times New Roman"/>
          <w:sz w:val="24"/>
          <w:szCs w:val="24"/>
        </w:rPr>
        <w:t>, а</w:t>
      </w:r>
      <w:r w:rsidRPr="000E50E4">
        <w:rPr>
          <w:rFonts w:ascii="Times New Roman" w:eastAsia="Times New Roman" w:hAnsi="Times New Roman" w:cs="Times New Roman"/>
          <w:sz w:val="24"/>
          <w:szCs w:val="24"/>
        </w:rPr>
        <w:t>нгелочек</w:t>
      </w:r>
      <w:r w:rsidRPr="000E50E4">
        <w:rPr>
          <w:rFonts w:ascii="Times New Roman" w:hAnsi="Times New Roman" w:cs="Times New Roman"/>
          <w:sz w:val="24"/>
          <w:szCs w:val="24"/>
        </w:rPr>
        <w:t>, к</w:t>
      </w:r>
      <w:r w:rsidRPr="000E50E4">
        <w:rPr>
          <w:rFonts w:ascii="Times New Roman" w:eastAsia="Times New Roman" w:hAnsi="Times New Roman" w:cs="Times New Roman"/>
          <w:sz w:val="24"/>
          <w:szCs w:val="24"/>
        </w:rPr>
        <w:t>олосок</w:t>
      </w:r>
      <w:r w:rsidRPr="000E50E4">
        <w:rPr>
          <w:rFonts w:ascii="Times New Roman" w:hAnsi="Times New Roman" w:cs="Times New Roman"/>
          <w:sz w:val="24"/>
          <w:szCs w:val="24"/>
        </w:rPr>
        <w:t>, п</w:t>
      </w:r>
      <w:r w:rsidRPr="000E50E4">
        <w:rPr>
          <w:rFonts w:ascii="Times New Roman" w:eastAsia="Times New Roman" w:hAnsi="Times New Roman" w:cs="Times New Roman"/>
          <w:sz w:val="24"/>
          <w:szCs w:val="24"/>
        </w:rPr>
        <w:t>асхальное яйцо</w:t>
      </w:r>
      <w:r w:rsidRPr="000E50E4">
        <w:rPr>
          <w:rFonts w:ascii="Times New Roman" w:hAnsi="Times New Roman" w:cs="Times New Roman"/>
          <w:sz w:val="24"/>
          <w:szCs w:val="24"/>
        </w:rPr>
        <w:t>, т</w:t>
      </w:r>
      <w:r w:rsidRPr="000E50E4">
        <w:rPr>
          <w:rFonts w:ascii="Times New Roman" w:eastAsia="Times New Roman" w:hAnsi="Times New Roman" w:cs="Times New Roman"/>
          <w:sz w:val="24"/>
          <w:szCs w:val="24"/>
        </w:rPr>
        <w:t>арелка</w:t>
      </w:r>
      <w:r w:rsidRPr="000E50E4">
        <w:rPr>
          <w:rFonts w:ascii="Times New Roman" w:hAnsi="Times New Roman" w:cs="Times New Roman"/>
          <w:sz w:val="24"/>
          <w:szCs w:val="24"/>
        </w:rPr>
        <w:t>, п</w:t>
      </w:r>
      <w:r w:rsidRPr="000E50E4">
        <w:rPr>
          <w:rFonts w:ascii="Times New Roman" w:eastAsia="Times New Roman" w:hAnsi="Times New Roman" w:cs="Times New Roman"/>
          <w:sz w:val="24"/>
          <w:szCs w:val="24"/>
        </w:rPr>
        <w:t>одкова</w:t>
      </w:r>
      <w:r w:rsidRPr="000E50E4">
        <w:rPr>
          <w:rFonts w:ascii="Times New Roman" w:hAnsi="Times New Roman" w:cs="Times New Roman"/>
          <w:sz w:val="24"/>
          <w:szCs w:val="24"/>
        </w:rPr>
        <w:t>.</w:t>
      </w:r>
    </w:p>
    <w:p w:rsidR="00427CF2" w:rsidRPr="000E50E4" w:rsidRDefault="00427CF2" w:rsidP="00427CF2">
      <w:pPr>
        <w:pStyle w:val="a4"/>
        <w:ind w:firstLine="567"/>
        <w:jc w:val="center"/>
        <w:rPr>
          <w:rFonts w:ascii="Times New Roman" w:hAnsi="Times New Roman"/>
          <w:b/>
          <w:i/>
          <w:sz w:val="24"/>
          <w:szCs w:val="24"/>
        </w:rPr>
      </w:pPr>
    </w:p>
    <w:p w:rsidR="00427CF2" w:rsidRPr="000E50E4" w:rsidRDefault="00427CF2" w:rsidP="00427CF2">
      <w:pPr>
        <w:pStyle w:val="a4"/>
        <w:ind w:firstLine="567"/>
        <w:jc w:val="center"/>
        <w:rPr>
          <w:rFonts w:ascii="Times New Roman" w:hAnsi="Times New Roman"/>
          <w:b/>
          <w:i/>
          <w:sz w:val="24"/>
          <w:szCs w:val="24"/>
        </w:rPr>
      </w:pPr>
      <w:r w:rsidRPr="000E50E4">
        <w:rPr>
          <w:rFonts w:ascii="Times New Roman" w:hAnsi="Times New Roman"/>
          <w:b/>
          <w:i/>
          <w:sz w:val="24"/>
          <w:szCs w:val="24"/>
        </w:rPr>
        <w:t>Картонажно-переплетное дело</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 xml:space="preserve">Сминание и скатывание бумаги в ладонях. Сминание пальцами и скатывание в ладонях бумаги (плоскостная и объемная аппликация). </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 xml:space="preserve">Элементарные сведения о картоне (применение картона). Картонажные изделия. Инструменты и приспособления. </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 xml:space="preserve">Изготовление блокнотов, шоколадниц, открыток, закладок, чайных коробок. </w:t>
      </w:r>
    </w:p>
    <w:p w:rsidR="00427CF2" w:rsidRPr="000E50E4" w:rsidRDefault="00427CF2" w:rsidP="00427CF2">
      <w:pPr>
        <w:pStyle w:val="aff2"/>
        <w:spacing w:after="0" w:line="240" w:lineRule="auto"/>
        <w:ind w:left="0" w:firstLine="567"/>
        <w:jc w:val="both"/>
        <w:rPr>
          <w:rFonts w:ascii="Times New Roman" w:hAnsi="Times New Roman"/>
          <w:sz w:val="24"/>
          <w:szCs w:val="24"/>
        </w:rPr>
      </w:pPr>
      <w:r w:rsidRPr="000E50E4">
        <w:rPr>
          <w:rFonts w:ascii="Times New Roman" w:hAnsi="Times New Roman"/>
          <w:sz w:val="24"/>
          <w:szCs w:val="24"/>
        </w:rPr>
        <w:t>Работа на картонажно-переплетном оборудование (ламинирование, брошюрование, обрезание).</w:t>
      </w:r>
    </w:p>
    <w:p w:rsidR="00427CF2" w:rsidRPr="000E50E4" w:rsidRDefault="00427CF2" w:rsidP="00427CF2">
      <w:pPr>
        <w:pStyle w:val="a4"/>
        <w:jc w:val="center"/>
        <w:rPr>
          <w:rFonts w:ascii="Times New Roman" w:hAnsi="Times New Roman"/>
          <w:b/>
          <w:i/>
          <w:sz w:val="24"/>
          <w:szCs w:val="24"/>
        </w:rPr>
      </w:pPr>
    </w:p>
    <w:p w:rsidR="00427CF2" w:rsidRPr="000E50E4" w:rsidRDefault="00427CF2" w:rsidP="00427CF2">
      <w:pPr>
        <w:pStyle w:val="a4"/>
        <w:jc w:val="center"/>
        <w:rPr>
          <w:rFonts w:ascii="Times New Roman" w:hAnsi="Times New Roman"/>
          <w:b/>
          <w:bCs/>
          <w:i/>
          <w:sz w:val="24"/>
          <w:szCs w:val="24"/>
        </w:rPr>
      </w:pPr>
      <w:r w:rsidRPr="000E50E4">
        <w:rPr>
          <w:rFonts w:ascii="Times New Roman" w:hAnsi="Times New Roman"/>
          <w:b/>
          <w:bCs/>
          <w:i/>
          <w:sz w:val="24"/>
          <w:szCs w:val="24"/>
        </w:rPr>
        <w:t>Керамика</w:t>
      </w:r>
    </w:p>
    <w:p w:rsidR="00427CF2" w:rsidRPr="000E50E4" w:rsidRDefault="00427CF2" w:rsidP="00427CF2">
      <w:pPr>
        <w:pStyle w:val="Standard"/>
        <w:ind w:firstLine="708"/>
        <w:jc w:val="both"/>
        <w:rPr>
          <w:rFonts w:ascii="Times New Roman" w:hAnsi="Times New Roman" w:cs="Times New Roman"/>
        </w:rPr>
      </w:pPr>
      <w:r w:rsidRPr="000E50E4">
        <w:rPr>
          <w:rFonts w:ascii="Times New Roman" w:hAnsi="Times New Roman" w:cs="Times New Roman"/>
          <w:bCs/>
        </w:rPr>
        <w:t>Различение</w:t>
      </w:r>
      <w:r w:rsidRPr="000E50E4">
        <w:rPr>
          <w:rFonts w:ascii="Times New Roman" w:hAnsi="Times New Roman" w:cs="Times New Roman"/>
        </w:rPr>
        <w:t xml:space="preserve"> свойств глины.</w:t>
      </w:r>
      <w:r w:rsidRPr="000E50E4">
        <w:rPr>
          <w:rFonts w:ascii="Times New Roman" w:hAnsi="Times New Roman" w:cs="Times New Roman"/>
          <w:bCs/>
        </w:rPr>
        <w:t xml:space="preserve"> </w:t>
      </w:r>
      <w:r w:rsidRPr="000E50E4">
        <w:rPr>
          <w:rFonts w:ascii="Times New Roman" w:hAnsi="Times New Roman" w:cs="Times New Roman"/>
        </w:rPr>
        <w:t xml:space="preserve">Подготовка рабочего места. </w:t>
      </w:r>
      <w:r w:rsidRPr="000E50E4">
        <w:rPr>
          <w:rFonts w:ascii="Times New Roman" w:hAnsi="Times New Roman" w:cs="Times New Roman"/>
          <w:bCs/>
        </w:rPr>
        <w:t>О</w:t>
      </w:r>
      <w:r w:rsidRPr="000E50E4">
        <w:rPr>
          <w:rFonts w:ascii="Times New Roman" w:hAnsi="Times New Roman" w:cs="Times New Roman"/>
        </w:rPr>
        <w:t>трезание куска глины. Отщипывание кусочка глины.</w:t>
      </w:r>
      <w:r w:rsidRPr="000E50E4">
        <w:rPr>
          <w:rFonts w:ascii="Times New Roman" w:hAnsi="Times New Roman" w:cs="Times New Roman"/>
          <w:bCs/>
        </w:rPr>
        <w:t xml:space="preserve"> Р</w:t>
      </w:r>
      <w:r w:rsidRPr="000E50E4">
        <w:rPr>
          <w:rFonts w:ascii="Times New Roman" w:hAnsi="Times New Roman" w:cs="Times New Roman"/>
          <w:shd w:val="clear" w:color="auto" w:fill="FFFFFF"/>
        </w:rPr>
        <w:t xml:space="preserve">азминание глины. Отбивание глины. </w:t>
      </w:r>
      <w:r w:rsidRPr="000E50E4">
        <w:rPr>
          <w:rFonts w:ascii="Times New Roman" w:hAnsi="Times New Roman" w:cs="Times New Roman"/>
          <w:bCs/>
          <w:shd w:val="clear" w:color="auto" w:fill="FFFFFF"/>
        </w:rPr>
        <w:t>Р</w:t>
      </w:r>
      <w:r w:rsidRPr="000E50E4">
        <w:rPr>
          <w:rFonts w:ascii="Times New Roman" w:hAnsi="Times New Roman" w:cs="Times New Roman"/>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0E50E4">
        <w:rPr>
          <w:rFonts w:ascii="Times New Roman" w:hAnsi="Times New Roman" w:cs="Times New Roman"/>
          <w:bCs/>
        </w:rPr>
        <w:t>Д</w:t>
      </w:r>
      <w:r w:rsidRPr="000E50E4">
        <w:rPr>
          <w:rFonts w:ascii="Times New Roman" w:hAnsi="Times New Roman" w:cs="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0E50E4">
        <w:rPr>
          <w:rFonts w:ascii="Times New Roman" w:hAnsi="Times New Roman" w:cs="Times New Roman"/>
          <w:bCs/>
          <w:shd w:val="clear" w:color="auto" w:fill="FFFFFF"/>
        </w:rPr>
        <w:t>У</w:t>
      </w:r>
      <w:r w:rsidRPr="000E50E4">
        <w:rPr>
          <w:rFonts w:ascii="Times New Roman" w:hAnsi="Times New Roman" w:cs="Times New Roman"/>
        </w:rPr>
        <w:t>борка рабочего места. Соблюдение последовательности действий при изготовлении изделий: раскатывание глины, вырезание днища сосуда, катание колбасок, укладывание колбасок, нанесение декоративных элементов стекой, обжиг изделия, покрытие. Соблюдение последовательности действий  и техники безопасности при работе с полимерной глиной.</w:t>
      </w:r>
    </w:p>
    <w:p w:rsidR="00427CF2" w:rsidRPr="000E50E4" w:rsidRDefault="00427CF2" w:rsidP="00427CF2">
      <w:pPr>
        <w:pStyle w:val="a4"/>
        <w:jc w:val="center"/>
        <w:rPr>
          <w:rFonts w:ascii="Times New Roman" w:hAnsi="Times New Roman"/>
          <w:b/>
          <w:bCs/>
          <w:i/>
          <w:sz w:val="24"/>
          <w:szCs w:val="24"/>
        </w:rPr>
      </w:pPr>
    </w:p>
    <w:p w:rsidR="00427CF2" w:rsidRPr="000E50E4" w:rsidRDefault="00427CF2" w:rsidP="00427CF2">
      <w:pPr>
        <w:pStyle w:val="a4"/>
        <w:jc w:val="center"/>
        <w:rPr>
          <w:rFonts w:ascii="Times New Roman" w:hAnsi="Times New Roman"/>
          <w:b/>
          <w:bCs/>
          <w:i/>
          <w:sz w:val="24"/>
          <w:szCs w:val="24"/>
        </w:rPr>
      </w:pPr>
      <w:r w:rsidRPr="000E50E4">
        <w:rPr>
          <w:rFonts w:ascii="Times New Roman" w:hAnsi="Times New Roman"/>
          <w:b/>
          <w:bCs/>
          <w:i/>
          <w:sz w:val="24"/>
          <w:szCs w:val="24"/>
        </w:rPr>
        <w:t>Швейное дело.</w:t>
      </w:r>
    </w:p>
    <w:p w:rsidR="00427CF2" w:rsidRPr="000E50E4" w:rsidRDefault="00427CF2" w:rsidP="00427CF2">
      <w:pPr>
        <w:pStyle w:val="a4"/>
        <w:ind w:firstLine="708"/>
        <w:jc w:val="both"/>
        <w:rPr>
          <w:rFonts w:ascii="Times New Roman" w:hAnsi="Times New Roman"/>
          <w:sz w:val="24"/>
          <w:szCs w:val="24"/>
        </w:rPr>
      </w:pPr>
      <w:r w:rsidRPr="000E50E4">
        <w:rPr>
          <w:rFonts w:ascii="Times New Roman" w:hAnsi="Times New Roman"/>
          <w:i/>
          <w:sz w:val="24"/>
          <w:szCs w:val="24"/>
        </w:rPr>
        <w:t>Ручное шитье</w:t>
      </w:r>
      <w:r w:rsidRPr="000E50E4">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0E50E4">
        <w:rPr>
          <w:rFonts w:ascii="Times New Roman" w:hAnsi="Times New Roman"/>
          <w:i/>
          <w:sz w:val="24"/>
          <w:szCs w:val="24"/>
        </w:rPr>
        <w:t xml:space="preserve"> </w:t>
      </w:r>
      <w:r w:rsidRPr="000E50E4">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427CF2" w:rsidRPr="000E50E4" w:rsidRDefault="00427CF2" w:rsidP="00427CF2">
      <w:pPr>
        <w:pStyle w:val="a4"/>
        <w:ind w:firstLine="708"/>
        <w:jc w:val="both"/>
        <w:rPr>
          <w:rFonts w:ascii="Times New Roman" w:hAnsi="Times New Roman"/>
          <w:sz w:val="24"/>
          <w:szCs w:val="24"/>
        </w:rPr>
      </w:pPr>
      <w:r w:rsidRPr="000E50E4">
        <w:rPr>
          <w:rFonts w:ascii="Times New Roman" w:hAnsi="Times New Roman"/>
          <w:bCs/>
          <w:i/>
          <w:sz w:val="24"/>
          <w:szCs w:val="24"/>
        </w:rPr>
        <w:t>Шитье на электрической машинке.</w:t>
      </w:r>
      <w:r w:rsidRPr="000E50E4">
        <w:rPr>
          <w:rFonts w:ascii="Times New Roman" w:hAnsi="Times New Roman"/>
          <w:i/>
          <w:sz w:val="24"/>
          <w:szCs w:val="24"/>
        </w:rPr>
        <w:t xml:space="preserve"> </w:t>
      </w:r>
      <w:r w:rsidRPr="000E50E4">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0E50E4">
        <w:rPr>
          <w:rFonts w:ascii="Times New Roman" w:hAnsi="Times New Roman"/>
          <w:bCs/>
          <w:sz w:val="24"/>
          <w:szCs w:val="24"/>
        </w:rPr>
        <w:t>Н</w:t>
      </w:r>
      <w:r w:rsidRPr="000E50E4">
        <w:rPr>
          <w:rFonts w:ascii="Times New Roman" w:hAnsi="Times New Roman"/>
          <w:sz w:val="24"/>
          <w:szCs w:val="24"/>
        </w:rPr>
        <w:t xml:space="preserve">аматывание нити на шпульку. Вставление шпульки с ниткой в шпульный колпачок. </w:t>
      </w:r>
      <w:r w:rsidRPr="000E50E4">
        <w:rPr>
          <w:rFonts w:ascii="Times New Roman" w:hAnsi="Times New Roman"/>
          <w:bCs/>
          <w:sz w:val="24"/>
          <w:szCs w:val="24"/>
        </w:rPr>
        <w:t xml:space="preserve"> В</w:t>
      </w:r>
      <w:r w:rsidRPr="000E50E4">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0E50E4">
        <w:rPr>
          <w:rFonts w:ascii="Times New Roman" w:hAnsi="Times New Roman"/>
          <w:bCs/>
          <w:sz w:val="24"/>
          <w:szCs w:val="24"/>
        </w:rPr>
        <w:t xml:space="preserve">, </w:t>
      </w:r>
      <w:r w:rsidRPr="000E50E4">
        <w:rPr>
          <w:rFonts w:ascii="Times New Roman" w:hAnsi="Times New Roman"/>
          <w:sz w:val="24"/>
          <w:szCs w:val="24"/>
        </w:rPr>
        <w:t>наматывание нити на шпульку</w:t>
      </w:r>
      <w:r w:rsidRPr="000E50E4">
        <w:rPr>
          <w:rFonts w:ascii="Times New Roman" w:hAnsi="Times New Roman"/>
          <w:bCs/>
          <w:sz w:val="24"/>
          <w:szCs w:val="24"/>
        </w:rPr>
        <w:t xml:space="preserve">, </w:t>
      </w:r>
      <w:r w:rsidRPr="000E50E4">
        <w:rPr>
          <w:rFonts w:ascii="Times New Roman" w:hAnsi="Times New Roman"/>
          <w:sz w:val="24"/>
          <w:szCs w:val="24"/>
        </w:rPr>
        <w:t>вставление шпульки с ниткой в шпульный колпачок</w:t>
      </w:r>
      <w:r w:rsidRPr="000E50E4">
        <w:rPr>
          <w:rFonts w:ascii="Times New Roman" w:hAnsi="Times New Roman"/>
          <w:bCs/>
          <w:sz w:val="24"/>
          <w:szCs w:val="24"/>
        </w:rPr>
        <w:t xml:space="preserve">, </w:t>
      </w:r>
      <w:r w:rsidRPr="000E50E4">
        <w:rPr>
          <w:rFonts w:ascii="Times New Roman" w:hAnsi="Times New Roman"/>
          <w:sz w:val="24"/>
          <w:szCs w:val="24"/>
        </w:rPr>
        <w:t>вставление шпульного колпачка в челнок</w:t>
      </w:r>
      <w:r w:rsidRPr="000E50E4">
        <w:rPr>
          <w:rFonts w:ascii="Times New Roman" w:hAnsi="Times New Roman"/>
          <w:bCs/>
          <w:sz w:val="24"/>
          <w:szCs w:val="24"/>
        </w:rPr>
        <w:t xml:space="preserve">, </w:t>
      </w:r>
      <w:r w:rsidRPr="000E50E4">
        <w:rPr>
          <w:rFonts w:ascii="Times New Roman" w:hAnsi="Times New Roman"/>
          <w:sz w:val="24"/>
          <w:szCs w:val="24"/>
        </w:rPr>
        <w:t>заправка верхней нити</w:t>
      </w:r>
      <w:r w:rsidRPr="000E50E4">
        <w:rPr>
          <w:rFonts w:ascii="Times New Roman" w:hAnsi="Times New Roman"/>
          <w:bCs/>
          <w:sz w:val="24"/>
          <w:szCs w:val="24"/>
        </w:rPr>
        <w:t xml:space="preserve">, </w:t>
      </w:r>
      <w:r w:rsidRPr="000E50E4">
        <w:rPr>
          <w:rFonts w:ascii="Times New Roman" w:hAnsi="Times New Roman"/>
          <w:sz w:val="24"/>
          <w:szCs w:val="24"/>
        </w:rPr>
        <w:t>вывод нижней нити наверх.</w:t>
      </w:r>
      <w:r w:rsidRPr="000E50E4">
        <w:rPr>
          <w:rFonts w:ascii="Times New Roman" w:hAnsi="Times New Roman"/>
          <w:i/>
          <w:sz w:val="24"/>
          <w:szCs w:val="24"/>
        </w:rPr>
        <w:t xml:space="preserve"> </w:t>
      </w:r>
      <w:r w:rsidRPr="000E50E4">
        <w:rPr>
          <w:rFonts w:ascii="Times New Roman" w:hAnsi="Times New Roman"/>
          <w:bCs/>
          <w:sz w:val="24"/>
          <w:szCs w:val="24"/>
        </w:rPr>
        <w:t>П</w:t>
      </w:r>
      <w:r w:rsidRPr="000E50E4">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0E50E4">
        <w:rPr>
          <w:rFonts w:ascii="Times New Roman" w:hAnsi="Times New Roman"/>
          <w:bCs/>
          <w:sz w:val="24"/>
          <w:szCs w:val="24"/>
        </w:rPr>
        <w:t xml:space="preserve">, </w:t>
      </w:r>
      <w:r w:rsidRPr="000E50E4">
        <w:rPr>
          <w:rFonts w:ascii="Times New Roman" w:hAnsi="Times New Roman"/>
          <w:sz w:val="24"/>
          <w:szCs w:val="24"/>
        </w:rPr>
        <w:t>подведение ткани под лапку</w:t>
      </w:r>
      <w:r w:rsidRPr="000E50E4">
        <w:rPr>
          <w:rFonts w:ascii="Times New Roman" w:hAnsi="Times New Roman"/>
          <w:bCs/>
          <w:sz w:val="24"/>
          <w:szCs w:val="24"/>
        </w:rPr>
        <w:t xml:space="preserve">, </w:t>
      </w:r>
      <w:r w:rsidRPr="000E50E4">
        <w:rPr>
          <w:rFonts w:ascii="Times New Roman" w:hAnsi="Times New Roman"/>
          <w:sz w:val="24"/>
          <w:szCs w:val="24"/>
        </w:rPr>
        <w:t>опускание иголки</w:t>
      </w:r>
      <w:r w:rsidRPr="000E50E4">
        <w:rPr>
          <w:rFonts w:ascii="Times New Roman" w:hAnsi="Times New Roman"/>
          <w:bCs/>
          <w:sz w:val="24"/>
          <w:szCs w:val="24"/>
        </w:rPr>
        <w:t xml:space="preserve">, </w:t>
      </w:r>
      <w:r w:rsidRPr="000E50E4">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0E50E4">
        <w:rPr>
          <w:rFonts w:ascii="Times New Roman" w:hAnsi="Times New Roman"/>
          <w:bCs/>
          <w:sz w:val="24"/>
          <w:szCs w:val="24"/>
        </w:rPr>
        <w:t xml:space="preserve">, </w:t>
      </w:r>
      <w:r w:rsidRPr="000E50E4">
        <w:rPr>
          <w:rFonts w:ascii="Times New Roman" w:hAnsi="Times New Roman"/>
          <w:sz w:val="24"/>
          <w:szCs w:val="24"/>
        </w:rPr>
        <w:t>регулировка ткани во время строчки</w:t>
      </w:r>
      <w:r w:rsidRPr="000E50E4">
        <w:rPr>
          <w:rFonts w:ascii="Times New Roman" w:hAnsi="Times New Roman"/>
          <w:bCs/>
          <w:sz w:val="24"/>
          <w:szCs w:val="24"/>
        </w:rPr>
        <w:t xml:space="preserve">, </w:t>
      </w:r>
      <w:r w:rsidRPr="000E50E4">
        <w:rPr>
          <w:rFonts w:ascii="Times New Roman" w:hAnsi="Times New Roman"/>
          <w:sz w:val="24"/>
          <w:szCs w:val="24"/>
        </w:rPr>
        <w:t>отпускание педали. Соблюдение последовательности действий по окончании шитья: поднятие лапки</w:t>
      </w:r>
      <w:r w:rsidRPr="000E50E4">
        <w:rPr>
          <w:rFonts w:ascii="Times New Roman" w:hAnsi="Times New Roman"/>
          <w:bCs/>
          <w:sz w:val="24"/>
          <w:szCs w:val="24"/>
        </w:rPr>
        <w:t xml:space="preserve">, </w:t>
      </w:r>
      <w:r w:rsidRPr="000E50E4">
        <w:rPr>
          <w:rFonts w:ascii="Times New Roman" w:hAnsi="Times New Roman"/>
          <w:sz w:val="24"/>
          <w:szCs w:val="24"/>
        </w:rPr>
        <w:t>поднятие иголки</w:t>
      </w:r>
      <w:r w:rsidRPr="000E50E4">
        <w:rPr>
          <w:rFonts w:ascii="Times New Roman" w:hAnsi="Times New Roman"/>
          <w:bCs/>
          <w:sz w:val="24"/>
          <w:szCs w:val="24"/>
        </w:rPr>
        <w:t xml:space="preserve">, </w:t>
      </w:r>
      <w:r w:rsidRPr="000E50E4">
        <w:rPr>
          <w:rFonts w:ascii="Times New Roman" w:hAnsi="Times New Roman"/>
          <w:sz w:val="24"/>
          <w:szCs w:val="24"/>
        </w:rPr>
        <w:t>вынимание ткани из-под лапки</w:t>
      </w:r>
      <w:r w:rsidRPr="000E50E4">
        <w:rPr>
          <w:rFonts w:ascii="Times New Roman" w:hAnsi="Times New Roman"/>
          <w:bCs/>
          <w:sz w:val="24"/>
          <w:szCs w:val="24"/>
        </w:rPr>
        <w:t xml:space="preserve">, </w:t>
      </w:r>
      <w:r w:rsidRPr="000E50E4">
        <w:rPr>
          <w:rFonts w:ascii="Times New Roman" w:hAnsi="Times New Roman"/>
          <w:sz w:val="24"/>
          <w:szCs w:val="24"/>
        </w:rPr>
        <w:t xml:space="preserve">обрезание нити. Уборка рабочего места. </w:t>
      </w:r>
    </w:p>
    <w:p w:rsidR="00427CF2" w:rsidRPr="000E50E4" w:rsidRDefault="00427CF2" w:rsidP="00427CF2">
      <w:pPr>
        <w:pStyle w:val="a4"/>
        <w:ind w:firstLine="708"/>
        <w:jc w:val="both"/>
        <w:rPr>
          <w:rFonts w:ascii="Times New Roman" w:hAnsi="Times New Roman"/>
          <w:sz w:val="24"/>
          <w:szCs w:val="24"/>
        </w:rPr>
      </w:pPr>
      <w:r w:rsidRPr="000E50E4">
        <w:rPr>
          <w:rFonts w:ascii="Times New Roman" w:hAnsi="Times New Roman"/>
          <w:bCs/>
          <w:i/>
          <w:sz w:val="24"/>
          <w:szCs w:val="24"/>
        </w:rPr>
        <w:t>Кройка и сборка изделия.</w:t>
      </w:r>
      <w:r w:rsidRPr="000E50E4">
        <w:rPr>
          <w:rFonts w:ascii="Times New Roman" w:hAnsi="Times New Roman"/>
          <w:bCs/>
          <w:sz w:val="24"/>
          <w:szCs w:val="24"/>
        </w:rPr>
        <w:t xml:space="preserve"> С</w:t>
      </w:r>
      <w:r w:rsidRPr="000E50E4">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0E50E4">
        <w:rPr>
          <w:rFonts w:ascii="Times New Roman" w:hAnsi="Times New Roman"/>
          <w:bCs/>
          <w:i/>
          <w:sz w:val="24"/>
          <w:szCs w:val="24"/>
        </w:rPr>
        <w:t xml:space="preserve">, </w:t>
      </w:r>
      <w:r w:rsidRPr="000E50E4">
        <w:rPr>
          <w:rFonts w:ascii="Times New Roman" w:hAnsi="Times New Roman"/>
          <w:sz w:val="24"/>
          <w:szCs w:val="24"/>
        </w:rPr>
        <w:t>выполнение припуска на шов</w:t>
      </w:r>
      <w:r w:rsidRPr="000E50E4">
        <w:rPr>
          <w:rFonts w:ascii="Times New Roman" w:hAnsi="Times New Roman"/>
          <w:bCs/>
          <w:i/>
          <w:sz w:val="24"/>
          <w:szCs w:val="24"/>
        </w:rPr>
        <w:t xml:space="preserve">, </w:t>
      </w:r>
      <w:r w:rsidRPr="000E50E4">
        <w:rPr>
          <w:rFonts w:ascii="Times New Roman" w:hAnsi="Times New Roman"/>
          <w:sz w:val="24"/>
          <w:szCs w:val="24"/>
        </w:rPr>
        <w:t>снятие выкройки с ткани</w:t>
      </w:r>
      <w:r w:rsidRPr="000E50E4">
        <w:rPr>
          <w:rFonts w:ascii="Times New Roman" w:hAnsi="Times New Roman"/>
          <w:bCs/>
          <w:i/>
          <w:sz w:val="24"/>
          <w:szCs w:val="24"/>
        </w:rPr>
        <w:t xml:space="preserve">, </w:t>
      </w:r>
      <w:r w:rsidRPr="000E50E4">
        <w:rPr>
          <w:rFonts w:ascii="Times New Roman" w:hAnsi="Times New Roman"/>
          <w:sz w:val="24"/>
          <w:szCs w:val="24"/>
        </w:rPr>
        <w:t xml:space="preserve">вырезание детали изделия. Соединение деталей изделия.  </w:t>
      </w:r>
    </w:p>
    <w:p w:rsidR="00427CF2" w:rsidRPr="000E50E4" w:rsidRDefault="00427CF2" w:rsidP="00427CF2">
      <w:pPr>
        <w:pStyle w:val="Standard"/>
        <w:ind w:firstLine="708"/>
        <w:jc w:val="both"/>
        <w:rPr>
          <w:rFonts w:ascii="Times New Roman" w:hAnsi="Times New Roman" w:cs="Times New Roman"/>
        </w:rPr>
      </w:pPr>
      <w:r w:rsidRPr="000E50E4">
        <w:rPr>
          <w:rFonts w:ascii="Times New Roman" w:hAnsi="Times New Roman"/>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427CF2" w:rsidRPr="000E50E4" w:rsidRDefault="00427CF2" w:rsidP="00427CF2">
      <w:pPr>
        <w:spacing w:after="0" w:line="240" w:lineRule="auto"/>
        <w:ind w:firstLine="708"/>
        <w:jc w:val="both"/>
        <w:rPr>
          <w:rFonts w:ascii="Times New Roman" w:hAnsi="Times New Roman" w:cs="Times New Roman"/>
          <w:sz w:val="24"/>
          <w:szCs w:val="24"/>
        </w:rPr>
      </w:pPr>
      <w:r w:rsidRPr="000E50E4">
        <w:rPr>
          <w:rFonts w:ascii="Times New Roman" w:hAnsi="Times New Roman" w:cs="Times New Roman"/>
          <w:bCs/>
          <w:sz w:val="24"/>
          <w:szCs w:val="24"/>
        </w:rPr>
        <w:t>Узнавание (р</w:t>
      </w:r>
      <w:r w:rsidRPr="000E50E4">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0E50E4">
        <w:rPr>
          <w:rFonts w:ascii="Times New Roman" w:hAnsi="Times New Roman" w:cs="Times New Roman"/>
          <w:i/>
          <w:sz w:val="24"/>
          <w:szCs w:val="24"/>
        </w:rPr>
        <w:t xml:space="preserve"> </w:t>
      </w:r>
      <w:r w:rsidRPr="000E50E4">
        <w:rPr>
          <w:rFonts w:ascii="Times New Roman" w:hAnsi="Times New Roman" w:cs="Times New Roman"/>
          <w:sz w:val="24"/>
          <w:szCs w:val="24"/>
        </w:rPr>
        <w:t xml:space="preserve">Подготовка станка к работе. </w:t>
      </w:r>
      <w:r w:rsidRPr="000E50E4">
        <w:rPr>
          <w:rFonts w:ascii="Times New Roman" w:hAnsi="Times New Roman" w:cs="Times New Roman"/>
          <w:bCs/>
          <w:sz w:val="24"/>
          <w:szCs w:val="24"/>
        </w:rPr>
        <w:t>Р</w:t>
      </w:r>
      <w:r w:rsidRPr="000E50E4">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0E50E4">
        <w:rPr>
          <w:rFonts w:ascii="Times New Roman" w:hAnsi="Times New Roman" w:cs="Times New Roman"/>
          <w:bCs/>
          <w:sz w:val="24"/>
          <w:szCs w:val="24"/>
        </w:rPr>
        <w:t xml:space="preserve">  </w:t>
      </w:r>
      <w:r w:rsidRPr="000E50E4">
        <w:rPr>
          <w:rFonts w:ascii="Times New Roman" w:hAnsi="Times New Roman" w:cs="Times New Roman"/>
          <w:sz w:val="24"/>
          <w:szCs w:val="24"/>
        </w:rPr>
        <w:t xml:space="preserve">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w:t>
      </w:r>
      <w:r w:rsidRPr="000E50E4">
        <w:rPr>
          <w:rFonts w:ascii="Times New Roman" w:hAnsi="Times New Roman" w:cs="Times New Roman"/>
          <w:sz w:val="24"/>
          <w:szCs w:val="24"/>
        </w:rPr>
        <w:lastRenderedPageBreak/>
        <w:t>нити основы, наматывание пряжи на челноки, плетение полотна по схеме, снятие готового полотна, украшение изделия декоративным материалом.</w:t>
      </w:r>
    </w:p>
    <w:p w:rsidR="00427CF2" w:rsidRPr="000E50E4" w:rsidRDefault="00427CF2" w:rsidP="00427CF2">
      <w:pPr>
        <w:spacing w:after="0" w:line="240" w:lineRule="auto"/>
        <w:ind w:firstLine="708"/>
        <w:jc w:val="both"/>
        <w:rPr>
          <w:rFonts w:ascii="Times New Roman" w:hAnsi="Times New Roman" w:cs="Times New Roman"/>
          <w:sz w:val="24"/>
          <w:szCs w:val="24"/>
        </w:rPr>
      </w:pPr>
    </w:p>
    <w:p w:rsidR="00427CF2" w:rsidRPr="000E50E4" w:rsidRDefault="00427CF2" w:rsidP="00427CF2">
      <w:pPr>
        <w:pStyle w:val="a4"/>
        <w:jc w:val="center"/>
        <w:rPr>
          <w:rFonts w:ascii="Times New Roman" w:hAnsi="Times New Roman"/>
          <w:b/>
          <w:i/>
          <w:sz w:val="24"/>
          <w:szCs w:val="24"/>
        </w:rPr>
      </w:pPr>
      <w:r w:rsidRPr="000E50E4">
        <w:rPr>
          <w:rFonts w:ascii="Times New Roman" w:hAnsi="Times New Roman"/>
          <w:b/>
          <w:i/>
          <w:sz w:val="24"/>
          <w:szCs w:val="24"/>
        </w:rPr>
        <w:t>Столярное дело.</w:t>
      </w:r>
    </w:p>
    <w:p w:rsidR="00427CF2" w:rsidRPr="000E50E4" w:rsidRDefault="00427CF2" w:rsidP="00427CF2">
      <w:pPr>
        <w:pStyle w:val="Standard"/>
        <w:ind w:firstLine="708"/>
        <w:jc w:val="both"/>
        <w:rPr>
          <w:rFonts w:ascii="Times New Roman" w:hAnsi="Times New Roman" w:cs="Times New Roman"/>
          <w:b/>
        </w:rPr>
      </w:pPr>
      <w:r w:rsidRPr="000E50E4">
        <w:rPr>
          <w:rFonts w:ascii="Times New Roman" w:hAnsi="Times New Roman" w:cs="Times New Roman"/>
          <w:bCs/>
        </w:rPr>
        <w:t>Узнавание (р</w:t>
      </w:r>
      <w:r w:rsidRPr="000E50E4">
        <w:rPr>
          <w:rFonts w:ascii="Times New Roman" w:hAnsi="Times New Roman" w:cs="Times New Roman"/>
        </w:rPr>
        <w:t>азличение) материалов (древесный (сырье)</w:t>
      </w:r>
      <w:r w:rsidRPr="000E50E4">
        <w:rPr>
          <w:rFonts w:ascii="Times New Roman" w:hAnsi="Times New Roman" w:cs="Times New Roman"/>
          <w:bCs/>
        </w:rPr>
        <w:t xml:space="preserve">, </w:t>
      </w:r>
      <w:r w:rsidRPr="000E50E4">
        <w:rPr>
          <w:rFonts w:ascii="Times New Roman" w:hAnsi="Times New Roman" w:cs="Times New Roman"/>
        </w:rPr>
        <w:t>крепёжный</w:t>
      </w:r>
      <w:r w:rsidRPr="000E50E4">
        <w:rPr>
          <w:rFonts w:ascii="Times New Roman" w:hAnsi="Times New Roman" w:cs="Times New Roman"/>
          <w:bCs/>
        </w:rPr>
        <w:t xml:space="preserve">, </w:t>
      </w:r>
      <w:r w:rsidRPr="000E50E4">
        <w:rPr>
          <w:rFonts w:ascii="Times New Roman" w:hAnsi="Times New Roman" w:cs="Times New Roman"/>
        </w:rPr>
        <w:t>покрасочный). Узнавание (различение) инструментов для разметки</w:t>
      </w:r>
      <w:r w:rsidRPr="000E50E4">
        <w:rPr>
          <w:rFonts w:ascii="Times New Roman" w:hAnsi="Times New Roman" w:cs="Times New Roman"/>
          <w:bCs/>
        </w:rPr>
        <w:t xml:space="preserve"> (</w:t>
      </w:r>
      <w:r w:rsidRPr="000E50E4">
        <w:rPr>
          <w:rFonts w:ascii="Times New Roman" w:hAnsi="Times New Roman" w:cs="Times New Roman"/>
        </w:rPr>
        <w:t xml:space="preserve">для обработки дерева, для соединения деталей). </w:t>
      </w:r>
      <w:r w:rsidRPr="000E50E4">
        <w:rPr>
          <w:rFonts w:ascii="Times New Roman" w:hAnsi="Times New Roman" w:cs="Times New Roman"/>
          <w:bCs/>
        </w:rPr>
        <w:t>П</w:t>
      </w:r>
      <w:r w:rsidRPr="000E50E4">
        <w:rPr>
          <w:rFonts w:ascii="Times New Roman" w:hAnsi="Times New Roman" w:cs="Times New Roman"/>
        </w:rPr>
        <w:t xml:space="preserve">одготовка рабочего места. Уборка рабочего места. </w:t>
      </w:r>
      <w:r w:rsidRPr="000E50E4">
        <w:rPr>
          <w:rFonts w:ascii="Times New Roman" w:hAnsi="Times New Roman" w:cs="Times New Roman"/>
          <w:bCs/>
        </w:rPr>
        <w:t>Подготовительная работа с заготовкой.</w:t>
      </w:r>
      <w:r w:rsidRPr="000E50E4">
        <w:rPr>
          <w:rFonts w:ascii="Times New Roman" w:hAnsi="Times New Roman" w:cs="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0E50E4">
        <w:rPr>
          <w:rFonts w:ascii="Times New Roman" w:hAnsi="Times New Roman" w:cs="Times New Roman"/>
          <w:bCs/>
        </w:rPr>
        <w:t>Склеивание</w:t>
      </w:r>
      <w:r w:rsidRPr="000E50E4">
        <w:rPr>
          <w:rFonts w:ascii="Times New Roman" w:hAnsi="Times New Roman" w:cs="Times New Roman"/>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427CF2" w:rsidRPr="00F16BF0" w:rsidRDefault="00427CF2" w:rsidP="00427CF2">
      <w:pPr>
        <w:pStyle w:val="a4"/>
        <w:jc w:val="both"/>
        <w:rPr>
          <w:rFonts w:ascii="Times New Roman" w:hAnsi="Times New Roman"/>
          <w:i/>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r w:rsidRPr="00F16BF0">
        <w:rPr>
          <w:rFonts w:ascii="Times New Roman" w:hAnsi="Times New Roman" w:cs="Times New Roman"/>
          <w:b/>
          <w:bCs/>
          <w:iCs/>
          <w:color w:val="000000"/>
          <w:sz w:val="24"/>
          <w:szCs w:val="24"/>
        </w:rPr>
        <w:t>2.3. Программы коррекционных курсов</w:t>
      </w:r>
    </w:p>
    <w:p w:rsidR="00427CF2" w:rsidRDefault="00427CF2" w:rsidP="00427CF2">
      <w:pPr>
        <w:pStyle w:val="a4"/>
        <w:ind w:firstLine="708"/>
        <w:jc w:val="center"/>
        <w:rPr>
          <w:rFonts w:ascii="Times New Roman" w:hAnsi="Times New Roman"/>
          <w:b/>
          <w:sz w:val="24"/>
          <w:szCs w:val="24"/>
        </w:rPr>
      </w:pPr>
      <w:r>
        <w:rPr>
          <w:rFonts w:ascii="Times New Roman" w:hAnsi="Times New Roman"/>
          <w:b/>
          <w:sz w:val="24"/>
          <w:szCs w:val="24"/>
          <w:lang w:val="en-US"/>
        </w:rPr>
        <w:t>I</w:t>
      </w:r>
      <w:r w:rsidRPr="00B66DAC">
        <w:rPr>
          <w:rFonts w:ascii="Times New Roman" w:hAnsi="Times New Roman"/>
          <w:b/>
          <w:sz w:val="24"/>
          <w:szCs w:val="24"/>
        </w:rPr>
        <w:t>.</w:t>
      </w:r>
      <w:r>
        <w:rPr>
          <w:rFonts w:ascii="Times New Roman" w:hAnsi="Times New Roman"/>
          <w:b/>
          <w:sz w:val="24"/>
          <w:szCs w:val="24"/>
        </w:rPr>
        <w:t xml:space="preserve"> СЕНСОРНОЕ РАЗВИТИЕ.</w:t>
      </w:r>
    </w:p>
    <w:p w:rsidR="00427CF2" w:rsidRPr="00F16BF0" w:rsidRDefault="00427CF2" w:rsidP="00427CF2">
      <w:pPr>
        <w:pStyle w:val="a4"/>
        <w:ind w:firstLine="708"/>
        <w:jc w:val="both"/>
        <w:rPr>
          <w:rFonts w:ascii="Times New Roman" w:hAnsi="Times New Roman"/>
          <w:sz w:val="24"/>
          <w:szCs w:val="24"/>
        </w:rPr>
      </w:pPr>
      <w:r w:rsidRPr="0074407A">
        <w:rPr>
          <w:rFonts w:ascii="Times New Roman" w:hAnsi="Times New Roman"/>
          <w:sz w:val="24"/>
          <w:szCs w:val="24"/>
        </w:rPr>
        <w:t>Сенсорное развитие</w:t>
      </w:r>
      <w:r w:rsidRPr="00F16BF0">
        <w:rPr>
          <w:rFonts w:ascii="Times New Roman" w:hAnsi="Times New Roman"/>
          <w:sz w:val="24"/>
          <w:szCs w:val="24"/>
        </w:rPr>
        <w:t xml:space="preserve">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Программно-методический материал включает </w:t>
      </w:r>
      <w:r w:rsidRPr="00F16BF0">
        <w:rPr>
          <w:rFonts w:ascii="Times New Roman" w:hAnsi="Times New Roman"/>
          <w:bCs/>
          <w:sz w:val="24"/>
          <w:szCs w:val="24"/>
        </w:rPr>
        <w:t>5 разделов</w:t>
      </w:r>
      <w:r w:rsidRPr="00F16BF0">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27CF2" w:rsidRPr="0074407A"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w:t>
      </w:r>
      <w:r>
        <w:rPr>
          <w:rFonts w:ascii="Times New Roman" w:hAnsi="Times New Roman"/>
          <w:sz w:val="24"/>
          <w:szCs w:val="24"/>
        </w:rPr>
        <w:t>бассейн</w:t>
      </w:r>
      <w:r w:rsidRPr="00F16BF0">
        <w:rPr>
          <w:rFonts w:ascii="Times New Roman" w:hAnsi="Times New Roman"/>
          <w:sz w:val="24"/>
          <w:szCs w:val="24"/>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коррекционных занятий</w:t>
      </w:r>
    </w:p>
    <w:p w:rsidR="00427CF2" w:rsidRPr="00F16BF0" w:rsidRDefault="00427CF2" w:rsidP="00427CF2">
      <w:pPr>
        <w:spacing w:after="0" w:line="240" w:lineRule="auto"/>
        <w:jc w:val="center"/>
        <w:rPr>
          <w:rFonts w:ascii="Times New Roman" w:hAnsi="Times New Roman" w:cs="Times New Roman"/>
          <w:bCs/>
          <w:sz w:val="24"/>
          <w:szCs w:val="24"/>
        </w:rPr>
      </w:pPr>
      <w:r w:rsidRPr="00F16BF0">
        <w:rPr>
          <w:rFonts w:ascii="Times New Roman" w:hAnsi="Times New Roman" w:cs="Times New Roman"/>
          <w:b/>
          <w:bCs/>
          <w:i/>
          <w:sz w:val="24"/>
          <w:szCs w:val="24"/>
        </w:rPr>
        <w:t>Зрительное восприятие</w:t>
      </w:r>
      <w:r w:rsidRPr="00F16BF0">
        <w:rPr>
          <w:rFonts w:ascii="Times New Roman" w:hAnsi="Times New Roman" w:cs="Times New Roman"/>
          <w:bCs/>
          <w:sz w:val="24"/>
          <w:szCs w:val="24"/>
        </w:rPr>
        <w:t>.</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bCs/>
          <w:sz w:val="24"/>
          <w:szCs w:val="24"/>
        </w:rPr>
        <w:t>Ф</w:t>
      </w:r>
      <w:r w:rsidRPr="00F16BF0">
        <w:rPr>
          <w:rFonts w:ascii="Times New Roman" w:hAnsi="Times New Roman" w:cs="Times New Roman"/>
          <w:sz w:val="24"/>
          <w:szCs w:val="24"/>
        </w:rPr>
        <w:t>иксация взгляда на лице человека.</w:t>
      </w:r>
      <w:r w:rsidRPr="00F16BF0">
        <w:rPr>
          <w:rFonts w:ascii="Times New Roman" w:hAnsi="Times New Roman" w:cs="Times New Roman"/>
          <w:i/>
          <w:iCs/>
          <w:sz w:val="24"/>
          <w:szCs w:val="24"/>
        </w:rPr>
        <w:t xml:space="preserve"> </w:t>
      </w:r>
      <w:r w:rsidRPr="00F16BF0">
        <w:rPr>
          <w:rFonts w:ascii="Times New Roman" w:hAnsi="Times New Roman" w:cs="Times New Roman"/>
          <w:iCs/>
          <w:sz w:val="24"/>
          <w:szCs w:val="24"/>
        </w:rPr>
        <w:t>Ф</w:t>
      </w:r>
      <w:r w:rsidRPr="00F16BF0">
        <w:rPr>
          <w:rFonts w:ascii="Times New Roman" w:hAnsi="Times New Roman" w:cs="Times New Roman"/>
          <w:sz w:val="24"/>
          <w:szCs w:val="24"/>
        </w:rPr>
        <w:t xml:space="preserve">иксация взгляда на </w:t>
      </w:r>
      <w:r w:rsidRPr="00F16BF0">
        <w:rPr>
          <w:rFonts w:ascii="Times New Roman" w:hAnsi="Times New Roman" w:cs="Times New Roman"/>
          <w:bCs/>
          <w:sz w:val="24"/>
          <w:szCs w:val="24"/>
        </w:rPr>
        <w:t>неподвижном с</w:t>
      </w:r>
      <w:r w:rsidRPr="00F16BF0">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F16BF0">
        <w:rPr>
          <w:rFonts w:ascii="Times New Roman" w:hAnsi="Times New Roman" w:cs="Times New Roman"/>
          <w:iCs/>
          <w:sz w:val="24"/>
          <w:szCs w:val="24"/>
        </w:rPr>
        <w:t>П</w:t>
      </w:r>
      <w:r w:rsidRPr="00F16BF0">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427CF2" w:rsidRPr="00F16BF0" w:rsidRDefault="00427CF2" w:rsidP="00427CF2">
      <w:pPr>
        <w:spacing w:after="0" w:line="240" w:lineRule="auto"/>
        <w:jc w:val="center"/>
        <w:rPr>
          <w:rFonts w:ascii="Times New Roman" w:hAnsi="Times New Roman" w:cs="Times New Roman"/>
          <w:sz w:val="24"/>
          <w:szCs w:val="24"/>
        </w:rPr>
      </w:pPr>
      <w:r w:rsidRPr="00F16BF0">
        <w:rPr>
          <w:rFonts w:ascii="Times New Roman" w:hAnsi="Times New Roman" w:cs="Times New Roman"/>
          <w:b/>
          <w:i/>
          <w:sz w:val="24"/>
          <w:szCs w:val="24"/>
        </w:rPr>
        <w:t>Слуховое восприятие</w:t>
      </w:r>
      <w:r w:rsidRPr="00F16BF0">
        <w:rPr>
          <w:rFonts w:ascii="Times New Roman" w:hAnsi="Times New Roman" w:cs="Times New Roman"/>
          <w:b/>
          <w:sz w:val="24"/>
          <w:szCs w:val="24"/>
        </w:rPr>
        <w:t>.</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lastRenderedPageBreak/>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F16BF0">
        <w:rPr>
          <w:rFonts w:ascii="Times New Roman" w:hAnsi="Times New Roman" w:cs="Times New Roman"/>
          <w:i/>
          <w:iCs/>
          <w:sz w:val="24"/>
          <w:szCs w:val="24"/>
        </w:rPr>
        <w:t xml:space="preserve"> </w:t>
      </w:r>
      <w:r w:rsidRPr="00F16BF0">
        <w:rPr>
          <w:rFonts w:ascii="Times New Roman" w:hAnsi="Times New Roman" w:cs="Times New Roman"/>
          <w:iCs/>
          <w:sz w:val="24"/>
          <w:szCs w:val="24"/>
        </w:rPr>
        <w:t>Л</w:t>
      </w:r>
      <w:r w:rsidRPr="00F16BF0">
        <w:rPr>
          <w:rFonts w:ascii="Times New Roman" w:hAnsi="Times New Roman" w:cs="Times New Roman"/>
          <w:sz w:val="24"/>
          <w:szCs w:val="24"/>
        </w:rPr>
        <w:t>окализация неподвижного удаленного источника звука.</w:t>
      </w:r>
      <w:r w:rsidRPr="00F16BF0">
        <w:rPr>
          <w:rFonts w:ascii="Times New Roman" w:hAnsi="Times New Roman" w:cs="Times New Roman"/>
          <w:i/>
          <w:iCs/>
          <w:sz w:val="24"/>
          <w:szCs w:val="24"/>
        </w:rPr>
        <w:t xml:space="preserve"> </w:t>
      </w:r>
      <w:r w:rsidRPr="00F16BF0">
        <w:rPr>
          <w:rFonts w:ascii="Times New Roman" w:hAnsi="Times New Roman" w:cs="Times New Roman"/>
          <w:iCs/>
          <w:sz w:val="24"/>
          <w:szCs w:val="24"/>
        </w:rPr>
        <w:t>С</w:t>
      </w:r>
      <w:r w:rsidRPr="00F16BF0">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427CF2" w:rsidRPr="00F16BF0" w:rsidRDefault="00427CF2" w:rsidP="00427CF2">
      <w:pPr>
        <w:spacing w:after="0" w:line="240" w:lineRule="auto"/>
        <w:jc w:val="center"/>
        <w:rPr>
          <w:rFonts w:ascii="Times New Roman" w:hAnsi="Times New Roman" w:cs="Times New Roman"/>
          <w:sz w:val="24"/>
          <w:szCs w:val="24"/>
        </w:rPr>
      </w:pPr>
      <w:r w:rsidRPr="00F16BF0">
        <w:rPr>
          <w:rFonts w:ascii="Times New Roman" w:hAnsi="Times New Roman" w:cs="Times New Roman"/>
          <w:b/>
          <w:i/>
          <w:sz w:val="24"/>
          <w:szCs w:val="24"/>
        </w:rPr>
        <w:t>Кинестетическое восприятие</w:t>
      </w:r>
      <w:r w:rsidRPr="00F16BF0">
        <w:rPr>
          <w:rFonts w:ascii="Times New Roman" w:hAnsi="Times New Roman" w:cs="Times New Roman"/>
          <w:b/>
          <w:sz w:val="24"/>
          <w:szCs w:val="24"/>
        </w:rPr>
        <w:t>.</w:t>
      </w:r>
    </w:p>
    <w:p w:rsidR="00427CF2" w:rsidRPr="00F16BF0" w:rsidRDefault="00427CF2" w:rsidP="00427CF2">
      <w:pPr>
        <w:spacing w:after="0" w:line="240" w:lineRule="auto"/>
        <w:ind w:firstLine="708"/>
        <w:jc w:val="both"/>
        <w:rPr>
          <w:rFonts w:ascii="Times New Roman" w:hAnsi="Times New Roman" w:cs="Times New Roman"/>
          <w:b/>
          <w:sz w:val="24"/>
          <w:szCs w:val="24"/>
        </w:rPr>
      </w:pPr>
      <w:r w:rsidRPr="00F16BF0">
        <w:rPr>
          <w:rFonts w:ascii="Times New Roman" w:hAnsi="Times New Roman" w:cs="Times New Roman"/>
          <w:bCs/>
          <w:sz w:val="24"/>
          <w:szCs w:val="24"/>
        </w:rPr>
        <w:t>Эмоционально-двигательная</w:t>
      </w:r>
      <w:r w:rsidRPr="00F16BF0">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вязкости (жидкий, густой, сыпучий).</w:t>
      </w:r>
      <w:r w:rsidRPr="00F16BF0">
        <w:rPr>
          <w:rFonts w:ascii="Times New Roman" w:hAnsi="Times New Roman" w:cs="Times New Roman"/>
          <w:i/>
          <w:iCs/>
          <w:sz w:val="24"/>
          <w:szCs w:val="24"/>
        </w:rPr>
        <w:t xml:space="preserve"> </w:t>
      </w:r>
      <w:r w:rsidRPr="00F16BF0">
        <w:rPr>
          <w:rFonts w:ascii="Times New Roman" w:hAnsi="Times New Roman" w:cs="Times New Roman"/>
          <w:sz w:val="24"/>
          <w:szCs w:val="24"/>
        </w:rPr>
        <w:t>Реакция на вибрацию, исходящую от объектов.</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Реакция на давление на поверхность тела.</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Реакция на горизонтальное</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 xml:space="preserve">вертикальное) положение тела. </w:t>
      </w:r>
      <w:r w:rsidRPr="00F16BF0">
        <w:rPr>
          <w:rFonts w:ascii="Times New Roman" w:hAnsi="Times New Roman" w:cs="Times New Roman"/>
          <w:bCs/>
          <w:sz w:val="24"/>
          <w:szCs w:val="24"/>
        </w:rPr>
        <w:t xml:space="preserve">Реакция на положение </w:t>
      </w:r>
      <w:r w:rsidRPr="00F16BF0">
        <w:rPr>
          <w:rFonts w:ascii="Times New Roman" w:hAnsi="Times New Roman" w:cs="Times New Roman"/>
          <w:sz w:val="24"/>
          <w:szCs w:val="24"/>
        </w:rPr>
        <w:t>частей тела</w:t>
      </w:r>
      <w:r w:rsidRPr="00F16BF0">
        <w:rPr>
          <w:rFonts w:ascii="Times New Roman" w:hAnsi="Times New Roman" w:cs="Times New Roman"/>
          <w:iCs/>
          <w:sz w:val="24"/>
          <w:szCs w:val="24"/>
        </w:rPr>
        <w:t xml:space="preserve">. </w:t>
      </w:r>
      <w:r w:rsidRPr="00F16BF0">
        <w:rPr>
          <w:rFonts w:ascii="Times New Roman" w:hAnsi="Times New Roman" w:cs="Times New Roman"/>
          <w:sz w:val="24"/>
          <w:szCs w:val="24"/>
        </w:rPr>
        <w:t>Реакция на соприкосновение тела с разными видами поверхностей.</w:t>
      </w:r>
      <w:r w:rsidRPr="00F16BF0">
        <w:rPr>
          <w:rFonts w:ascii="Times New Roman" w:hAnsi="Times New Roman" w:cs="Times New Roman"/>
          <w:i/>
          <w:iCs/>
          <w:sz w:val="24"/>
          <w:szCs w:val="24"/>
        </w:rPr>
        <w:t xml:space="preserve"> </w:t>
      </w:r>
      <w:r w:rsidRPr="00F16BF0">
        <w:rPr>
          <w:rFonts w:ascii="Times New Roman" w:hAnsi="Times New Roman" w:cs="Times New Roman"/>
          <w:sz w:val="24"/>
          <w:szCs w:val="24"/>
        </w:rPr>
        <w:t>Различение материалов (дерево, металл, клейстер, крупа, вода и др.) по</w:t>
      </w:r>
      <w:r w:rsidRPr="00F16BF0">
        <w:rPr>
          <w:rFonts w:ascii="Times New Roman" w:hAnsi="Times New Roman" w:cs="Times New Roman"/>
          <w:b/>
          <w:sz w:val="24"/>
          <w:szCs w:val="24"/>
        </w:rPr>
        <w:t xml:space="preserve"> </w:t>
      </w:r>
      <w:r w:rsidRPr="00F16BF0">
        <w:rPr>
          <w:rFonts w:ascii="Times New Roman" w:hAnsi="Times New Roman" w:cs="Times New Roman"/>
          <w:sz w:val="24"/>
          <w:szCs w:val="24"/>
        </w:rPr>
        <w:t>температуре (холодный,  горячий)</w:t>
      </w:r>
      <w:r w:rsidRPr="00F16BF0">
        <w:rPr>
          <w:rFonts w:ascii="Times New Roman" w:hAnsi="Times New Roman" w:cs="Times New Roman"/>
          <w:b/>
          <w:sz w:val="24"/>
          <w:szCs w:val="24"/>
        </w:rPr>
        <w:t xml:space="preserve">, </w:t>
      </w:r>
      <w:r w:rsidRPr="00F16BF0">
        <w:rPr>
          <w:rFonts w:ascii="Times New Roman" w:hAnsi="Times New Roman" w:cs="Times New Roman"/>
          <w:sz w:val="24"/>
          <w:szCs w:val="24"/>
        </w:rPr>
        <w:t>фактуре (гладкий, шероховатый)</w:t>
      </w:r>
      <w:r w:rsidRPr="00F16BF0">
        <w:rPr>
          <w:rFonts w:ascii="Times New Roman" w:hAnsi="Times New Roman" w:cs="Times New Roman"/>
          <w:b/>
          <w:sz w:val="24"/>
          <w:szCs w:val="24"/>
        </w:rPr>
        <w:t xml:space="preserve">, </w:t>
      </w:r>
      <w:r w:rsidRPr="00F16BF0">
        <w:rPr>
          <w:rFonts w:ascii="Times New Roman" w:hAnsi="Times New Roman" w:cs="Times New Roman"/>
          <w:sz w:val="24"/>
          <w:szCs w:val="24"/>
        </w:rPr>
        <w:t>влажности (мокрый, сухой)</w:t>
      </w:r>
      <w:r w:rsidRPr="00F16BF0">
        <w:rPr>
          <w:rFonts w:ascii="Times New Roman" w:hAnsi="Times New Roman" w:cs="Times New Roman"/>
          <w:b/>
          <w:sz w:val="24"/>
          <w:szCs w:val="24"/>
        </w:rPr>
        <w:t xml:space="preserve">, </w:t>
      </w:r>
      <w:r w:rsidRPr="00F16BF0">
        <w:rPr>
          <w:rFonts w:ascii="Times New Roman" w:hAnsi="Times New Roman" w:cs="Times New Roman"/>
          <w:sz w:val="24"/>
          <w:szCs w:val="24"/>
        </w:rPr>
        <w:t xml:space="preserve">вязкости (жидкий, густой).  </w:t>
      </w:r>
    </w:p>
    <w:p w:rsidR="00427CF2" w:rsidRPr="00F16BF0" w:rsidRDefault="00427CF2" w:rsidP="00427CF2">
      <w:pPr>
        <w:spacing w:after="0" w:line="240" w:lineRule="auto"/>
        <w:jc w:val="center"/>
        <w:rPr>
          <w:rFonts w:ascii="Times New Roman" w:hAnsi="Times New Roman" w:cs="Times New Roman"/>
          <w:sz w:val="24"/>
          <w:szCs w:val="24"/>
        </w:rPr>
      </w:pPr>
      <w:r w:rsidRPr="00F16BF0">
        <w:rPr>
          <w:rFonts w:ascii="Times New Roman" w:hAnsi="Times New Roman" w:cs="Times New Roman"/>
          <w:b/>
          <w:i/>
          <w:sz w:val="24"/>
          <w:szCs w:val="24"/>
        </w:rPr>
        <w:t>Восприятие запаха</w:t>
      </w:r>
      <w:r w:rsidRPr="00F16BF0">
        <w:rPr>
          <w:rFonts w:ascii="Times New Roman" w:hAnsi="Times New Roman" w:cs="Times New Roman"/>
          <w:b/>
          <w:sz w:val="24"/>
          <w:szCs w:val="24"/>
        </w:rPr>
        <w:t>.</w:t>
      </w:r>
    </w:p>
    <w:p w:rsidR="00427CF2" w:rsidRPr="0074407A" w:rsidRDefault="00427CF2" w:rsidP="00427CF2">
      <w:pPr>
        <w:spacing w:after="0" w:line="240" w:lineRule="auto"/>
        <w:ind w:firstLine="708"/>
        <w:rPr>
          <w:rFonts w:ascii="Times New Roman" w:hAnsi="Times New Roman" w:cs="Times New Roman"/>
          <w:sz w:val="24"/>
          <w:szCs w:val="24"/>
        </w:rPr>
      </w:pPr>
      <w:r w:rsidRPr="00F16BF0">
        <w:rPr>
          <w:rFonts w:ascii="Times New Roman" w:hAnsi="Times New Roman" w:cs="Times New Roman"/>
          <w:sz w:val="24"/>
          <w:szCs w:val="24"/>
        </w:rPr>
        <w:t xml:space="preserve">Реакция на запахи. Узнавание (различение) объектов по запаху (лимон, банан, хвоя, кофе и др.) </w:t>
      </w:r>
    </w:p>
    <w:p w:rsidR="00427CF2" w:rsidRPr="00F16BF0" w:rsidRDefault="00427CF2" w:rsidP="00427CF2">
      <w:pPr>
        <w:spacing w:after="0" w:line="240" w:lineRule="auto"/>
        <w:jc w:val="center"/>
        <w:rPr>
          <w:rFonts w:ascii="Times New Roman" w:hAnsi="Times New Roman" w:cs="Times New Roman"/>
          <w:sz w:val="24"/>
          <w:szCs w:val="24"/>
        </w:rPr>
      </w:pPr>
      <w:r w:rsidRPr="00F16BF0">
        <w:rPr>
          <w:rFonts w:ascii="Times New Roman" w:hAnsi="Times New Roman" w:cs="Times New Roman"/>
          <w:b/>
          <w:i/>
          <w:sz w:val="24"/>
          <w:szCs w:val="24"/>
        </w:rPr>
        <w:t>Восприятие вкуса</w:t>
      </w:r>
      <w:r w:rsidRPr="00F16BF0">
        <w:rPr>
          <w:rFonts w:ascii="Times New Roman" w:hAnsi="Times New Roman" w:cs="Times New Roman"/>
          <w:b/>
          <w:sz w:val="24"/>
          <w:szCs w:val="24"/>
        </w:rPr>
        <w:t>.</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427CF2" w:rsidRPr="00F16BF0" w:rsidRDefault="00427CF2" w:rsidP="00427CF2">
      <w:pPr>
        <w:pStyle w:val="a4"/>
        <w:jc w:val="center"/>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II</w:t>
      </w:r>
      <w:r w:rsidRPr="00F16BF0">
        <w:rPr>
          <w:rFonts w:ascii="Times New Roman" w:hAnsi="Times New Roman"/>
          <w:b/>
          <w:sz w:val="24"/>
          <w:szCs w:val="24"/>
        </w:rPr>
        <w:t>. ПРЕДМЕТНО-ПРАКТИЧЕСКИЕ ДЕЙСТВИЯ</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 xml:space="preserve">Программно-методический материал включает </w:t>
      </w:r>
      <w:r w:rsidRPr="00F16BF0">
        <w:rPr>
          <w:rFonts w:ascii="Times New Roman" w:hAnsi="Times New Roman"/>
          <w:bCs/>
          <w:sz w:val="24"/>
          <w:szCs w:val="24"/>
        </w:rPr>
        <w:t>2 раздела</w:t>
      </w:r>
      <w:r w:rsidRPr="00F16BF0">
        <w:rPr>
          <w:rFonts w:ascii="Times New Roman" w:hAnsi="Times New Roman"/>
          <w:sz w:val="24"/>
          <w:szCs w:val="24"/>
        </w:rPr>
        <w:t>: «Действия с материалами», «Действия с предметами».</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Материально-техническое оснащение учебного предмета </w:t>
      </w:r>
      <w:r w:rsidRPr="00F16BF0">
        <w:rPr>
          <w:rFonts w:ascii="Times New Roman" w:hAnsi="Times New Roman"/>
          <w:bCs/>
          <w:sz w:val="24"/>
          <w:szCs w:val="24"/>
        </w:rPr>
        <w:t xml:space="preserve">«Предметно-практические действия» </w:t>
      </w:r>
      <w:r w:rsidRPr="00F16BF0">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коррекционных занятий</w:t>
      </w:r>
    </w:p>
    <w:p w:rsidR="00427CF2" w:rsidRPr="00F16BF0" w:rsidRDefault="00427CF2" w:rsidP="00427CF2">
      <w:pPr>
        <w:spacing w:after="0" w:line="240" w:lineRule="auto"/>
        <w:jc w:val="center"/>
        <w:rPr>
          <w:rFonts w:ascii="Times New Roman" w:hAnsi="Times New Roman" w:cs="Times New Roman"/>
          <w:sz w:val="24"/>
          <w:szCs w:val="24"/>
        </w:rPr>
      </w:pPr>
      <w:r w:rsidRPr="00F16BF0">
        <w:rPr>
          <w:rFonts w:ascii="Times New Roman" w:hAnsi="Times New Roman" w:cs="Times New Roman"/>
          <w:b/>
          <w:i/>
          <w:sz w:val="24"/>
          <w:szCs w:val="24"/>
        </w:rPr>
        <w:t>Действия с материалами</w:t>
      </w:r>
      <w:r w:rsidRPr="00F16BF0">
        <w:rPr>
          <w:rFonts w:ascii="Times New Roman" w:hAnsi="Times New Roman" w:cs="Times New Roman"/>
          <w:b/>
          <w:sz w:val="24"/>
          <w:szCs w:val="24"/>
        </w:rPr>
        <w:t>.</w:t>
      </w:r>
    </w:p>
    <w:p w:rsidR="00427CF2" w:rsidRPr="00F16BF0"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 xml:space="preserve">Сминание материала </w:t>
      </w:r>
      <w:r w:rsidRPr="00F16BF0">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F16BF0">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w:t>
      </w:r>
      <w:r w:rsidRPr="00F16BF0">
        <w:rPr>
          <w:rFonts w:ascii="Times New Roman" w:hAnsi="Times New Roman" w:cs="Times New Roman"/>
          <w:sz w:val="24"/>
          <w:szCs w:val="24"/>
        </w:rPr>
        <w:lastRenderedPageBreak/>
        <w:t xml:space="preserve">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F16BF0">
        <w:rPr>
          <w:rFonts w:ascii="Times New Roman" w:hAnsi="Times New Roman" w:cs="Times New Roman"/>
          <w:bCs/>
          <w:sz w:val="24"/>
          <w:szCs w:val="24"/>
        </w:rPr>
        <w:t>Наматывание материала</w:t>
      </w:r>
      <w:r w:rsidRPr="00F16BF0">
        <w:rPr>
          <w:rFonts w:ascii="Times New Roman" w:hAnsi="Times New Roman" w:cs="Times New Roman"/>
          <w:sz w:val="24"/>
          <w:szCs w:val="24"/>
        </w:rPr>
        <w:t xml:space="preserve"> (бельевая веревка, шпагат, шерстяные нитки, шнур и др.). </w:t>
      </w:r>
    </w:p>
    <w:p w:rsidR="00427CF2" w:rsidRPr="00F16BF0" w:rsidRDefault="00427CF2" w:rsidP="00427CF2">
      <w:pPr>
        <w:spacing w:after="0" w:line="240" w:lineRule="auto"/>
        <w:jc w:val="center"/>
        <w:rPr>
          <w:rFonts w:ascii="Times New Roman" w:hAnsi="Times New Roman" w:cs="Times New Roman"/>
          <w:sz w:val="24"/>
          <w:szCs w:val="24"/>
        </w:rPr>
      </w:pPr>
      <w:r w:rsidRPr="00F16BF0">
        <w:rPr>
          <w:rFonts w:ascii="Times New Roman" w:hAnsi="Times New Roman" w:cs="Times New Roman"/>
          <w:b/>
          <w:i/>
          <w:sz w:val="24"/>
          <w:szCs w:val="24"/>
        </w:rPr>
        <w:t>Действия с предметами.</w:t>
      </w:r>
    </w:p>
    <w:p w:rsidR="00427CF2" w:rsidRPr="0074407A"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F16BF0">
        <w:rPr>
          <w:rFonts w:ascii="Times New Roman" w:hAnsi="Times New Roman" w:cs="Times New Roman"/>
          <w:bCs/>
          <w:sz w:val="24"/>
          <w:szCs w:val="24"/>
        </w:rPr>
        <w:t>Толкание предмета от себя (</w:t>
      </w:r>
      <w:r w:rsidRPr="00F16BF0">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III</w:t>
      </w:r>
      <w:r w:rsidRPr="00F16BF0">
        <w:rPr>
          <w:rFonts w:ascii="Times New Roman" w:hAnsi="Times New Roman"/>
          <w:b/>
          <w:sz w:val="24"/>
          <w:szCs w:val="24"/>
        </w:rPr>
        <w:t>. ДВИГАТЕЛЬНОЕ РАЗВИТИЕ</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427CF2" w:rsidRPr="006C732F"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w:t>
      </w:r>
      <w:r w:rsidRPr="006C732F">
        <w:rPr>
          <w:rFonts w:ascii="Times New Roman" w:hAnsi="Times New Roman"/>
          <w:sz w:val="24"/>
          <w:szCs w:val="24"/>
        </w:rPr>
        <w:t xml:space="preserve">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427CF2" w:rsidRPr="00F16BF0" w:rsidRDefault="00427CF2" w:rsidP="00427CF2">
      <w:pPr>
        <w:pStyle w:val="a4"/>
        <w:ind w:firstLine="708"/>
        <w:jc w:val="both"/>
        <w:rPr>
          <w:rFonts w:ascii="Times New Roman" w:hAnsi="Times New Roman"/>
          <w:sz w:val="24"/>
          <w:szCs w:val="24"/>
        </w:rPr>
      </w:pPr>
      <w:r w:rsidRPr="006C732F">
        <w:rPr>
          <w:rFonts w:ascii="Times New Roman" w:hAnsi="Times New Roman"/>
          <w:sz w:val="24"/>
          <w:szCs w:val="24"/>
        </w:rPr>
        <w:t>Техническое оснащение курса включает: технические средства реабилитации;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коврики, тренажеры и др.</w:t>
      </w:r>
    </w:p>
    <w:p w:rsidR="00427CF2" w:rsidRPr="00F16BF0" w:rsidRDefault="00427CF2" w:rsidP="00427CF2">
      <w:pPr>
        <w:pStyle w:val="a4"/>
        <w:jc w:val="center"/>
        <w:rPr>
          <w:rFonts w:ascii="Times New Roman" w:hAnsi="Times New Roman"/>
          <w:b/>
          <w:sz w:val="24"/>
          <w:szCs w:val="24"/>
        </w:rPr>
      </w:pPr>
      <w:r w:rsidRPr="000E50E4">
        <w:rPr>
          <w:rFonts w:ascii="Times New Roman" w:hAnsi="Times New Roman"/>
          <w:b/>
          <w:sz w:val="24"/>
          <w:szCs w:val="24"/>
        </w:rPr>
        <w:t>Примерное содержание коррекционных занятий</w:t>
      </w:r>
      <w:r>
        <w:rPr>
          <w:rFonts w:ascii="Times New Roman" w:hAnsi="Times New Roman"/>
          <w:b/>
          <w:sz w:val="24"/>
          <w:szCs w:val="24"/>
        </w:rPr>
        <w:t xml:space="preserve">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w:t>
      </w:r>
      <w:r w:rsidRPr="00F16BF0">
        <w:rPr>
          <w:rFonts w:ascii="Times New Roman" w:hAnsi="Times New Roman"/>
          <w:sz w:val="24"/>
          <w:szCs w:val="24"/>
        </w:rPr>
        <w:lastRenderedPageBreak/>
        <w:t>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F16BF0">
        <w:rPr>
          <w:rFonts w:ascii="Times New Roman" w:hAnsi="Times New Roman"/>
          <w:b/>
          <w:sz w:val="24"/>
          <w:szCs w:val="24"/>
        </w:rPr>
        <w:t xml:space="preserve">, </w:t>
      </w:r>
      <w:r w:rsidRPr="00F16BF0">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427CF2" w:rsidRPr="0074407A" w:rsidRDefault="00427CF2" w:rsidP="00427CF2">
      <w:pPr>
        <w:spacing w:after="0" w:line="240" w:lineRule="auto"/>
        <w:ind w:firstLine="708"/>
        <w:jc w:val="both"/>
        <w:rPr>
          <w:rFonts w:ascii="Times New Roman" w:hAnsi="Times New Roman" w:cs="Times New Roman"/>
          <w:sz w:val="24"/>
          <w:szCs w:val="24"/>
        </w:rPr>
      </w:pPr>
      <w:r w:rsidRPr="00F16BF0">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IV</w:t>
      </w:r>
      <w:r w:rsidRPr="00F16BF0">
        <w:rPr>
          <w:rFonts w:ascii="Times New Roman" w:hAnsi="Times New Roman"/>
          <w:b/>
          <w:sz w:val="24"/>
          <w:szCs w:val="24"/>
        </w:rPr>
        <w:t>. АЛЬТЕРНАТИВНАЯ И ДОПОЛНИТЕЛЬНАЯ КОММУНИКАЦИЯ</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427CF2" w:rsidRPr="005B7FBA"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Техническое оснащение включает: предметы, графические изображения, знаковые системы,  </w:t>
      </w:r>
      <w:r w:rsidRPr="00F16BF0">
        <w:rPr>
          <w:rFonts w:ascii="Times New Roman" w:eastAsia="ArialMT" w:hAnsi="Times New Roman"/>
          <w:sz w:val="24"/>
          <w:szCs w:val="24"/>
        </w:rPr>
        <w:t xml:space="preserve">таблицы букв, </w:t>
      </w:r>
      <w:r w:rsidRPr="00F16BF0">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w:t>
      </w:r>
      <w:r w:rsidRPr="005B7FBA">
        <w:rPr>
          <w:rFonts w:ascii="Times New Roman" w:hAnsi="Times New Roman"/>
          <w:sz w:val="24"/>
          <w:szCs w:val="24"/>
        </w:rPr>
        <w:t>устройства (</w:t>
      </w:r>
      <w:r w:rsidRPr="005B7FBA">
        <w:rPr>
          <w:rFonts w:ascii="Times New Roman" w:hAnsi="Times New Roman"/>
          <w:sz w:val="24"/>
          <w:szCs w:val="24"/>
          <w:shd w:val="clear" w:color="auto" w:fill="FFFFFF"/>
        </w:rPr>
        <w:t>планшеты - Digma Plane 10.7 3G / PS10007PG</w:t>
      </w:r>
      <w:r w:rsidRPr="005B7FBA">
        <w:rPr>
          <w:rFonts w:ascii="Times New Roman" w:hAnsi="Times New Roman"/>
          <w:sz w:val="24"/>
          <w:szCs w:val="24"/>
        </w:rPr>
        <w:t xml:space="preserve">, </w:t>
      </w:r>
      <w:r w:rsidRPr="005B7FBA">
        <w:rPr>
          <w:rFonts w:ascii="Times New Roman" w:hAnsi="Times New Roman"/>
          <w:sz w:val="24"/>
          <w:szCs w:val="24"/>
          <w:shd w:val="clear" w:color="auto" w:fill="FFFFFF"/>
        </w:rPr>
        <w:t>программы:</w:t>
      </w:r>
      <w:r w:rsidRPr="005B7FBA">
        <w:rPr>
          <w:rStyle w:val="apple-converted-space"/>
          <w:rFonts w:ascii="Times New Roman" w:hAnsi="Times New Roman"/>
          <w:sz w:val="24"/>
          <w:szCs w:val="24"/>
          <w:shd w:val="clear" w:color="auto" w:fill="FFFFFF"/>
        </w:rPr>
        <w:t> </w:t>
      </w:r>
      <w:r w:rsidRPr="005B7FBA">
        <w:rPr>
          <w:rFonts w:ascii="Times New Roman" w:hAnsi="Times New Roman"/>
          <w:sz w:val="24"/>
          <w:szCs w:val="24"/>
          <w:shd w:val="clear" w:color="auto" w:fill="FFFFFF"/>
        </w:rPr>
        <w:t>"Говори Молча: Аутизм. Диалог"</w:t>
      </w:r>
      <w:r w:rsidRPr="005B7FBA">
        <w:rPr>
          <w:rFonts w:ascii="Times New Roman" w:hAnsi="Times New Roman"/>
          <w:sz w:val="24"/>
          <w:szCs w:val="24"/>
        </w:rPr>
        <w:t xml:space="preserve">, </w:t>
      </w:r>
      <w:r w:rsidRPr="005B7FBA">
        <w:rPr>
          <w:rFonts w:ascii="Times New Roman" w:hAnsi="Times New Roman"/>
          <w:sz w:val="24"/>
          <w:szCs w:val="24"/>
          <w:shd w:val="clear" w:color="auto" w:fill="FFFFFF"/>
        </w:rPr>
        <w:t>"Пойми меня"</w:t>
      </w:r>
      <w:r w:rsidRPr="005B7FBA">
        <w:rPr>
          <w:rFonts w:ascii="Times New Roman" w:hAnsi="Times New Roman"/>
          <w:sz w:val="24"/>
          <w:szCs w:val="24"/>
        </w:rPr>
        <w:t xml:space="preserve">, </w:t>
      </w:r>
      <w:r w:rsidRPr="005B7FBA">
        <w:rPr>
          <w:rFonts w:ascii="Times New Roman" w:hAnsi="Times New Roman"/>
          <w:sz w:val="24"/>
          <w:szCs w:val="24"/>
          <w:shd w:val="clear" w:color="auto" w:fill="FFFFFF"/>
        </w:rPr>
        <w:t>"Интернет - мессенджер "Сезам")</w:t>
      </w:r>
      <w:r w:rsidRPr="005B7FBA">
        <w:rPr>
          <w:rStyle w:val="apple-converted-space"/>
          <w:rFonts w:ascii="Times New Roman" w:hAnsi="Times New Roman"/>
          <w:sz w:val="24"/>
          <w:szCs w:val="24"/>
          <w:shd w:val="clear" w:color="auto" w:fill="FFFFFF"/>
        </w:rPr>
        <w:t>.</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Примерное содержание коррекционных занятий</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Коммуникация с использованием невербальных средств</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w:t>
      </w:r>
      <w:r w:rsidRPr="00F16BF0">
        <w:rPr>
          <w:rFonts w:ascii="Times New Roman" w:hAnsi="Times New Roman"/>
          <w:sz w:val="24"/>
          <w:szCs w:val="24"/>
        </w:rPr>
        <w:lastRenderedPageBreak/>
        <w:t>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27CF2" w:rsidRPr="005B7FBA" w:rsidRDefault="00427CF2" w:rsidP="00427CF2">
      <w:pPr>
        <w:pStyle w:val="211"/>
        <w:ind w:left="0" w:firstLine="708"/>
        <w:jc w:val="both"/>
        <w:rPr>
          <w:i/>
          <w:u w:val="single"/>
        </w:rPr>
      </w:pPr>
      <w:r w:rsidRPr="00F16BF0">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w:t>
      </w:r>
      <w:r>
        <w:t>ание вопросов, п</w:t>
      </w:r>
      <w:r w:rsidRPr="00F16BF0">
        <w:t xml:space="preserve">ривлечение внимания, выражение согласия (несогласия), </w:t>
      </w:r>
      <w:r>
        <w:t xml:space="preserve">составление </w:t>
      </w:r>
      <w:r w:rsidRPr="00F16BF0">
        <w:t>рассказ</w:t>
      </w:r>
      <w:r>
        <w:t>а</w:t>
      </w:r>
      <w:r w:rsidRPr="00F16BF0">
        <w:t xml:space="preserve"> о себе, прошедших событиях и т.д. с  использованием с  использованием </w:t>
      </w:r>
      <w:r w:rsidRPr="005B7FBA">
        <w:rPr>
          <w:rFonts w:eastAsia="ArialMT"/>
        </w:rPr>
        <w:t>планшетного компьютера (</w:t>
      </w:r>
      <w:r w:rsidRPr="005B7FBA">
        <w:rPr>
          <w:shd w:val="clear" w:color="auto" w:fill="FFFFFF"/>
        </w:rPr>
        <w:t>программы:</w:t>
      </w:r>
      <w:r w:rsidRPr="005B7FBA">
        <w:rPr>
          <w:rStyle w:val="apple-converted-space"/>
          <w:shd w:val="clear" w:color="auto" w:fill="FFFFFF"/>
        </w:rPr>
        <w:t> </w:t>
      </w:r>
      <w:r w:rsidRPr="005B7FBA">
        <w:rPr>
          <w:shd w:val="clear" w:color="auto" w:fill="FFFFFF"/>
        </w:rPr>
        <w:t>"Говори Молча: Аутизм. Диалог"</w:t>
      </w:r>
      <w:r w:rsidRPr="005B7FBA">
        <w:t xml:space="preserve">, </w:t>
      </w:r>
      <w:r w:rsidRPr="005B7FBA">
        <w:rPr>
          <w:shd w:val="clear" w:color="auto" w:fill="FFFFFF"/>
        </w:rPr>
        <w:t>"Пойми меня"</w:t>
      </w:r>
      <w:r w:rsidRPr="005B7FBA">
        <w:t xml:space="preserve">, </w:t>
      </w:r>
      <w:r w:rsidRPr="005B7FBA">
        <w:rPr>
          <w:shd w:val="clear" w:color="auto" w:fill="FFFFFF"/>
        </w:rPr>
        <w:t>"Интернет - мессенджер "Сезам")</w:t>
      </w:r>
      <w:r w:rsidRPr="005B7FBA">
        <w:rPr>
          <w:rFonts w:eastAsia="ArialMT"/>
        </w:rPr>
        <w:t>.</w:t>
      </w:r>
    </w:p>
    <w:p w:rsidR="00427CF2" w:rsidRPr="00F16BF0" w:rsidRDefault="00427CF2" w:rsidP="00427CF2">
      <w:pPr>
        <w:pStyle w:val="a4"/>
        <w:jc w:val="center"/>
        <w:rPr>
          <w:rFonts w:ascii="Times New Roman" w:hAnsi="Times New Roman"/>
          <w:b/>
          <w:i/>
          <w:sz w:val="24"/>
          <w:szCs w:val="24"/>
        </w:rPr>
      </w:pPr>
      <w:r w:rsidRPr="00F16BF0">
        <w:rPr>
          <w:rFonts w:ascii="Times New Roman" w:hAnsi="Times New Roman"/>
          <w:b/>
          <w:i/>
          <w:sz w:val="24"/>
          <w:szCs w:val="24"/>
        </w:rPr>
        <w:t>Развитие речи средствами невербальной коммуникации</w:t>
      </w:r>
    </w:p>
    <w:p w:rsidR="00427CF2" w:rsidRPr="00F16BF0" w:rsidRDefault="00427CF2" w:rsidP="00427CF2">
      <w:pPr>
        <w:spacing w:after="0" w:line="240" w:lineRule="auto"/>
        <w:jc w:val="center"/>
        <w:rPr>
          <w:rFonts w:ascii="Times New Roman" w:hAnsi="Times New Roman" w:cs="Times New Roman"/>
          <w:i/>
          <w:sz w:val="24"/>
          <w:szCs w:val="24"/>
        </w:rPr>
      </w:pPr>
      <w:r w:rsidRPr="00F16BF0">
        <w:rPr>
          <w:rFonts w:ascii="Times New Roman" w:hAnsi="Times New Roman" w:cs="Times New Roman"/>
          <w:i/>
          <w:sz w:val="24"/>
          <w:szCs w:val="24"/>
        </w:rPr>
        <w:t>Импрессивная речь</w:t>
      </w:r>
    </w:p>
    <w:p w:rsidR="00427CF2" w:rsidRPr="00F16BF0" w:rsidRDefault="00427CF2" w:rsidP="00427CF2">
      <w:pPr>
        <w:spacing w:after="0" w:line="240" w:lineRule="auto"/>
        <w:ind w:firstLine="708"/>
        <w:jc w:val="both"/>
        <w:rPr>
          <w:rFonts w:ascii="Times New Roman" w:hAnsi="Times New Roman" w:cs="Times New Roman"/>
          <w:b/>
          <w:sz w:val="24"/>
          <w:szCs w:val="24"/>
        </w:rPr>
      </w:pPr>
      <w:r w:rsidRPr="00F16BF0">
        <w:rPr>
          <w:rFonts w:ascii="Times New Roman" w:hAnsi="Times New Roman" w:cs="Times New Roman"/>
          <w:bCs/>
          <w:kern w:val="2"/>
          <w:sz w:val="24"/>
          <w:szCs w:val="24"/>
        </w:rPr>
        <w:t xml:space="preserve">Понимание простых по звуковому составу слов </w:t>
      </w:r>
      <w:r w:rsidRPr="00F16BF0">
        <w:rPr>
          <w:rFonts w:ascii="Times New Roman" w:hAnsi="Times New Roman" w:cs="Times New Roman"/>
          <w:color w:val="000000"/>
          <w:sz w:val="24"/>
          <w:szCs w:val="24"/>
        </w:rPr>
        <w:t>(мама, папа, дядя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Реагирование на собственное имя.</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Узнавание (различение) имён членов семьи, учащихся класса, педагогов.</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F16BF0">
        <w:rPr>
          <w:rFonts w:ascii="Times New Roman" w:hAnsi="Times New Roman" w:cs="Times New Roman"/>
          <w:b/>
          <w:sz w:val="24"/>
          <w:szCs w:val="24"/>
        </w:rPr>
        <w:t xml:space="preserve"> </w:t>
      </w:r>
      <w:r w:rsidRPr="00F16BF0">
        <w:rPr>
          <w:rFonts w:ascii="Times New Roman" w:hAnsi="Times New Roman" w:cs="Times New Roman"/>
          <w:bCs/>
          <w:kern w:val="2"/>
          <w:sz w:val="24"/>
          <w:szCs w:val="24"/>
        </w:rPr>
        <w:t xml:space="preserve">Понимание слов, обозначающих признак предмета (цвет, величина, форма и др.). </w:t>
      </w:r>
      <w:r w:rsidRPr="00F16BF0">
        <w:rPr>
          <w:rFonts w:ascii="Times New Roman" w:hAnsi="Times New Roman" w:cs="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F16BF0">
        <w:rPr>
          <w:rFonts w:ascii="Times New Roman" w:hAnsi="Times New Roman" w:cs="Times New Roman"/>
          <w:sz w:val="24"/>
          <w:szCs w:val="24"/>
        </w:rPr>
        <w:t>слов, обозначающих взаимосвязь слов в предложении</w:t>
      </w:r>
      <w:r w:rsidRPr="00F16BF0">
        <w:rPr>
          <w:rFonts w:ascii="Times New Roman" w:hAnsi="Times New Roman" w:cs="Times New Roman"/>
          <w:b/>
          <w:sz w:val="24"/>
          <w:szCs w:val="24"/>
        </w:rPr>
        <w:t xml:space="preserve"> </w:t>
      </w:r>
      <w:r w:rsidRPr="00F16BF0">
        <w:rPr>
          <w:rFonts w:ascii="Times New Roman" w:hAnsi="Times New Roman" w:cs="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427CF2" w:rsidRPr="00F16BF0" w:rsidRDefault="00427CF2" w:rsidP="00427CF2">
      <w:pPr>
        <w:pStyle w:val="a4"/>
        <w:jc w:val="center"/>
        <w:rPr>
          <w:rFonts w:ascii="Times New Roman" w:hAnsi="Times New Roman"/>
          <w:bCs/>
          <w:i/>
          <w:kern w:val="2"/>
          <w:sz w:val="24"/>
          <w:szCs w:val="24"/>
        </w:rPr>
      </w:pPr>
      <w:r w:rsidRPr="00F16BF0">
        <w:rPr>
          <w:rFonts w:ascii="Times New Roman" w:hAnsi="Times New Roman"/>
          <w:bCs/>
          <w:i/>
          <w:kern w:val="2"/>
          <w:sz w:val="24"/>
          <w:szCs w:val="24"/>
        </w:rPr>
        <w:t>Экспрессия с использованием средств невербальной коммуникации.</w:t>
      </w:r>
    </w:p>
    <w:p w:rsidR="00427CF2" w:rsidRPr="00F16BF0" w:rsidRDefault="00427CF2" w:rsidP="00427CF2">
      <w:pPr>
        <w:widowControl w:val="0"/>
        <w:tabs>
          <w:tab w:val="left" w:pos="-15"/>
        </w:tabs>
        <w:spacing w:after="0" w:line="240" w:lineRule="auto"/>
        <w:jc w:val="both"/>
        <w:rPr>
          <w:rFonts w:ascii="Times New Roman" w:hAnsi="Times New Roman" w:cs="Times New Roman"/>
          <w:bCs/>
          <w:kern w:val="2"/>
          <w:sz w:val="24"/>
          <w:szCs w:val="24"/>
        </w:rPr>
      </w:pPr>
      <w:r w:rsidRPr="00F16BF0">
        <w:rPr>
          <w:rFonts w:ascii="Times New Roman" w:hAnsi="Times New Roman" w:cs="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27CF2" w:rsidRPr="00F16BF0" w:rsidRDefault="00427CF2" w:rsidP="00427CF2">
      <w:pPr>
        <w:widowControl w:val="0"/>
        <w:tabs>
          <w:tab w:val="left" w:pos="-15"/>
        </w:tabs>
        <w:spacing w:after="0" w:line="240" w:lineRule="auto"/>
        <w:jc w:val="both"/>
        <w:rPr>
          <w:rFonts w:ascii="Times New Roman" w:hAnsi="Times New Roman" w:cs="Times New Roman"/>
          <w:bCs/>
          <w:kern w:val="2"/>
          <w:sz w:val="24"/>
          <w:szCs w:val="24"/>
        </w:rPr>
      </w:pPr>
      <w:r w:rsidRPr="00F16BF0">
        <w:rPr>
          <w:rFonts w:ascii="Times New Roman" w:hAnsi="Times New Roman" w:cs="Times New Roman"/>
          <w:bCs/>
          <w:kern w:val="2"/>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w:t>
      </w:r>
      <w:r w:rsidRPr="00F16BF0">
        <w:rPr>
          <w:rFonts w:ascii="Times New Roman" w:hAnsi="Times New Roman" w:cs="Times New Roman"/>
          <w:bCs/>
          <w:kern w:val="2"/>
          <w:sz w:val="24"/>
          <w:szCs w:val="24"/>
        </w:rPr>
        <w:lastRenderedPageBreak/>
        <w:t>устройства). Составление рассказа о прошедших, планируемых событиях с использованием графического изображения (электронного устройства).</w:t>
      </w:r>
    </w:p>
    <w:p w:rsidR="00427CF2" w:rsidRPr="00F16BF0" w:rsidRDefault="00427CF2" w:rsidP="00427CF2">
      <w:pPr>
        <w:pStyle w:val="a4"/>
        <w:jc w:val="both"/>
        <w:rPr>
          <w:rFonts w:ascii="Times New Roman" w:hAnsi="Times New Roman"/>
          <w:b/>
          <w:i/>
          <w:sz w:val="24"/>
          <w:szCs w:val="24"/>
        </w:rPr>
      </w:pPr>
      <w:r w:rsidRPr="00F16BF0">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427CF2" w:rsidRPr="00F16BF0" w:rsidRDefault="00427CF2" w:rsidP="00427CF2">
      <w:pPr>
        <w:pStyle w:val="a4"/>
        <w:jc w:val="center"/>
        <w:rPr>
          <w:rFonts w:ascii="Times New Roman" w:hAnsi="Times New Roman"/>
          <w:i/>
          <w:sz w:val="24"/>
          <w:szCs w:val="24"/>
        </w:rPr>
      </w:pPr>
      <w:r w:rsidRPr="00F16BF0">
        <w:rPr>
          <w:rFonts w:ascii="Times New Roman" w:hAnsi="Times New Roman"/>
          <w:i/>
          <w:sz w:val="24"/>
          <w:szCs w:val="24"/>
        </w:rPr>
        <w:t>Чтение и письмо</w:t>
      </w:r>
    </w:p>
    <w:p w:rsidR="00427CF2" w:rsidRPr="00F16BF0" w:rsidRDefault="00427CF2" w:rsidP="00427CF2">
      <w:pPr>
        <w:pStyle w:val="a4"/>
        <w:jc w:val="both"/>
        <w:rPr>
          <w:rFonts w:ascii="Times New Roman" w:hAnsi="Times New Roman"/>
          <w:sz w:val="24"/>
          <w:szCs w:val="24"/>
          <w:u w:val="single"/>
        </w:rPr>
      </w:pPr>
      <w:r w:rsidRPr="00F16BF0">
        <w:rPr>
          <w:rFonts w:ascii="Times New Roman" w:hAnsi="Times New Roman"/>
          <w:sz w:val="24"/>
          <w:szCs w:val="24"/>
          <w:u w:val="single"/>
        </w:rPr>
        <w:t xml:space="preserve">Глобальное чтение. </w:t>
      </w:r>
    </w:p>
    <w:p w:rsidR="00427CF2" w:rsidRPr="00F16BF0" w:rsidRDefault="00427CF2" w:rsidP="00427CF2">
      <w:pPr>
        <w:pStyle w:val="a4"/>
        <w:jc w:val="both"/>
        <w:rPr>
          <w:rFonts w:ascii="Times New Roman" w:hAnsi="Times New Roman"/>
          <w:sz w:val="24"/>
          <w:szCs w:val="24"/>
        </w:rPr>
      </w:pPr>
      <w:r w:rsidRPr="00F16BF0">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lang w:val="en-US"/>
        </w:rPr>
        <w:t>V</w:t>
      </w:r>
      <w:r w:rsidRPr="00F16BF0">
        <w:rPr>
          <w:rFonts w:ascii="Times New Roman" w:hAnsi="Times New Roman"/>
          <w:b/>
          <w:sz w:val="24"/>
          <w:szCs w:val="24"/>
        </w:rPr>
        <w:t>. КОРРЕКЦИОННО-РАЗВИВАЮЩИЕ ЗАНЯТИЯ</w:t>
      </w:r>
    </w:p>
    <w:p w:rsidR="00427CF2" w:rsidRPr="00F16BF0" w:rsidRDefault="00427CF2" w:rsidP="00427CF2">
      <w:pPr>
        <w:pStyle w:val="a4"/>
        <w:jc w:val="center"/>
        <w:rPr>
          <w:rFonts w:ascii="Times New Roman" w:hAnsi="Times New Roman"/>
          <w:b/>
          <w:sz w:val="24"/>
          <w:szCs w:val="24"/>
        </w:rPr>
      </w:pPr>
      <w:r w:rsidRPr="00F16BF0">
        <w:rPr>
          <w:rFonts w:ascii="Times New Roman" w:hAnsi="Times New Roman"/>
          <w:b/>
          <w:sz w:val="24"/>
          <w:szCs w:val="24"/>
        </w:rPr>
        <w:t>Пояснительная записка.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r w:rsidRPr="00F16BF0">
        <w:rPr>
          <w:rFonts w:ascii="Times New Roman" w:hAnsi="Times New Roman" w:cs="Times New Roman"/>
          <w:b/>
          <w:bCs/>
          <w:iCs/>
          <w:color w:val="000000"/>
          <w:sz w:val="24"/>
          <w:szCs w:val="24"/>
        </w:rPr>
        <w:t>2.5. Программа нравственного развития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427CF2" w:rsidRPr="0074407A"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Программа предлагает следующие </w:t>
      </w:r>
      <w:r w:rsidRPr="0074407A">
        <w:rPr>
          <w:rFonts w:ascii="Times New Roman" w:hAnsi="Times New Roman"/>
          <w:sz w:val="24"/>
          <w:szCs w:val="24"/>
        </w:rPr>
        <w:t xml:space="preserve">направления </w:t>
      </w:r>
      <w:r w:rsidRPr="0074407A">
        <w:rPr>
          <w:rFonts w:ascii="Times New Roman" w:hAnsi="Times New Roman"/>
          <w:bCs/>
          <w:sz w:val="24"/>
          <w:szCs w:val="24"/>
        </w:rPr>
        <w:t>нравственного развития обучающихся</w:t>
      </w:r>
      <w:r w:rsidRPr="0074407A">
        <w:rPr>
          <w:rFonts w:ascii="Times New Roman" w:hAnsi="Times New Roman"/>
          <w:sz w:val="24"/>
          <w:szCs w:val="24"/>
        </w:rPr>
        <w:t>:</w:t>
      </w:r>
    </w:p>
    <w:p w:rsidR="00427CF2" w:rsidRPr="0074407A" w:rsidRDefault="00427CF2" w:rsidP="00427CF2">
      <w:pPr>
        <w:pStyle w:val="a4"/>
        <w:ind w:firstLine="708"/>
        <w:jc w:val="both"/>
        <w:rPr>
          <w:rFonts w:ascii="Times New Roman" w:hAnsi="Times New Roman"/>
          <w:sz w:val="24"/>
          <w:szCs w:val="24"/>
        </w:rPr>
      </w:pPr>
      <w:r w:rsidRPr="0074407A">
        <w:rPr>
          <w:rFonts w:ascii="Times New Roman" w:hAnsi="Times New Roman"/>
          <w:sz w:val="24"/>
          <w:szCs w:val="24"/>
          <w:u w:val="single"/>
        </w:rPr>
        <w:t>Осмысление ценности жизни (своей и окружающих)</w:t>
      </w:r>
      <w:r w:rsidRPr="0074407A">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427CF2" w:rsidRPr="00F16BF0" w:rsidRDefault="00427CF2" w:rsidP="00427CF2">
      <w:pPr>
        <w:pStyle w:val="a4"/>
        <w:ind w:firstLine="708"/>
        <w:jc w:val="both"/>
        <w:rPr>
          <w:rFonts w:ascii="Times New Roman" w:hAnsi="Times New Roman"/>
          <w:sz w:val="24"/>
          <w:szCs w:val="24"/>
        </w:rPr>
      </w:pPr>
      <w:r w:rsidRPr="0074407A">
        <w:rPr>
          <w:rFonts w:ascii="Times New Roman" w:hAnsi="Times New Roman"/>
          <w:sz w:val="24"/>
          <w:szCs w:val="24"/>
          <w:u w:val="single"/>
        </w:rPr>
        <w:t>Отношение к себе и к другим, как к самоценности. Воспитание</w:t>
      </w:r>
      <w:r w:rsidRPr="00F16BF0">
        <w:rPr>
          <w:rFonts w:ascii="Times New Roman" w:hAnsi="Times New Roman"/>
          <w:sz w:val="24"/>
          <w:szCs w:val="24"/>
          <w:u w:val="single"/>
        </w:rPr>
        <w:t xml:space="preserve"> чувства уважения к друг другу, к человеку вообще</w:t>
      </w:r>
      <w:r w:rsidRPr="00F16BF0">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u w:val="single"/>
        </w:rPr>
        <w:t>Осмысление свободы и ответственности</w:t>
      </w:r>
      <w:r w:rsidRPr="00F16BF0">
        <w:rPr>
          <w:rFonts w:ascii="Times New Roman" w:hAnsi="Times New Roman"/>
          <w:sz w:val="24"/>
          <w:szCs w:val="24"/>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w:t>
      </w:r>
      <w:r w:rsidRPr="00F16BF0">
        <w:rPr>
          <w:rFonts w:ascii="Times New Roman" w:hAnsi="Times New Roman"/>
          <w:sz w:val="24"/>
          <w:szCs w:val="24"/>
        </w:rPr>
        <w:lastRenderedPageBreak/>
        <w:t>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u w:val="single"/>
        </w:rPr>
        <w:t>Укрепление веры и доверия</w:t>
      </w:r>
      <w:r w:rsidRPr="00F16BF0">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F16BF0">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u w:val="single"/>
        </w:rPr>
        <w:t>Ориентация в религиозных ценностях и следование им на доступном уровне</w:t>
      </w:r>
      <w:r w:rsidRPr="00F16BF0">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F16BF0">
        <w:rPr>
          <w:rFonts w:ascii="Times New Roman" w:hAnsi="Times New Roman"/>
          <w:b/>
          <w:sz w:val="24"/>
          <w:szCs w:val="24"/>
        </w:rPr>
        <w:t>с учетом желания и вероисповедания обучающихся и их семей</w:t>
      </w:r>
      <w:r w:rsidRPr="00F16BF0">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427CF2" w:rsidRPr="00F16BF0" w:rsidRDefault="00427CF2" w:rsidP="00427CF2">
      <w:pPr>
        <w:pStyle w:val="a4"/>
        <w:ind w:left="708"/>
        <w:rPr>
          <w:rFonts w:ascii="Times New Roman" w:hAnsi="Times New Roman"/>
          <w:b/>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r w:rsidRPr="00F16BF0">
        <w:rPr>
          <w:rFonts w:ascii="Times New Roman" w:hAnsi="Times New Roman" w:cs="Times New Roman"/>
          <w:b/>
          <w:bCs/>
          <w:iCs/>
          <w:color w:val="000000"/>
          <w:sz w:val="24"/>
          <w:szCs w:val="24"/>
        </w:rPr>
        <w:t>2.6. Программа формирования экологической культуры, здорового и безопасного образа жизни</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w:t>
      </w:r>
      <w:r w:rsidRPr="00F16BF0">
        <w:rPr>
          <w:rFonts w:ascii="Times New Roman" w:hAnsi="Times New Roman"/>
          <w:sz w:val="24"/>
          <w:szCs w:val="24"/>
        </w:rPr>
        <w:lastRenderedPageBreak/>
        <w:t xml:space="preserve">умственной отсталостью, с ТМНР вести здоровый образ жизни и бережно относиться к природе. Программа направлена на решение следующих задач: </w:t>
      </w:r>
    </w:p>
    <w:p w:rsidR="00427CF2" w:rsidRPr="00F16BF0" w:rsidRDefault="00427CF2" w:rsidP="00427CF2">
      <w:pPr>
        <w:pStyle w:val="a4"/>
        <w:numPr>
          <w:ilvl w:val="0"/>
          <w:numId w:val="35"/>
        </w:numPr>
        <w:suppressAutoHyphens w:val="0"/>
        <w:jc w:val="both"/>
        <w:rPr>
          <w:rFonts w:ascii="Times New Roman" w:hAnsi="Times New Roman"/>
          <w:sz w:val="24"/>
          <w:szCs w:val="24"/>
        </w:rPr>
      </w:pPr>
      <w:r w:rsidRPr="00F16BF0">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27CF2" w:rsidRPr="00F16BF0" w:rsidRDefault="00427CF2" w:rsidP="00427CF2">
      <w:pPr>
        <w:pStyle w:val="a4"/>
        <w:numPr>
          <w:ilvl w:val="0"/>
          <w:numId w:val="35"/>
        </w:numPr>
        <w:suppressAutoHyphens w:val="0"/>
        <w:jc w:val="both"/>
        <w:rPr>
          <w:rFonts w:ascii="Times New Roman" w:hAnsi="Times New Roman"/>
          <w:sz w:val="24"/>
          <w:szCs w:val="24"/>
        </w:rPr>
      </w:pPr>
      <w:r w:rsidRPr="00F16BF0">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427CF2" w:rsidRPr="00F16BF0" w:rsidRDefault="00427CF2" w:rsidP="00427CF2">
      <w:pPr>
        <w:pStyle w:val="a4"/>
        <w:numPr>
          <w:ilvl w:val="0"/>
          <w:numId w:val="35"/>
        </w:numPr>
        <w:suppressAutoHyphens w:val="0"/>
        <w:jc w:val="both"/>
        <w:rPr>
          <w:rFonts w:ascii="Times New Roman" w:hAnsi="Times New Roman"/>
          <w:sz w:val="24"/>
          <w:szCs w:val="24"/>
        </w:rPr>
      </w:pPr>
      <w:r w:rsidRPr="00F16BF0">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427CF2" w:rsidRPr="00F16BF0" w:rsidRDefault="00427CF2" w:rsidP="00427CF2">
      <w:pPr>
        <w:pStyle w:val="a4"/>
        <w:numPr>
          <w:ilvl w:val="0"/>
          <w:numId w:val="35"/>
        </w:numPr>
        <w:suppressAutoHyphens w:val="0"/>
        <w:jc w:val="both"/>
        <w:rPr>
          <w:rFonts w:ascii="Times New Roman" w:hAnsi="Times New Roman"/>
          <w:sz w:val="24"/>
          <w:szCs w:val="24"/>
        </w:rPr>
      </w:pPr>
      <w:r w:rsidRPr="00F16BF0">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427CF2" w:rsidRPr="00F16BF0" w:rsidRDefault="00427CF2" w:rsidP="00427CF2">
      <w:pPr>
        <w:pStyle w:val="a4"/>
        <w:numPr>
          <w:ilvl w:val="0"/>
          <w:numId w:val="35"/>
        </w:numPr>
        <w:suppressAutoHyphens w:val="0"/>
        <w:jc w:val="both"/>
        <w:rPr>
          <w:rFonts w:ascii="Times New Roman" w:hAnsi="Times New Roman"/>
          <w:sz w:val="24"/>
          <w:szCs w:val="24"/>
        </w:rPr>
      </w:pPr>
      <w:r w:rsidRPr="00F16BF0">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427CF2" w:rsidRPr="00F16BF0" w:rsidRDefault="00427CF2" w:rsidP="00427CF2">
      <w:pPr>
        <w:pStyle w:val="a4"/>
        <w:numPr>
          <w:ilvl w:val="0"/>
          <w:numId w:val="35"/>
        </w:numPr>
        <w:suppressAutoHyphens w:val="0"/>
        <w:jc w:val="both"/>
        <w:rPr>
          <w:rFonts w:ascii="Times New Roman" w:hAnsi="Times New Roman"/>
          <w:sz w:val="24"/>
          <w:szCs w:val="24"/>
        </w:rPr>
      </w:pPr>
      <w:r w:rsidRPr="00F16BF0">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0"/>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r w:rsidRPr="00F16BF0">
        <w:rPr>
          <w:rFonts w:ascii="Times New Roman" w:hAnsi="Times New Roman" w:cs="Times New Roman"/>
          <w:b/>
          <w:bCs/>
          <w:iCs/>
          <w:color w:val="000000"/>
          <w:sz w:val="24"/>
          <w:szCs w:val="24"/>
        </w:rPr>
        <w:t>2.7. Программа внеурочной деятельности</w:t>
      </w:r>
    </w:p>
    <w:p w:rsidR="00427CF2" w:rsidRPr="00943AEC" w:rsidRDefault="00427CF2" w:rsidP="00427CF2">
      <w:pPr>
        <w:spacing w:after="0" w:line="240" w:lineRule="auto"/>
        <w:ind w:firstLine="567"/>
        <w:jc w:val="both"/>
        <w:rPr>
          <w:rFonts w:ascii="Times New Roman" w:hAnsi="Times New Roman"/>
          <w:sz w:val="24"/>
          <w:szCs w:val="24"/>
        </w:rPr>
      </w:pPr>
      <w:r w:rsidRPr="00943AEC">
        <w:rPr>
          <w:rFonts w:ascii="Times New Roman" w:hAnsi="Times New Roman"/>
          <w:sz w:val="24"/>
          <w:szCs w:val="24"/>
        </w:rPr>
        <w:t xml:space="preserve">Реализация АООП (ФГОС, вариант 2) образовательной организации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организации их свободного времени.</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Внеурочная деятельность</w:t>
      </w:r>
      <w:r w:rsidRPr="00943AEC">
        <w:rPr>
          <w:rFonts w:ascii="Times New Roman" w:hAnsi="Times New Roman"/>
          <w:i/>
          <w:sz w:val="24"/>
          <w:szCs w:val="24"/>
        </w:rPr>
        <w:t xml:space="preserve"> </w:t>
      </w:r>
      <w:r w:rsidRPr="00943AEC">
        <w:rPr>
          <w:rFonts w:ascii="Times New Roman" w:hAnsi="Times New Roman"/>
          <w:sz w:val="24"/>
          <w:szCs w:val="24"/>
        </w:rPr>
        <w:t xml:space="preserve">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  К основным направлениям внеурочной деятельности относятся: коррекционно-развивающее, нравственное, спортивно-оздоровительное, экологическое, общекультурное, социальное.     </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 xml:space="preserve">Развитие личности происходит в ходе организации специальных внеурочных мероприятий, таких как: игры, экскурсии, занятия в кружках по интересам, конкурсы, выставки, соревнования («веселые старты»), праздники и др. </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427CF2" w:rsidRPr="00943AEC" w:rsidRDefault="00427CF2" w:rsidP="00427CF2">
      <w:pPr>
        <w:pStyle w:val="a4"/>
        <w:jc w:val="both"/>
        <w:rPr>
          <w:rFonts w:ascii="Times New Roman" w:hAnsi="Times New Roman"/>
          <w:sz w:val="24"/>
          <w:szCs w:val="24"/>
        </w:rPr>
      </w:pPr>
      <w:r w:rsidRPr="00943AEC">
        <w:rPr>
          <w:rFonts w:ascii="Times New Roman" w:hAnsi="Times New Roman"/>
          <w:sz w:val="24"/>
          <w:szCs w:val="24"/>
        </w:rPr>
        <w:t xml:space="preserve">    Задачи </w:t>
      </w:r>
      <w:r w:rsidRPr="00943AEC">
        <w:rPr>
          <w:rFonts w:ascii="Times New Roman" w:hAnsi="Times New Roman"/>
          <w:spacing w:val="2"/>
          <w:sz w:val="24"/>
          <w:szCs w:val="24"/>
        </w:rPr>
        <w:t>внеурочной деятельности</w:t>
      </w:r>
      <w:r w:rsidRPr="00943AEC">
        <w:rPr>
          <w:rFonts w:ascii="Times New Roman" w:hAnsi="Times New Roman"/>
          <w:sz w:val="24"/>
          <w:szCs w:val="24"/>
        </w:rPr>
        <w:t xml:space="preserve">: </w:t>
      </w:r>
    </w:p>
    <w:p w:rsidR="00427CF2" w:rsidRPr="00943AEC" w:rsidRDefault="00427CF2" w:rsidP="00427CF2">
      <w:pPr>
        <w:pStyle w:val="a4"/>
        <w:numPr>
          <w:ilvl w:val="0"/>
          <w:numId w:val="45"/>
        </w:numPr>
        <w:jc w:val="both"/>
        <w:rPr>
          <w:rFonts w:ascii="Times New Roman" w:hAnsi="Times New Roman"/>
          <w:sz w:val="24"/>
          <w:szCs w:val="24"/>
        </w:rPr>
      </w:pPr>
      <w:r w:rsidRPr="00943AEC">
        <w:rPr>
          <w:rFonts w:ascii="Times New Roman" w:hAnsi="Times New Roman"/>
          <w:sz w:val="24"/>
          <w:szCs w:val="24"/>
          <w:lang w:eastAsia="ru-RU"/>
        </w:rPr>
        <w:t>развитие творческих способностей обучающихся;</w:t>
      </w:r>
      <w:r w:rsidRPr="00943AEC">
        <w:rPr>
          <w:rFonts w:ascii="Times New Roman" w:hAnsi="Times New Roman"/>
          <w:sz w:val="24"/>
          <w:szCs w:val="24"/>
        </w:rPr>
        <w:t xml:space="preserve"> </w:t>
      </w:r>
    </w:p>
    <w:p w:rsidR="00427CF2" w:rsidRPr="00943AEC" w:rsidRDefault="00427CF2" w:rsidP="00427CF2">
      <w:pPr>
        <w:pStyle w:val="a4"/>
        <w:numPr>
          <w:ilvl w:val="0"/>
          <w:numId w:val="45"/>
        </w:numPr>
        <w:jc w:val="both"/>
        <w:rPr>
          <w:rFonts w:ascii="Times New Roman" w:hAnsi="Times New Roman"/>
          <w:sz w:val="24"/>
          <w:szCs w:val="24"/>
        </w:rPr>
      </w:pPr>
      <w:r w:rsidRPr="00943AEC">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943AEC">
        <w:rPr>
          <w:rFonts w:ascii="Times New Roman" w:hAnsi="Times New Roman"/>
          <w:sz w:val="24"/>
          <w:szCs w:val="24"/>
        </w:rPr>
        <w:t xml:space="preserve"> </w:t>
      </w:r>
    </w:p>
    <w:p w:rsidR="00427CF2" w:rsidRPr="00943AEC" w:rsidRDefault="00427CF2" w:rsidP="00427CF2">
      <w:pPr>
        <w:pStyle w:val="a4"/>
        <w:numPr>
          <w:ilvl w:val="0"/>
          <w:numId w:val="45"/>
        </w:numPr>
        <w:jc w:val="both"/>
        <w:rPr>
          <w:rFonts w:ascii="Times New Roman" w:hAnsi="Times New Roman"/>
          <w:sz w:val="24"/>
          <w:szCs w:val="24"/>
        </w:rPr>
      </w:pPr>
      <w:r w:rsidRPr="00943AEC">
        <w:rPr>
          <w:rFonts w:ascii="Times New Roman" w:hAnsi="Times New Roman"/>
          <w:sz w:val="24"/>
          <w:szCs w:val="24"/>
          <w:lang w:eastAsia="ru-RU"/>
        </w:rPr>
        <w:t>создание условий для развития индивидуальности ребенка;</w:t>
      </w:r>
      <w:r w:rsidRPr="00943AEC">
        <w:rPr>
          <w:rFonts w:ascii="Times New Roman" w:hAnsi="Times New Roman"/>
          <w:sz w:val="24"/>
          <w:szCs w:val="24"/>
        </w:rPr>
        <w:t xml:space="preserve"> </w:t>
      </w:r>
    </w:p>
    <w:p w:rsidR="00427CF2" w:rsidRPr="00943AEC" w:rsidRDefault="00427CF2" w:rsidP="00427CF2">
      <w:pPr>
        <w:pStyle w:val="a4"/>
        <w:numPr>
          <w:ilvl w:val="0"/>
          <w:numId w:val="45"/>
        </w:numPr>
        <w:jc w:val="both"/>
        <w:rPr>
          <w:rFonts w:ascii="Times New Roman" w:hAnsi="Times New Roman"/>
          <w:sz w:val="24"/>
          <w:szCs w:val="24"/>
        </w:rPr>
      </w:pPr>
      <w:r w:rsidRPr="00943AEC">
        <w:rPr>
          <w:rFonts w:ascii="Times New Roman" w:hAnsi="Times New Roman"/>
          <w:sz w:val="24"/>
          <w:szCs w:val="24"/>
          <w:lang w:eastAsia="ru-RU"/>
        </w:rPr>
        <w:lastRenderedPageBreak/>
        <w:t xml:space="preserve">формирование умений, навыков в выбранном виде деятельности; </w:t>
      </w:r>
    </w:p>
    <w:p w:rsidR="00427CF2" w:rsidRPr="00943AEC" w:rsidRDefault="00427CF2" w:rsidP="00427CF2">
      <w:pPr>
        <w:pStyle w:val="a4"/>
        <w:numPr>
          <w:ilvl w:val="0"/>
          <w:numId w:val="45"/>
        </w:numPr>
        <w:jc w:val="both"/>
        <w:rPr>
          <w:rFonts w:ascii="Times New Roman" w:hAnsi="Times New Roman"/>
          <w:sz w:val="24"/>
          <w:szCs w:val="24"/>
        </w:rPr>
      </w:pPr>
      <w:r w:rsidRPr="00943AEC">
        <w:rPr>
          <w:rFonts w:ascii="Times New Roman" w:hAnsi="Times New Roman"/>
          <w:sz w:val="24"/>
          <w:szCs w:val="24"/>
          <w:lang w:eastAsia="ru-RU"/>
        </w:rPr>
        <w:t>создание условий для реализации приобретенных знаний, умений и навыков;</w:t>
      </w:r>
    </w:p>
    <w:p w:rsidR="00427CF2" w:rsidRPr="00943AEC" w:rsidRDefault="00427CF2" w:rsidP="00427CF2">
      <w:pPr>
        <w:pStyle w:val="a4"/>
        <w:numPr>
          <w:ilvl w:val="0"/>
          <w:numId w:val="45"/>
        </w:numPr>
        <w:jc w:val="both"/>
        <w:rPr>
          <w:rFonts w:ascii="Times New Roman" w:hAnsi="Times New Roman"/>
          <w:sz w:val="24"/>
          <w:szCs w:val="24"/>
        </w:rPr>
      </w:pPr>
      <w:r w:rsidRPr="00943AEC">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социального знания, формирования положительного отношения к базовым ценностям, приобретения опыта самостоятельного общественного действия.</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Основное преимущество реализации внеурочной деятельности непосредственно в образовательном учреждении заключается в том, что в ней созданы все условия для полноценного пребывания обучающихся с умственной отсталостью (интеллектуальными нарушениями)  в школе в течение дня, содержательном единстве учебного, воспитательного и коррекционно-развивающего процессов.</w:t>
      </w:r>
    </w:p>
    <w:p w:rsidR="00427CF2" w:rsidRPr="00943AEC" w:rsidRDefault="00427CF2" w:rsidP="00427CF2">
      <w:pPr>
        <w:spacing w:after="0" w:line="240" w:lineRule="auto"/>
        <w:ind w:firstLine="567"/>
        <w:jc w:val="both"/>
        <w:rPr>
          <w:rFonts w:ascii="Times New Roman" w:hAnsi="Times New Roman"/>
          <w:sz w:val="24"/>
          <w:szCs w:val="24"/>
        </w:rPr>
      </w:pPr>
      <w:r w:rsidRPr="00943AEC">
        <w:rPr>
          <w:rFonts w:ascii="Times New Roman" w:hAnsi="Times New Roman"/>
          <w:sz w:val="24"/>
          <w:szCs w:val="24"/>
        </w:rPr>
        <w:t>При организации внеурочной деятельности обучающихся используются возмо</w:t>
      </w:r>
      <w:r w:rsidR="001D6D1E">
        <w:rPr>
          <w:rFonts w:ascii="Times New Roman" w:hAnsi="Times New Roman"/>
          <w:sz w:val="24"/>
          <w:szCs w:val="24"/>
        </w:rPr>
        <w:t>жности сетевого взаимодействия.</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Внеурочная деятельность способствует социальной интеграции обучающихся с умственной отсталостью (нарушением интеллекта)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подбираются с учетом возможностей и интересов как обучающихся с нарушениями развития, так и их обычно развивающихся сверстников.</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В организации внеурочной деятельности принимают участие все педагогические работники образовательной организации (учителя, учителя-дефектологи, воспитатели групп продленного дня, тьюторы, социальные педагоги, педагоги-психологи и др.), а также медицинские работники.</w:t>
      </w:r>
    </w:p>
    <w:p w:rsidR="00427CF2" w:rsidRPr="00943AEC" w:rsidRDefault="00427CF2" w:rsidP="00427CF2">
      <w:pPr>
        <w:pStyle w:val="a4"/>
        <w:ind w:firstLine="567"/>
        <w:jc w:val="both"/>
        <w:rPr>
          <w:rFonts w:ascii="Times New Roman" w:hAnsi="Times New Roman"/>
          <w:sz w:val="24"/>
          <w:szCs w:val="24"/>
        </w:rPr>
      </w:pPr>
      <w:r w:rsidRPr="00943AEC">
        <w:rPr>
          <w:rFonts w:ascii="Times New Roman" w:hAnsi="Times New Roman"/>
          <w:sz w:val="24"/>
          <w:szCs w:val="24"/>
        </w:rPr>
        <w:t>Формы и способы организации внеурочной деятельности в образовательной организации определяется самостоятельно, исходя из необходимости, обеспечить достижение планируемых результатов реализации АООП, на основании возможностей обучающихся, запросов родителей (законных представителей), а также имеющихся кадровых, материально – технических и других условий.</w:t>
      </w:r>
    </w:p>
    <w:p w:rsidR="00427CF2" w:rsidRPr="00852CF6" w:rsidRDefault="00427CF2" w:rsidP="00427CF2">
      <w:pPr>
        <w:pStyle w:val="a4"/>
        <w:ind w:firstLine="708"/>
        <w:jc w:val="both"/>
        <w:rPr>
          <w:rFonts w:ascii="Times New Roman" w:hAnsi="Times New Roman"/>
          <w:color w:val="000000"/>
          <w:sz w:val="24"/>
          <w:szCs w:val="24"/>
        </w:rPr>
      </w:pPr>
      <w:r w:rsidRPr="008D33DC">
        <w:rPr>
          <w:rFonts w:ascii="Times New Roman" w:hAnsi="Times New Roman"/>
          <w:color w:val="000000"/>
          <w:sz w:val="24"/>
          <w:szCs w:val="24"/>
        </w:rPr>
        <w:t>Задачи и мероприятия, реализуемые на внеурочной деятельности, включаются в специальную индивидуальную программу развития.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0"/>
          <w:sz w:val="24"/>
          <w:szCs w:val="24"/>
        </w:rPr>
      </w:pPr>
      <w:r w:rsidRPr="00F16BF0">
        <w:rPr>
          <w:rFonts w:ascii="Times New Roman" w:hAnsi="Times New Roman" w:cs="Times New Roman"/>
          <w:b/>
          <w:bCs/>
          <w:iCs/>
          <w:color w:val="000000"/>
          <w:sz w:val="24"/>
          <w:szCs w:val="24"/>
        </w:rPr>
        <w:t>2.8. Программа сотрудничества с семьей обучающегося</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Программа сотрудничества с семьей</w:t>
      </w:r>
      <w:r w:rsidRPr="00F16BF0">
        <w:rPr>
          <w:rFonts w:ascii="Times New Roman" w:hAnsi="Times New Roman"/>
          <w:b/>
          <w:sz w:val="24"/>
          <w:szCs w:val="24"/>
        </w:rPr>
        <w:t xml:space="preserve"> </w:t>
      </w:r>
      <w:r w:rsidRPr="00F16BF0">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427CF2" w:rsidRPr="00F16BF0" w:rsidRDefault="00427CF2" w:rsidP="00427CF2">
      <w:pPr>
        <w:pStyle w:val="a4"/>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427CF2" w:rsidRPr="00F16BF0" w:rsidTr="00670E0C">
        <w:tc>
          <w:tcPr>
            <w:tcW w:w="4503" w:type="dxa"/>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Задачи</w:t>
            </w:r>
          </w:p>
        </w:tc>
        <w:tc>
          <w:tcPr>
            <w:tcW w:w="5062" w:type="dxa"/>
          </w:tcPr>
          <w:p w:rsidR="00427CF2" w:rsidRPr="00F16BF0" w:rsidRDefault="00427CF2" w:rsidP="00670E0C">
            <w:pPr>
              <w:pStyle w:val="a4"/>
              <w:jc w:val="center"/>
              <w:rPr>
                <w:rFonts w:ascii="Times New Roman" w:hAnsi="Times New Roman"/>
                <w:b/>
                <w:sz w:val="24"/>
                <w:szCs w:val="24"/>
              </w:rPr>
            </w:pPr>
            <w:r w:rsidRPr="005B7FBA">
              <w:rPr>
                <w:rFonts w:ascii="Times New Roman" w:hAnsi="Times New Roman"/>
                <w:b/>
                <w:sz w:val="24"/>
                <w:szCs w:val="24"/>
              </w:rPr>
              <w:t>Возможные м</w:t>
            </w:r>
            <w:r w:rsidRPr="00F16BF0">
              <w:rPr>
                <w:rFonts w:ascii="Times New Roman" w:hAnsi="Times New Roman"/>
                <w:b/>
                <w:sz w:val="24"/>
                <w:szCs w:val="24"/>
              </w:rPr>
              <w:t>ероприятия</w:t>
            </w:r>
          </w:p>
        </w:tc>
      </w:tr>
      <w:tr w:rsidR="00427CF2" w:rsidRPr="00F16BF0" w:rsidTr="00670E0C">
        <w:tc>
          <w:tcPr>
            <w:tcW w:w="4503"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Психологическая поддержка семьи</w:t>
            </w:r>
          </w:p>
        </w:tc>
        <w:tc>
          <w:tcPr>
            <w:tcW w:w="5062"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тренинги, </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психокоррекционные занятия, </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встречи родительского клуба,</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индивидуальные консультации с психологом</w:t>
            </w:r>
          </w:p>
        </w:tc>
      </w:tr>
      <w:tr w:rsidR="00427CF2" w:rsidRPr="00F16BF0" w:rsidTr="00670E0C">
        <w:tc>
          <w:tcPr>
            <w:tcW w:w="4503"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индивидуальные консультации родителей со специалистами,</w:t>
            </w:r>
          </w:p>
          <w:p w:rsidR="00427CF2" w:rsidRDefault="00427CF2" w:rsidP="00670E0C">
            <w:pPr>
              <w:pStyle w:val="a4"/>
              <w:rPr>
                <w:rFonts w:ascii="Times New Roman" w:hAnsi="Times New Roman"/>
                <w:sz w:val="24"/>
                <w:szCs w:val="24"/>
              </w:rPr>
            </w:pPr>
            <w:r w:rsidRPr="00F16BF0">
              <w:rPr>
                <w:rFonts w:ascii="Times New Roman" w:hAnsi="Times New Roman"/>
                <w:sz w:val="24"/>
                <w:szCs w:val="24"/>
              </w:rPr>
              <w:t>тематические семинары</w:t>
            </w:r>
          </w:p>
          <w:p w:rsidR="00427CF2" w:rsidRPr="00F16BF0" w:rsidRDefault="00427CF2" w:rsidP="00670E0C">
            <w:pPr>
              <w:pStyle w:val="a4"/>
              <w:rPr>
                <w:rFonts w:ascii="Times New Roman" w:hAnsi="Times New Roman"/>
                <w:sz w:val="24"/>
                <w:szCs w:val="24"/>
              </w:rPr>
            </w:pPr>
            <w:r>
              <w:rPr>
                <w:rFonts w:ascii="Times New Roman" w:hAnsi="Times New Roman"/>
                <w:sz w:val="24"/>
                <w:szCs w:val="24"/>
              </w:rPr>
              <w:t>Школа родителей</w:t>
            </w:r>
          </w:p>
          <w:p w:rsidR="00427CF2" w:rsidRPr="00F16BF0" w:rsidRDefault="00427CF2" w:rsidP="00670E0C">
            <w:pPr>
              <w:pStyle w:val="a4"/>
              <w:rPr>
                <w:rFonts w:ascii="Times New Roman" w:hAnsi="Times New Roman"/>
                <w:sz w:val="24"/>
                <w:szCs w:val="24"/>
              </w:rPr>
            </w:pPr>
          </w:p>
        </w:tc>
      </w:tr>
      <w:tr w:rsidR="00427CF2" w:rsidRPr="00F16BF0" w:rsidTr="00670E0C">
        <w:tc>
          <w:tcPr>
            <w:tcW w:w="4503"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lastRenderedPageBreak/>
              <w:t>обеспечение участия семьи в разработке и реализации СИПР</w:t>
            </w:r>
          </w:p>
        </w:tc>
        <w:tc>
          <w:tcPr>
            <w:tcW w:w="5062"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договор о сотрудничестве (образовании) между родителями и образовательной организацией;</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убеждение родителей в необходимости их участия в разработке СИПР в интересах ребенка;</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посещение родителями уроков/занятий в организации;</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домашнее визитирование</w:t>
            </w:r>
          </w:p>
        </w:tc>
      </w:tr>
      <w:tr w:rsidR="00427CF2" w:rsidRPr="00F16BF0" w:rsidTr="00670E0C">
        <w:tc>
          <w:tcPr>
            <w:tcW w:w="4503"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обеспечение единства требований к обучающемуся в семье и в образовательной организации</w:t>
            </w:r>
          </w:p>
          <w:p w:rsidR="00427CF2" w:rsidRPr="00F16BF0" w:rsidRDefault="00427CF2" w:rsidP="00670E0C">
            <w:pPr>
              <w:pStyle w:val="a4"/>
              <w:rPr>
                <w:rFonts w:ascii="Times New Roman" w:hAnsi="Times New Roman"/>
                <w:sz w:val="24"/>
                <w:szCs w:val="24"/>
              </w:rPr>
            </w:pPr>
          </w:p>
        </w:tc>
        <w:tc>
          <w:tcPr>
            <w:tcW w:w="5062"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договор о сотрудничестве (образовании) между родителями и образовательной организацией;</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консультирование;</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посещение родителями уроков/занятий в организации;</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домашнее визитирование</w:t>
            </w:r>
          </w:p>
        </w:tc>
      </w:tr>
      <w:tr w:rsidR="00427CF2" w:rsidRPr="00F16BF0" w:rsidTr="00670E0C">
        <w:tc>
          <w:tcPr>
            <w:tcW w:w="4503"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ведение дневника наблюдений (краткие записи);</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информирование электронными средствами;</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личные встречи, беседы;</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просмотр и обсуждение видеозаписей с ребенком;</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проведение открытых уроков/занятий</w:t>
            </w:r>
          </w:p>
        </w:tc>
      </w:tr>
      <w:tr w:rsidR="00427CF2" w:rsidRPr="00F16BF0" w:rsidTr="00670E0C">
        <w:tc>
          <w:tcPr>
            <w:tcW w:w="4503"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организацию участия родителей во внеурочных мероприятиях</w:t>
            </w:r>
          </w:p>
        </w:tc>
        <w:tc>
          <w:tcPr>
            <w:tcW w:w="5062" w:type="dxa"/>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привлечение родителей к планированию мероприятий;</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анонсы запланированных внеурочных мероприятий;</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поощрение активных родителей.</w:t>
            </w:r>
          </w:p>
        </w:tc>
      </w:tr>
    </w:tbl>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A"/>
          <w:sz w:val="24"/>
          <w:szCs w:val="24"/>
        </w:rPr>
      </w:pPr>
      <w:r w:rsidRPr="00F16BF0">
        <w:rPr>
          <w:rFonts w:ascii="Times New Roman" w:hAnsi="Times New Roman" w:cs="Times New Roman"/>
          <w:b/>
          <w:bCs/>
          <w:iCs/>
          <w:color w:val="00000A"/>
          <w:sz w:val="24"/>
          <w:szCs w:val="24"/>
        </w:rPr>
        <w:t>3. ОРГАНИЗАЦИОННЫЙ РАЗДЕЛ</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A"/>
          <w:sz w:val="24"/>
          <w:szCs w:val="24"/>
        </w:rPr>
      </w:pPr>
      <w:r w:rsidRPr="00F16BF0">
        <w:rPr>
          <w:rFonts w:ascii="Times New Roman" w:hAnsi="Times New Roman" w:cs="Times New Roman"/>
          <w:b/>
          <w:bCs/>
          <w:iCs/>
          <w:color w:val="00000A"/>
          <w:sz w:val="24"/>
          <w:szCs w:val="24"/>
        </w:rPr>
        <w:t>3.1. Учебный план</w:t>
      </w:r>
    </w:p>
    <w:p w:rsidR="00427CF2" w:rsidRPr="005B7FBA" w:rsidRDefault="00427CF2" w:rsidP="00427CF2">
      <w:pPr>
        <w:pStyle w:val="a4"/>
        <w:ind w:firstLine="708"/>
        <w:jc w:val="both"/>
        <w:rPr>
          <w:rFonts w:ascii="Times New Roman" w:hAnsi="Times New Roman"/>
          <w:sz w:val="24"/>
          <w:szCs w:val="24"/>
          <w:lang w:eastAsia="ru-RU"/>
        </w:rPr>
      </w:pPr>
      <w:r w:rsidRPr="005B7FBA">
        <w:rPr>
          <w:rFonts w:ascii="Times New Roman" w:hAnsi="Times New Roman"/>
          <w:sz w:val="24"/>
          <w:szCs w:val="24"/>
          <w:lang w:eastAsia="ru-RU"/>
        </w:rPr>
        <w:t xml:space="preserve">Учебный план АООП (ФГОС,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427CF2" w:rsidRPr="005B7FBA" w:rsidRDefault="00427CF2" w:rsidP="00427CF2">
      <w:pPr>
        <w:pStyle w:val="a4"/>
        <w:ind w:firstLine="708"/>
        <w:jc w:val="both"/>
        <w:rPr>
          <w:rFonts w:ascii="Times New Roman" w:hAnsi="Times New Roman"/>
          <w:sz w:val="24"/>
          <w:szCs w:val="24"/>
          <w:lang w:eastAsia="ru-RU"/>
        </w:rPr>
      </w:pPr>
      <w:r w:rsidRPr="005B7FBA">
        <w:rPr>
          <w:rFonts w:ascii="Times New Roman" w:hAnsi="Times New Roman"/>
          <w:sz w:val="24"/>
          <w:szCs w:val="24"/>
          <w:lang w:eastAsia="ru-RU"/>
        </w:rPr>
        <w:t>АООП (ФГОС, вариант 2) для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5B7FBA">
        <w:rPr>
          <w:rFonts w:ascii="Times New Roman" w:hAnsi="Times New Roman"/>
          <w:sz w:val="24"/>
          <w:szCs w:val="24"/>
        </w:rPr>
        <w:t xml:space="preserve">СИПР), разрабатываемая образовательной организацией на основе </w:t>
      </w:r>
      <w:r w:rsidRPr="005B7FBA">
        <w:rPr>
          <w:rFonts w:ascii="Times New Roman" w:hAnsi="Times New Roman"/>
          <w:sz w:val="24"/>
          <w:szCs w:val="24"/>
          <w:lang w:eastAsia="ru-RU"/>
        </w:rPr>
        <w:t>АООП,</w:t>
      </w:r>
      <w:r w:rsidRPr="005B7FBA">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5B7FBA">
        <w:rPr>
          <w:rFonts w:ascii="Times New Roman" w:hAnsi="Times New Roman"/>
          <w:sz w:val="24"/>
          <w:szCs w:val="24"/>
          <w:lang w:eastAsia="ru-RU"/>
        </w:rPr>
        <w:t xml:space="preserve">АООП (ФГОС, вариант 2). </w:t>
      </w:r>
    </w:p>
    <w:p w:rsidR="00427CF2" w:rsidRPr="005B7FBA" w:rsidRDefault="00427CF2" w:rsidP="00427CF2">
      <w:pPr>
        <w:pStyle w:val="a4"/>
        <w:ind w:firstLine="708"/>
        <w:jc w:val="both"/>
        <w:rPr>
          <w:rFonts w:ascii="Times New Roman" w:hAnsi="Times New Roman"/>
          <w:sz w:val="24"/>
          <w:szCs w:val="24"/>
          <w:lang w:eastAsia="ru-RU"/>
        </w:rPr>
      </w:pPr>
      <w:r w:rsidRPr="005B7FBA">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(ФГОС, вариант 2) определяет образовательная организация.</w:t>
      </w:r>
    </w:p>
    <w:p w:rsidR="00427CF2" w:rsidRPr="005B7FBA" w:rsidRDefault="00427CF2" w:rsidP="00427CF2">
      <w:pPr>
        <w:pStyle w:val="a4"/>
        <w:ind w:firstLine="708"/>
        <w:jc w:val="both"/>
        <w:rPr>
          <w:rFonts w:ascii="Times New Roman" w:hAnsi="Times New Roman"/>
          <w:sz w:val="24"/>
          <w:szCs w:val="24"/>
          <w:lang w:eastAsia="ru-RU"/>
        </w:rPr>
      </w:pPr>
      <w:r w:rsidRPr="005B7FBA">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427CF2" w:rsidRPr="005B7FBA" w:rsidRDefault="00427CF2" w:rsidP="00427CF2">
      <w:pPr>
        <w:pStyle w:val="a4"/>
        <w:ind w:firstLine="708"/>
        <w:jc w:val="both"/>
        <w:rPr>
          <w:rFonts w:ascii="Times New Roman" w:hAnsi="Times New Roman"/>
          <w:sz w:val="24"/>
          <w:szCs w:val="24"/>
        </w:rPr>
      </w:pPr>
      <w:r w:rsidRPr="005B7FBA">
        <w:rPr>
          <w:rFonts w:ascii="Times New Roman" w:hAnsi="Times New Roman"/>
          <w:sz w:val="24"/>
          <w:szCs w:val="24"/>
        </w:rPr>
        <w:t xml:space="preserve">Примерный учебный план организации, реализующей </w:t>
      </w:r>
      <w:r w:rsidRPr="005B7FBA">
        <w:rPr>
          <w:rFonts w:ascii="Times New Roman" w:hAnsi="Times New Roman"/>
          <w:sz w:val="24"/>
          <w:szCs w:val="24"/>
          <w:lang w:eastAsia="ru-RU"/>
        </w:rPr>
        <w:t>АООП (ФГОС, вариант 2)</w:t>
      </w:r>
      <w:r w:rsidRPr="005B7FBA">
        <w:rPr>
          <w:rFonts w:ascii="Times New Roman" w:hAnsi="Times New Roman"/>
          <w:sz w:val="24"/>
          <w:szCs w:val="24"/>
        </w:rPr>
        <w:t xml:space="preserve">, включает две части: </w:t>
      </w:r>
    </w:p>
    <w:p w:rsidR="00427CF2" w:rsidRPr="005B7FBA" w:rsidRDefault="00427CF2" w:rsidP="00427CF2">
      <w:pPr>
        <w:pStyle w:val="a4"/>
        <w:jc w:val="both"/>
        <w:rPr>
          <w:rFonts w:ascii="Times New Roman" w:hAnsi="Times New Roman"/>
          <w:sz w:val="24"/>
          <w:szCs w:val="24"/>
        </w:rPr>
      </w:pPr>
      <w:r w:rsidRPr="005B7FBA">
        <w:rPr>
          <w:rFonts w:ascii="Times New Roman" w:hAnsi="Times New Roman"/>
          <w:sz w:val="24"/>
          <w:szCs w:val="24"/>
        </w:rPr>
        <w:lastRenderedPageBreak/>
        <w:t xml:space="preserve">I – обязательная часть, включает: </w:t>
      </w:r>
    </w:p>
    <w:p w:rsidR="00427CF2" w:rsidRPr="005B7FBA" w:rsidRDefault="00427CF2" w:rsidP="00427CF2">
      <w:pPr>
        <w:pStyle w:val="a4"/>
        <w:numPr>
          <w:ilvl w:val="0"/>
          <w:numId w:val="42"/>
        </w:numPr>
        <w:suppressAutoHyphens w:val="0"/>
        <w:jc w:val="both"/>
        <w:rPr>
          <w:rFonts w:ascii="Times New Roman" w:hAnsi="Times New Roman"/>
          <w:sz w:val="24"/>
          <w:szCs w:val="24"/>
        </w:rPr>
      </w:pPr>
      <w:r w:rsidRPr="005B7FBA">
        <w:rPr>
          <w:rFonts w:ascii="Times New Roman" w:hAnsi="Times New Roman"/>
          <w:sz w:val="24"/>
          <w:szCs w:val="24"/>
        </w:rPr>
        <w:t>шесть образовательных областей, представленных десятью учебными предметами;</w:t>
      </w:r>
    </w:p>
    <w:p w:rsidR="00427CF2" w:rsidRPr="005B7FBA" w:rsidRDefault="00427CF2" w:rsidP="00427CF2">
      <w:pPr>
        <w:pStyle w:val="a4"/>
        <w:numPr>
          <w:ilvl w:val="0"/>
          <w:numId w:val="42"/>
        </w:numPr>
        <w:suppressAutoHyphens w:val="0"/>
        <w:jc w:val="both"/>
        <w:rPr>
          <w:rFonts w:ascii="Times New Roman" w:hAnsi="Times New Roman"/>
          <w:sz w:val="24"/>
          <w:szCs w:val="24"/>
        </w:rPr>
      </w:pPr>
      <w:r w:rsidRPr="005B7FBA">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427CF2" w:rsidRPr="005B7FBA" w:rsidRDefault="00427CF2" w:rsidP="00427CF2">
      <w:pPr>
        <w:pStyle w:val="a4"/>
        <w:jc w:val="both"/>
        <w:rPr>
          <w:rFonts w:ascii="Times New Roman" w:hAnsi="Times New Roman"/>
          <w:sz w:val="24"/>
          <w:szCs w:val="24"/>
        </w:rPr>
      </w:pPr>
      <w:r w:rsidRPr="005B7FBA">
        <w:rPr>
          <w:rFonts w:ascii="Times New Roman" w:hAnsi="Times New Roman"/>
          <w:sz w:val="24"/>
          <w:szCs w:val="24"/>
          <w:lang w:val="en-US"/>
        </w:rPr>
        <w:t>II</w:t>
      </w:r>
      <w:r w:rsidRPr="005B7FBA">
        <w:rPr>
          <w:rFonts w:ascii="Times New Roman" w:hAnsi="Times New Roman"/>
          <w:sz w:val="24"/>
          <w:szCs w:val="24"/>
        </w:rPr>
        <w:t xml:space="preserve"> – часть, формируемая участниками образовательного процесса, включает:</w:t>
      </w:r>
    </w:p>
    <w:p w:rsidR="00427CF2" w:rsidRPr="00F16BF0" w:rsidRDefault="00427CF2" w:rsidP="00427CF2">
      <w:pPr>
        <w:pStyle w:val="a4"/>
        <w:numPr>
          <w:ilvl w:val="0"/>
          <w:numId w:val="43"/>
        </w:numPr>
        <w:suppressAutoHyphens w:val="0"/>
        <w:jc w:val="both"/>
        <w:rPr>
          <w:rFonts w:ascii="Times New Roman" w:hAnsi="Times New Roman"/>
          <w:sz w:val="24"/>
          <w:szCs w:val="24"/>
        </w:rPr>
      </w:pPr>
      <w:r w:rsidRPr="00F16BF0">
        <w:rPr>
          <w:rFonts w:ascii="Times New Roman" w:hAnsi="Times New Roman"/>
          <w:sz w:val="24"/>
          <w:szCs w:val="24"/>
        </w:rPr>
        <w:t>коррекционные курсы, проводимые различными специалистами;</w:t>
      </w:r>
    </w:p>
    <w:p w:rsidR="00427CF2" w:rsidRPr="00F16BF0" w:rsidRDefault="00427CF2" w:rsidP="00427CF2">
      <w:pPr>
        <w:pStyle w:val="a4"/>
        <w:numPr>
          <w:ilvl w:val="0"/>
          <w:numId w:val="43"/>
        </w:numPr>
        <w:suppressAutoHyphens w:val="0"/>
        <w:jc w:val="both"/>
        <w:rPr>
          <w:rFonts w:ascii="Times New Roman" w:hAnsi="Times New Roman"/>
          <w:sz w:val="24"/>
          <w:szCs w:val="24"/>
        </w:rPr>
      </w:pPr>
      <w:r w:rsidRPr="00F16BF0">
        <w:rPr>
          <w:rFonts w:ascii="Times New Roman" w:hAnsi="Times New Roman"/>
          <w:sz w:val="24"/>
          <w:szCs w:val="24"/>
        </w:rPr>
        <w:t xml:space="preserve">внеурочные мероприятия. </w:t>
      </w:r>
    </w:p>
    <w:p w:rsidR="00427CF2" w:rsidRPr="00F16BF0" w:rsidRDefault="00427CF2" w:rsidP="00427CF2">
      <w:pPr>
        <w:pStyle w:val="a4"/>
        <w:ind w:firstLine="708"/>
        <w:jc w:val="both"/>
        <w:rPr>
          <w:rFonts w:ascii="Times New Roman" w:hAnsi="Times New Roman"/>
          <w:sz w:val="24"/>
          <w:szCs w:val="24"/>
        </w:rPr>
      </w:pPr>
      <w:r w:rsidRPr="00F16BF0">
        <w:rPr>
          <w:rFonts w:ascii="Times New Roman" w:hAnsi="Times New Roman"/>
          <w:sz w:val="24"/>
          <w:szCs w:val="24"/>
        </w:rPr>
        <w:t>В прилагаемых та</w:t>
      </w:r>
      <w:r>
        <w:rPr>
          <w:rFonts w:ascii="Times New Roman" w:hAnsi="Times New Roman"/>
          <w:sz w:val="24"/>
          <w:szCs w:val="24"/>
        </w:rPr>
        <w:t>блицах представлен</w:t>
      </w:r>
      <w:r w:rsidRPr="00F16BF0">
        <w:rPr>
          <w:rFonts w:ascii="Times New Roman" w:hAnsi="Times New Roman"/>
          <w:sz w:val="24"/>
          <w:szCs w:val="24"/>
        </w:rPr>
        <w:t xml:space="preserve"> годовой и недельный учебный план </w:t>
      </w:r>
      <w:r w:rsidRPr="00195B31">
        <w:rPr>
          <w:rFonts w:ascii="Times New Roman" w:hAnsi="Times New Roman"/>
          <w:sz w:val="24"/>
          <w:szCs w:val="24"/>
          <w:lang w:eastAsia="ru-RU"/>
        </w:rPr>
        <w:t>АООП (ФГОС, вариант 2)</w:t>
      </w:r>
      <w:r w:rsidRPr="00195B31">
        <w:rPr>
          <w:rFonts w:ascii="Times New Roman" w:hAnsi="Times New Roman"/>
          <w:sz w:val="24"/>
          <w:szCs w:val="24"/>
        </w:rPr>
        <w:t>,</w:t>
      </w:r>
      <w:r w:rsidRPr="00F16BF0">
        <w:rPr>
          <w:rFonts w:ascii="Times New Roman" w:hAnsi="Times New Roman"/>
          <w:sz w:val="24"/>
          <w:szCs w:val="24"/>
        </w:rPr>
        <w:t xml:space="preserve"> рассчитанный на 12-летний период обучения (с 1 по 4 и с 5 по 12 классы).</w:t>
      </w:r>
    </w:p>
    <w:p w:rsidR="00427CF2" w:rsidRPr="00F16BF0" w:rsidRDefault="00427CF2" w:rsidP="00427CF2">
      <w:pPr>
        <w:pStyle w:val="a4"/>
        <w:jc w:val="center"/>
        <w:rPr>
          <w:rFonts w:ascii="Times New Roman" w:hAnsi="Times New Roman"/>
          <w:b/>
          <w:sz w:val="24"/>
          <w:szCs w:val="24"/>
        </w:rPr>
      </w:pPr>
      <w:r>
        <w:rPr>
          <w:rFonts w:ascii="Times New Roman" w:hAnsi="Times New Roman"/>
          <w:b/>
          <w:sz w:val="24"/>
          <w:szCs w:val="24"/>
        </w:rPr>
        <w:t>Г</w:t>
      </w:r>
      <w:r w:rsidRPr="00F16BF0">
        <w:rPr>
          <w:rFonts w:ascii="Times New Roman" w:hAnsi="Times New Roman"/>
          <w:b/>
          <w:sz w:val="24"/>
          <w:szCs w:val="24"/>
        </w:rPr>
        <w:t>одовой учебный план АООП (</w:t>
      </w:r>
      <w:r>
        <w:rPr>
          <w:rFonts w:ascii="Times New Roman" w:hAnsi="Times New Roman"/>
          <w:b/>
          <w:sz w:val="24"/>
          <w:szCs w:val="24"/>
        </w:rPr>
        <w:t xml:space="preserve">ФГОС, </w:t>
      </w:r>
      <w:r w:rsidRPr="00F16BF0">
        <w:rPr>
          <w:rFonts w:ascii="Times New Roman" w:hAnsi="Times New Roman"/>
          <w:b/>
          <w:sz w:val="24"/>
          <w:szCs w:val="24"/>
        </w:rPr>
        <w:t>вариант 2)</w:t>
      </w:r>
      <w:r w:rsidRPr="00F16BF0">
        <w:rPr>
          <w:rFonts w:ascii="Times New Roman" w:hAnsi="Times New Roman"/>
          <w:b/>
          <w:sz w:val="24"/>
          <w:szCs w:val="24"/>
        </w:rPr>
        <w:br/>
        <w:t>для обучающихся с умственной отсталостью (интеллектуальными нарушениями)</w:t>
      </w:r>
    </w:p>
    <w:p w:rsidR="00427CF2" w:rsidRPr="00F16BF0" w:rsidRDefault="00427CF2" w:rsidP="00427CF2">
      <w:pPr>
        <w:pStyle w:val="a4"/>
        <w:jc w:val="center"/>
        <w:rPr>
          <w:rFonts w:ascii="Times New Roman" w:hAnsi="Times New Roman"/>
          <w:b/>
          <w:sz w:val="24"/>
          <w:szCs w:val="24"/>
        </w:rPr>
      </w:pPr>
      <w:r>
        <w:rPr>
          <w:rFonts w:ascii="Times New Roman" w:hAnsi="Times New Roman"/>
          <w:b/>
          <w:sz w:val="24"/>
          <w:szCs w:val="24"/>
        </w:rPr>
        <w:t xml:space="preserve">1 </w:t>
      </w:r>
      <w:r w:rsidRPr="00F16BF0">
        <w:rPr>
          <w:rFonts w:ascii="Times New Roman" w:hAnsi="Times New Roman"/>
          <w:b/>
          <w:sz w:val="24"/>
          <w:szCs w:val="24"/>
        </w:rPr>
        <w:t>– 4 классы</w:t>
      </w:r>
    </w:p>
    <w:p w:rsidR="00427CF2" w:rsidRPr="00F16BF0" w:rsidRDefault="00427CF2" w:rsidP="00427CF2">
      <w:pPr>
        <w:pStyle w:val="a4"/>
        <w:jc w:val="center"/>
        <w:rPr>
          <w:rFonts w:ascii="Times New Roman" w:hAnsi="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2692"/>
        <w:gridCol w:w="851"/>
        <w:gridCol w:w="850"/>
        <w:gridCol w:w="851"/>
        <w:gridCol w:w="850"/>
        <w:gridCol w:w="997"/>
      </w:tblGrid>
      <w:tr w:rsidR="00427CF2" w:rsidRPr="00F16BF0" w:rsidTr="00670E0C">
        <w:trPr>
          <w:trHeight w:val="332"/>
        </w:trPr>
        <w:tc>
          <w:tcPr>
            <w:tcW w:w="1948" w:type="dxa"/>
            <w:vMerge w:val="restart"/>
            <w:tcBorders>
              <w:top w:val="single" w:sz="4" w:space="0" w:color="000000"/>
              <w:left w:val="single" w:sz="4" w:space="0" w:color="000000"/>
              <w:right w:val="single" w:sz="4" w:space="0" w:color="000000"/>
            </w:tcBorders>
            <w:hideMark/>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lang w:val="en-US"/>
              </w:rPr>
              <w:t>Предметные</w:t>
            </w:r>
            <w:r w:rsidRPr="00F16BF0">
              <w:rPr>
                <w:rFonts w:ascii="Times New Roman" w:hAnsi="Times New Roman"/>
                <w:b/>
                <w:sz w:val="24"/>
                <w:szCs w:val="24"/>
              </w:rPr>
              <w:t xml:space="preserve"> области</w:t>
            </w:r>
          </w:p>
        </w:tc>
        <w:tc>
          <w:tcPr>
            <w:tcW w:w="2692" w:type="dxa"/>
            <w:vMerge w:val="restart"/>
            <w:tcBorders>
              <w:top w:val="single" w:sz="4" w:space="0" w:color="000000"/>
              <w:left w:val="single" w:sz="4" w:space="0" w:color="000000"/>
              <w:right w:val="single" w:sz="4" w:space="0" w:color="000000"/>
              <w:tl2br w:val="single" w:sz="4" w:space="0" w:color="auto"/>
            </w:tcBorders>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jc w:val="right"/>
              <w:rPr>
                <w:rFonts w:ascii="Times New Roman" w:hAnsi="Times New Roman"/>
                <w:b/>
                <w:sz w:val="24"/>
                <w:szCs w:val="24"/>
              </w:rPr>
            </w:pPr>
            <w:r w:rsidRPr="00F16BF0">
              <w:rPr>
                <w:rFonts w:ascii="Times New Roman" w:hAnsi="Times New Roman"/>
                <w:b/>
                <w:sz w:val="24"/>
                <w:szCs w:val="24"/>
              </w:rPr>
              <w:t xml:space="preserve">Классы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Учебные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предметы</w:t>
            </w:r>
          </w:p>
        </w:tc>
        <w:tc>
          <w:tcPr>
            <w:tcW w:w="3402" w:type="dxa"/>
            <w:gridSpan w:val="4"/>
            <w:tcBorders>
              <w:top w:val="single" w:sz="4" w:space="0" w:color="000000"/>
              <w:left w:val="single" w:sz="4" w:space="0" w:color="auto"/>
              <w:bottom w:val="single" w:sz="4" w:space="0" w:color="000000"/>
              <w:right w:val="single" w:sz="4" w:space="0" w:color="000000"/>
            </w:tcBorders>
          </w:tcPr>
          <w:p w:rsidR="00427CF2" w:rsidRPr="00F16BF0" w:rsidRDefault="00427CF2" w:rsidP="00670E0C">
            <w:pPr>
              <w:pStyle w:val="a4"/>
              <w:jc w:val="right"/>
              <w:rPr>
                <w:rFonts w:ascii="Times New Roman" w:hAnsi="Times New Roman"/>
                <w:b/>
                <w:sz w:val="24"/>
                <w:szCs w:val="24"/>
              </w:rPr>
            </w:pPr>
            <w:r w:rsidRPr="00F16BF0">
              <w:rPr>
                <w:rFonts w:ascii="Times New Roman" w:hAnsi="Times New Roman"/>
                <w:b/>
                <w:sz w:val="24"/>
                <w:szCs w:val="24"/>
              </w:rPr>
              <w:t>Количество часов в неделю</w:t>
            </w:r>
          </w:p>
        </w:tc>
        <w:tc>
          <w:tcPr>
            <w:tcW w:w="997" w:type="dxa"/>
            <w:vMerge w:val="restart"/>
            <w:tcBorders>
              <w:top w:val="single" w:sz="4" w:space="0" w:color="000000"/>
              <w:left w:val="single" w:sz="4" w:space="0" w:color="000000"/>
              <w:right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Всего</w:t>
            </w:r>
          </w:p>
        </w:tc>
      </w:tr>
      <w:tr w:rsidR="00427CF2" w:rsidRPr="00F16BF0" w:rsidTr="00670E0C">
        <w:trPr>
          <w:trHeight w:val="517"/>
        </w:trPr>
        <w:tc>
          <w:tcPr>
            <w:tcW w:w="1948" w:type="dxa"/>
            <w:vMerge/>
            <w:tcBorders>
              <w:top w:val="single" w:sz="4" w:space="0" w:color="000000"/>
              <w:left w:val="single" w:sz="4" w:space="0" w:color="000000"/>
              <w:right w:val="single" w:sz="4" w:space="0" w:color="000000"/>
            </w:tcBorders>
            <w:vAlign w:val="center"/>
            <w:hideMark/>
          </w:tcPr>
          <w:p w:rsidR="00427CF2" w:rsidRPr="00F16BF0" w:rsidRDefault="00427CF2" w:rsidP="00670E0C">
            <w:pPr>
              <w:pStyle w:val="a4"/>
              <w:rPr>
                <w:rFonts w:ascii="Times New Roman" w:hAnsi="Times New Roman"/>
                <w:sz w:val="24"/>
                <w:szCs w:val="24"/>
              </w:rPr>
            </w:pPr>
          </w:p>
        </w:tc>
        <w:tc>
          <w:tcPr>
            <w:tcW w:w="2692" w:type="dxa"/>
            <w:vMerge/>
            <w:tcBorders>
              <w:top w:val="single" w:sz="4" w:space="0" w:color="000000"/>
              <w:left w:val="single" w:sz="4" w:space="0" w:color="000000"/>
              <w:right w:val="single" w:sz="4" w:space="0" w:color="000000"/>
            </w:tcBorders>
            <w:vAlign w:val="center"/>
            <w:hideMark/>
          </w:tcPr>
          <w:p w:rsidR="00427CF2" w:rsidRPr="00F16BF0" w:rsidRDefault="00427CF2" w:rsidP="00670E0C">
            <w:pPr>
              <w:pStyle w:val="a4"/>
              <w:rPr>
                <w:rFonts w:ascii="Times New Roman" w:hAnsi="Times New Roman"/>
                <w:sz w:val="24"/>
                <w:szCs w:val="24"/>
              </w:rPr>
            </w:pPr>
          </w:p>
        </w:tc>
        <w:tc>
          <w:tcPr>
            <w:tcW w:w="851"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 xml:space="preserve">I </w:t>
            </w:r>
          </w:p>
        </w:tc>
        <w:tc>
          <w:tcPr>
            <w:tcW w:w="850"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II</w:t>
            </w:r>
          </w:p>
        </w:tc>
        <w:tc>
          <w:tcPr>
            <w:tcW w:w="851"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III</w:t>
            </w:r>
          </w:p>
        </w:tc>
        <w:tc>
          <w:tcPr>
            <w:tcW w:w="850"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IV</w:t>
            </w:r>
          </w:p>
        </w:tc>
        <w:tc>
          <w:tcPr>
            <w:tcW w:w="997" w:type="dxa"/>
            <w:vMerge/>
            <w:tcBorders>
              <w:top w:val="single" w:sz="4" w:space="0" w:color="000000"/>
              <w:left w:val="single" w:sz="4" w:space="0" w:color="000000"/>
              <w:right w:val="single" w:sz="4" w:space="0" w:color="000000"/>
            </w:tcBorders>
            <w:vAlign w:val="center"/>
            <w:hideMark/>
          </w:tcPr>
          <w:p w:rsidR="00427CF2" w:rsidRPr="00F16BF0" w:rsidRDefault="00427CF2" w:rsidP="00670E0C">
            <w:pPr>
              <w:pStyle w:val="a4"/>
              <w:rPr>
                <w:rFonts w:ascii="Times New Roman" w:hAnsi="Times New Roman"/>
                <w:sz w:val="24"/>
                <w:szCs w:val="24"/>
              </w:rPr>
            </w:pPr>
          </w:p>
        </w:tc>
      </w:tr>
      <w:tr w:rsidR="00427CF2" w:rsidRPr="00F16BF0" w:rsidTr="00670E0C">
        <w:trPr>
          <w:gridAfter w:val="6"/>
          <w:wAfter w:w="7091" w:type="dxa"/>
        </w:trPr>
        <w:tc>
          <w:tcPr>
            <w:tcW w:w="1948" w:type="dxa"/>
            <w:shd w:val="clear" w:color="auto" w:fill="BFBFBF"/>
          </w:tcPr>
          <w:p w:rsidR="00427CF2" w:rsidRPr="00F16BF0" w:rsidRDefault="00427CF2" w:rsidP="00670E0C">
            <w:pPr>
              <w:pStyle w:val="a4"/>
              <w:jc w:val="center"/>
              <w:rPr>
                <w:rFonts w:ascii="Times New Roman" w:hAnsi="Times New Roman"/>
                <w:i/>
                <w:sz w:val="24"/>
                <w:szCs w:val="24"/>
                <w:lang w:val="en-US"/>
              </w:rPr>
            </w:pPr>
          </w:p>
        </w:tc>
      </w:tr>
      <w:tr w:rsidR="00427CF2" w:rsidRPr="00F16BF0" w:rsidTr="00670E0C">
        <w:trPr>
          <w:trHeight w:val="577"/>
        </w:trPr>
        <w:tc>
          <w:tcPr>
            <w:tcW w:w="1948"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 Язык и речевая практика</w:t>
            </w:r>
          </w:p>
        </w:tc>
        <w:tc>
          <w:tcPr>
            <w:tcW w:w="2692"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1.1 Речь и альтернативная коммуникация</w:t>
            </w:r>
          </w:p>
        </w:tc>
        <w:tc>
          <w:tcPr>
            <w:tcW w:w="851"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99</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102</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337</w:t>
            </w:r>
          </w:p>
        </w:tc>
      </w:tr>
      <w:tr w:rsidR="00427CF2" w:rsidRPr="00F16BF0" w:rsidTr="00670E0C">
        <w:tc>
          <w:tcPr>
            <w:tcW w:w="1948"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 Математика</w:t>
            </w:r>
          </w:p>
        </w:tc>
        <w:tc>
          <w:tcPr>
            <w:tcW w:w="2692"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2.1.Математические представления</w:t>
            </w:r>
          </w:p>
        </w:tc>
        <w:tc>
          <w:tcPr>
            <w:tcW w:w="851"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66</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270</w:t>
            </w:r>
          </w:p>
        </w:tc>
      </w:tr>
      <w:tr w:rsidR="00427CF2" w:rsidRPr="00F16BF0" w:rsidTr="00670E0C">
        <w:tc>
          <w:tcPr>
            <w:tcW w:w="1948" w:type="dxa"/>
            <w:vMerge w:val="restart"/>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 Окружающий мир</w:t>
            </w:r>
          </w:p>
        </w:tc>
        <w:tc>
          <w:tcPr>
            <w:tcW w:w="2692"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3.1 Окружающий природный  мир</w:t>
            </w:r>
          </w:p>
        </w:tc>
        <w:tc>
          <w:tcPr>
            <w:tcW w:w="851"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66</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270</w:t>
            </w:r>
          </w:p>
        </w:tc>
      </w:tr>
      <w:tr w:rsidR="00427CF2" w:rsidRPr="00F16BF0" w:rsidTr="00670E0C">
        <w:trPr>
          <w:trHeight w:val="471"/>
        </w:trPr>
        <w:tc>
          <w:tcPr>
            <w:tcW w:w="1948" w:type="dxa"/>
            <w:vMerge/>
            <w:hideMark/>
          </w:tcPr>
          <w:p w:rsidR="00427CF2" w:rsidRPr="00F16BF0" w:rsidRDefault="00427CF2" w:rsidP="00670E0C">
            <w:pPr>
              <w:pStyle w:val="a4"/>
              <w:rPr>
                <w:rFonts w:ascii="Times New Roman" w:hAnsi="Times New Roman"/>
                <w:sz w:val="24"/>
                <w:szCs w:val="24"/>
              </w:rPr>
            </w:pPr>
          </w:p>
        </w:tc>
        <w:tc>
          <w:tcPr>
            <w:tcW w:w="2692"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3.2 Человек</w:t>
            </w:r>
          </w:p>
        </w:tc>
        <w:tc>
          <w:tcPr>
            <w:tcW w:w="851" w:type="dxa"/>
            <w:hideMark/>
          </w:tcPr>
          <w:p w:rsidR="00427CF2" w:rsidRPr="00F16BF0" w:rsidRDefault="00427CF2" w:rsidP="00670E0C">
            <w:pPr>
              <w:pStyle w:val="a4"/>
              <w:jc w:val="center"/>
              <w:rPr>
                <w:rFonts w:ascii="Times New Roman" w:hAnsi="Times New Roman"/>
                <w:sz w:val="24"/>
                <w:szCs w:val="24"/>
                <w:lang w:val="en-US"/>
              </w:rPr>
            </w:pPr>
            <w:r>
              <w:rPr>
                <w:rFonts w:ascii="Times New Roman" w:hAnsi="Times New Roman"/>
                <w:sz w:val="24"/>
                <w:szCs w:val="24"/>
              </w:rPr>
              <w:t>99</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102</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337</w:t>
            </w:r>
          </w:p>
        </w:tc>
      </w:tr>
      <w:tr w:rsidR="00427CF2" w:rsidRPr="00F16BF0" w:rsidTr="00670E0C">
        <w:trPr>
          <w:trHeight w:val="423"/>
        </w:trPr>
        <w:tc>
          <w:tcPr>
            <w:tcW w:w="1948" w:type="dxa"/>
            <w:vMerge/>
            <w:vAlign w:val="center"/>
            <w:hideMark/>
          </w:tcPr>
          <w:p w:rsidR="00427CF2" w:rsidRPr="00F16BF0" w:rsidRDefault="00427CF2" w:rsidP="00670E0C">
            <w:pPr>
              <w:pStyle w:val="a4"/>
              <w:rPr>
                <w:rFonts w:ascii="Times New Roman" w:hAnsi="Times New Roman"/>
                <w:sz w:val="24"/>
                <w:szCs w:val="24"/>
              </w:rPr>
            </w:pPr>
          </w:p>
        </w:tc>
        <w:tc>
          <w:tcPr>
            <w:tcW w:w="2692"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3.3 Домоводство</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102</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102</w:t>
            </w:r>
          </w:p>
        </w:tc>
        <w:tc>
          <w:tcPr>
            <w:tcW w:w="997"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204</w:t>
            </w:r>
          </w:p>
        </w:tc>
      </w:tr>
      <w:tr w:rsidR="00427CF2" w:rsidRPr="00F16BF0" w:rsidTr="00670E0C">
        <w:trPr>
          <w:trHeight w:val="415"/>
        </w:trPr>
        <w:tc>
          <w:tcPr>
            <w:tcW w:w="1948" w:type="dxa"/>
            <w:vMerge/>
            <w:vAlign w:val="center"/>
            <w:hideMark/>
          </w:tcPr>
          <w:p w:rsidR="00427CF2" w:rsidRPr="00F16BF0" w:rsidRDefault="00427CF2" w:rsidP="00670E0C">
            <w:pPr>
              <w:pStyle w:val="a4"/>
              <w:rPr>
                <w:rFonts w:ascii="Times New Roman" w:hAnsi="Times New Roman"/>
                <w:sz w:val="24"/>
                <w:szCs w:val="24"/>
              </w:rPr>
            </w:pPr>
          </w:p>
        </w:tc>
        <w:tc>
          <w:tcPr>
            <w:tcW w:w="2692"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3.4. Окружающий социальный мир</w:t>
            </w:r>
          </w:p>
        </w:tc>
        <w:tc>
          <w:tcPr>
            <w:tcW w:w="851"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33</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34</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203</w:t>
            </w:r>
          </w:p>
        </w:tc>
      </w:tr>
      <w:tr w:rsidR="00427CF2" w:rsidRPr="00F16BF0" w:rsidTr="00670E0C">
        <w:trPr>
          <w:trHeight w:val="340"/>
        </w:trPr>
        <w:tc>
          <w:tcPr>
            <w:tcW w:w="1948" w:type="dxa"/>
            <w:vMerge w:val="restart"/>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4. Искусство </w:t>
            </w:r>
          </w:p>
        </w:tc>
        <w:tc>
          <w:tcPr>
            <w:tcW w:w="2692"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4.1 Музыка и движение</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6</w:t>
            </w:r>
            <w:r>
              <w:rPr>
                <w:rFonts w:ascii="Times New Roman" w:hAnsi="Times New Roman"/>
                <w:sz w:val="24"/>
                <w:szCs w:val="24"/>
              </w:rPr>
              <w:t>6</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68</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270</w:t>
            </w:r>
          </w:p>
        </w:tc>
      </w:tr>
      <w:tr w:rsidR="00427CF2" w:rsidRPr="00F16BF0" w:rsidTr="00670E0C">
        <w:trPr>
          <w:trHeight w:val="547"/>
        </w:trPr>
        <w:tc>
          <w:tcPr>
            <w:tcW w:w="1948" w:type="dxa"/>
            <w:vMerge/>
            <w:vAlign w:val="center"/>
            <w:hideMark/>
          </w:tcPr>
          <w:p w:rsidR="00427CF2" w:rsidRPr="00F16BF0" w:rsidRDefault="00427CF2" w:rsidP="00670E0C">
            <w:pPr>
              <w:spacing w:after="0" w:line="240" w:lineRule="auto"/>
              <w:rPr>
                <w:rFonts w:ascii="Times New Roman" w:hAnsi="Times New Roman" w:cs="Times New Roman"/>
                <w:sz w:val="24"/>
                <w:szCs w:val="24"/>
              </w:rPr>
            </w:pPr>
          </w:p>
        </w:tc>
        <w:tc>
          <w:tcPr>
            <w:tcW w:w="2692"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4.2 Изобразительная деятельность</w:t>
            </w:r>
          </w:p>
        </w:tc>
        <w:tc>
          <w:tcPr>
            <w:tcW w:w="851"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99</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102</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102</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102</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504</w:t>
            </w:r>
          </w:p>
        </w:tc>
      </w:tr>
      <w:tr w:rsidR="00427CF2" w:rsidRPr="00F16BF0" w:rsidTr="00670E0C">
        <w:trPr>
          <w:trHeight w:val="725"/>
        </w:trPr>
        <w:tc>
          <w:tcPr>
            <w:tcW w:w="1948"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 Физическая культура</w:t>
            </w:r>
          </w:p>
        </w:tc>
        <w:tc>
          <w:tcPr>
            <w:tcW w:w="2692"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5.1 Адаптивная физкультура</w:t>
            </w:r>
          </w:p>
        </w:tc>
        <w:tc>
          <w:tcPr>
            <w:tcW w:w="851"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66</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270</w:t>
            </w:r>
          </w:p>
        </w:tc>
      </w:tr>
      <w:tr w:rsidR="00427CF2" w:rsidRPr="00F16BF0" w:rsidTr="00670E0C">
        <w:trPr>
          <w:trHeight w:val="337"/>
        </w:trPr>
        <w:tc>
          <w:tcPr>
            <w:tcW w:w="1948"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 Технологии</w:t>
            </w:r>
          </w:p>
        </w:tc>
        <w:tc>
          <w:tcPr>
            <w:tcW w:w="2692"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6.1 Профильный труд</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997"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r>
      <w:tr w:rsidR="00427CF2" w:rsidRPr="00F16BF0" w:rsidTr="00670E0C">
        <w:trPr>
          <w:trHeight w:val="325"/>
        </w:trPr>
        <w:tc>
          <w:tcPr>
            <w:tcW w:w="4640" w:type="dxa"/>
            <w:gridSpan w:val="2"/>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7. Коррекционно-развивающие занятия</w:t>
            </w:r>
          </w:p>
        </w:tc>
        <w:tc>
          <w:tcPr>
            <w:tcW w:w="851"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66</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68</w:t>
            </w:r>
          </w:p>
        </w:tc>
        <w:tc>
          <w:tcPr>
            <w:tcW w:w="997" w:type="dxa"/>
            <w:hideMark/>
          </w:tcPr>
          <w:p w:rsidR="00427CF2" w:rsidRPr="00F16BF0" w:rsidRDefault="00427CF2" w:rsidP="00670E0C">
            <w:pPr>
              <w:pStyle w:val="a4"/>
              <w:jc w:val="center"/>
              <w:rPr>
                <w:rFonts w:ascii="Times New Roman" w:hAnsi="Times New Roman"/>
                <w:sz w:val="24"/>
                <w:szCs w:val="24"/>
              </w:rPr>
            </w:pPr>
            <w:r>
              <w:rPr>
                <w:rFonts w:ascii="Times New Roman" w:hAnsi="Times New Roman"/>
                <w:sz w:val="24"/>
                <w:szCs w:val="24"/>
              </w:rPr>
              <w:t>270</w:t>
            </w:r>
          </w:p>
        </w:tc>
      </w:tr>
      <w:tr w:rsidR="00427CF2" w:rsidRPr="00F16BF0" w:rsidTr="00670E0C">
        <w:trPr>
          <w:trHeight w:val="416"/>
        </w:trPr>
        <w:tc>
          <w:tcPr>
            <w:tcW w:w="4640" w:type="dxa"/>
            <w:gridSpan w:val="2"/>
            <w:hideMark/>
          </w:tcPr>
          <w:p w:rsidR="00427CF2" w:rsidRPr="00F16BF0" w:rsidRDefault="00427CF2" w:rsidP="00670E0C">
            <w:pPr>
              <w:pStyle w:val="a4"/>
              <w:rPr>
                <w:rFonts w:ascii="Times New Roman" w:hAnsi="Times New Roman"/>
                <w:b/>
                <w:iCs/>
                <w:sz w:val="24"/>
                <w:szCs w:val="24"/>
              </w:rPr>
            </w:pPr>
            <w:r w:rsidRPr="00F16BF0">
              <w:rPr>
                <w:rFonts w:ascii="Times New Roman" w:hAnsi="Times New Roman"/>
                <w:b/>
                <w:iCs/>
                <w:sz w:val="24"/>
                <w:szCs w:val="24"/>
              </w:rPr>
              <w:t xml:space="preserve">Итого </w:t>
            </w:r>
          </w:p>
        </w:tc>
        <w:tc>
          <w:tcPr>
            <w:tcW w:w="851"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660</w:t>
            </w:r>
          </w:p>
        </w:tc>
        <w:tc>
          <w:tcPr>
            <w:tcW w:w="850"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680</w:t>
            </w:r>
          </w:p>
        </w:tc>
        <w:tc>
          <w:tcPr>
            <w:tcW w:w="851"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748</w:t>
            </w:r>
          </w:p>
        </w:tc>
        <w:tc>
          <w:tcPr>
            <w:tcW w:w="850"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748</w:t>
            </w:r>
          </w:p>
        </w:tc>
        <w:tc>
          <w:tcPr>
            <w:tcW w:w="997" w:type="dxa"/>
            <w:hideMark/>
          </w:tcPr>
          <w:p w:rsidR="00427CF2" w:rsidRPr="0046128A" w:rsidRDefault="00427CF2" w:rsidP="00670E0C">
            <w:pPr>
              <w:pStyle w:val="a4"/>
              <w:jc w:val="center"/>
              <w:rPr>
                <w:rFonts w:ascii="Times New Roman" w:hAnsi="Times New Roman"/>
                <w:b/>
                <w:sz w:val="24"/>
                <w:szCs w:val="24"/>
              </w:rPr>
            </w:pPr>
            <w:r>
              <w:rPr>
                <w:rFonts w:ascii="Times New Roman" w:hAnsi="Times New Roman"/>
                <w:b/>
                <w:sz w:val="24"/>
                <w:szCs w:val="24"/>
              </w:rPr>
              <w:t>2836</w:t>
            </w:r>
          </w:p>
        </w:tc>
      </w:tr>
      <w:tr w:rsidR="00427CF2" w:rsidRPr="00F16BF0" w:rsidTr="00670E0C">
        <w:tc>
          <w:tcPr>
            <w:tcW w:w="4640" w:type="dxa"/>
            <w:gridSpan w:val="2"/>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Максимально допустимая недельная </w:t>
            </w:r>
            <w:r>
              <w:rPr>
                <w:rFonts w:ascii="Times New Roman" w:hAnsi="Times New Roman"/>
                <w:b/>
                <w:sz w:val="24"/>
                <w:szCs w:val="24"/>
              </w:rPr>
              <w:t xml:space="preserve">нагрузка (при 5-дневной учебной </w:t>
            </w:r>
            <w:r w:rsidRPr="00F16BF0">
              <w:rPr>
                <w:rFonts w:ascii="Times New Roman" w:hAnsi="Times New Roman"/>
                <w:b/>
                <w:sz w:val="24"/>
                <w:szCs w:val="24"/>
              </w:rPr>
              <w:t>неделе)</w:t>
            </w:r>
          </w:p>
        </w:tc>
        <w:tc>
          <w:tcPr>
            <w:tcW w:w="851"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660</w:t>
            </w:r>
          </w:p>
        </w:tc>
        <w:tc>
          <w:tcPr>
            <w:tcW w:w="850"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680</w:t>
            </w:r>
          </w:p>
        </w:tc>
        <w:tc>
          <w:tcPr>
            <w:tcW w:w="851"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748</w:t>
            </w:r>
          </w:p>
        </w:tc>
        <w:tc>
          <w:tcPr>
            <w:tcW w:w="850" w:type="dxa"/>
            <w:hideMark/>
          </w:tcPr>
          <w:p w:rsidR="00427CF2" w:rsidRPr="0046128A" w:rsidRDefault="00427CF2" w:rsidP="00670E0C">
            <w:pPr>
              <w:pStyle w:val="a4"/>
              <w:jc w:val="center"/>
              <w:rPr>
                <w:rFonts w:ascii="Times New Roman" w:hAnsi="Times New Roman"/>
                <w:b/>
                <w:sz w:val="24"/>
                <w:szCs w:val="24"/>
              </w:rPr>
            </w:pPr>
            <w:r w:rsidRPr="0046128A">
              <w:rPr>
                <w:rFonts w:ascii="Times New Roman" w:hAnsi="Times New Roman"/>
                <w:b/>
                <w:sz w:val="24"/>
                <w:szCs w:val="24"/>
              </w:rPr>
              <w:t>748</w:t>
            </w:r>
          </w:p>
        </w:tc>
        <w:tc>
          <w:tcPr>
            <w:tcW w:w="997" w:type="dxa"/>
            <w:hideMark/>
          </w:tcPr>
          <w:p w:rsidR="00427CF2" w:rsidRPr="0046128A" w:rsidRDefault="00427CF2" w:rsidP="00670E0C">
            <w:pPr>
              <w:pStyle w:val="a4"/>
              <w:jc w:val="center"/>
              <w:rPr>
                <w:rFonts w:ascii="Times New Roman" w:hAnsi="Times New Roman"/>
                <w:b/>
                <w:sz w:val="24"/>
                <w:szCs w:val="24"/>
              </w:rPr>
            </w:pPr>
            <w:r>
              <w:rPr>
                <w:rFonts w:ascii="Times New Roman" w:hAnsi="Times New Roman"/>
                <w:b/>
                <w:sz w:val="24"/>
                <w:szCs w:val="24"/>
              </w:rPr>
              <w:t>2836</w:t>
            </w:r>
          </w:p>
        </w:tc>
      </w:tr>
      <w:tr w:rsidR="00427CF2" w:rsidRPr="00F16BF0" w:rsidTr="00670E0C">
        <w:trPr>
          <w:gridAfter w:val="5"/>
          <w:wAfter w:w="4399" w:type="dxa"/>
        </w:trPr>
        <w:tc>
          <w:tcPr>
            <w:tcW w:w="4640" w:type="dxa"/>
            <w:gridSpan w:val="2"/>
            <w:shd w:val="clear" w:color="auto" w:fill="BFBFBF"/>
          </w:tcPr>
          <w:p w:rsidR="00427CF2" w:rsidRPr="00F16BF0" w:rsidRDefault="00427CF2" w:rsidP="00670E0C">
            <w:pPr>
              <w:pStyle w:val="a4"/>
              <w:jc w:val="center"/>
              <w:rPr>
                <w:rFonts w:ascii="Times New Roman" w:hAnsi="Times New Roman"/>
                <w:i/>
                <w:sz w:val="24"/>
                <w:szCs w:val="24"/>
                <w:lang w:val="en-US"/>
              </w:rPr>
            </w:pPr>
          </w:p>
        </w:tc>
      </w:tr>
      <w:tr w:rsidR="00427CF2" w:rsidRPr="00F16BF0" w:rsidTr="00670E0C">
        <w:tc>
          <w:tcPr>
            <w:tcW w:w="4640" w:type="dxa"/>
            <w:gridSpan w:val="2"/>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Коррекционные курсы</w:t>
            </w:r>
          </w:p>
        </w:tc>
        <w:tc>
          <w:tcPr>
            <w:tcW w:w="851" w:type="dxa"/>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 xml:space="preserve">I </w:t>
            </w:r>
          </w:p>
        </w:tc>
        <w:tc>
          <w:tcPr>
            <w:tcW w:w="850" w:type="dxa"/>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II</w:t>
            </w:r>
          </w:p>
        </w:tc>
        <w:tc>
          <w:tcPr>
            <w:tcW w:w="851" w:type="dxa"/>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III</w:t>
            </w:r>
          </w:p>
        </w:tc>
        <w:tc>
          <w:tcPr>
            <w:tcW w:w="850" w:type="dxa"/>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IV</w:t>
            </w:r>
          </w:p>
        </w:tc>
        <w:tc>
          <w:tcPr>
            <w:tcW w:w="997" w:type="dxa"/>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b/>
                <w:sz w:val="24"/>
                <w:szCs w:val="24"/>
              </w:rPr>
              <w:t>Всего</w:t>
            </w:r>
          </w:p>
        </w:tc>
      </w:tr>
      <w:tr w:rsidR="00427CF2" w:rsidRPr="00F16BF0" w:rsidTr="00670E0C">
        <w:tc>
          <w:tcPr>
            <w:tcW w:w="4640" w:type="dxa"/>
            <w:gridSpan w:val="2"/>
            <w:hideMark/>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1. Сенсорное развитие</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66</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997"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270</w:t>
            </w:r>
          </w:p>
        </w:tc>
      </w:tr>
      <w:tr w:rsidR="00427CF2" w:rsidRPr="00F16BF0" w:rsidTr="00670E0C">
        <w:tc>
          <w:tcPr>
            <w:tcW w:w="4640" w:type="dxa"/>
            <w:gridSpan w:val="2"/>
            <w:hideMark/>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2. Предметно-практические действия</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33</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997"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135</w:t>
            </w:r>
          </w:p>
        </w:tc>
      </w:tr>
      <w:tr w:rsidR="00427CF2" w:rsidRPr="00F16BF0" w:rsidTr="00670E0C">
        <w:tc>
          <w:tcPr>
            <w:tcW w:w="4640" w:type="dxa"/>
            <w:gridSpan w:val="2"/>
            <w:hideMark/>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3. Двигательное развитие</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33</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997"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135</w:t>
            </w:r>
          </w:p>
        </w:tc>
      </w:tr>
      <w:tr w:rsidR="00427CF2" w:rsidRPr="00F16BF0" w:rsidTr="00670E0C">
        <w:tc>
          <w:tcPr>
            <w:tcW w:w="4640" w:type="dxa"/>
            <w:gridSpan w:val="2"/>
            <w:hideMark/>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4. Альтернативная коммуникация</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33</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997"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135</w:t>
            </w:r>
          </w:p>
        </w:tc>
      </w:tr>
      <w:tr w:rsidR="00427CF2" w:rsidRPr="00F16BF0" w:rsidTr="00670E0C">
        <w:tc>
          <w:tcPr>
            <w:tcW w:w="4640" w:type="dxa"/>
            <w:gridSpan w:val="2"/>
            <w:hideMark/>
          </w:tcPr>
          <w:p w:rsidR="00427CF2" w:rsidRPr="00B461B8" w:rsidRDefault="00427CF2" w:rsidP="00670E0C">
            <w:pPr>
              <w:pStyle w:val="a4"/>
              <w:rPr>
                <w:rFonts w:ascii="Times New Roman" w:hAnsi="Times New Roman"/>
                <w:b/>
                <w:sz w:val="24"/>
                <w:szCs w:val="24"/>
              </w:rPr>
            </w:pPr>
            <w:r w:rsidRPr="00B461B8">
              <w:rPr>
                <w:rFonts w:ascii="Times New Roman" w:hAnsi="Times New Roman"/>
                <w:b/>
                <w:sz w:val="24"/>
                <w:szCs w:val="24"/>
              </w:rPr>
              <w:t>Итого коррекционные курсы</w:t>
            </w:r>
          </w:p>
        </w:tc>
        <w:tc>
          <w:tcPr>
            <w:tcW w:w="851"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165</w:t>
            </w:r>
          </w:p>
        </w:tc>
        <w:tc>
          <w:tcPr>
            <w:tcW w:w="850"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170</w:t>
            </w:r>
          </w:p>
        </w:tc>
        <w:tc>
          <w:tcPr>
            <w:tcW w:w="851"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170</w:t>
            </w:r>
          </w:p>
        </w:tc>
        <w:tc>
          <w:tcPr>
            <w:tcW w:w="850"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170</w:t>
            </w:r>
          </w:p>
        </w:tc>
        <w:tc>
          <w:tcPr>
            <w:tcW w:w="997"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675</w:t>
            </w:r>
          </w:p>
        </w:tc>
      </w:tr>
      <w:tr w:rsidR="00427CF2" w:rsidRPr="00F16BF0" w:rsidTr="00670E0C">
        <w:trPr>
          <w:trHeight w:val="611"/>
        </w:trPr>
        <w:tc>
          <w:tcPr>
            <w:tcW w:w="4640" w:type="dxa"/>
            <w:gridSpan w:val="2"/>
            <w:hideMark/>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 xml:space="preserve">Внеурочная деятельность 5 дней </w:t>
            </w:r>
          </w:p>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 xml:space="preserve">           5 дней + продленный день </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165</w:t>
            </w:r>
          </w:p>
          <w:p w:rsidR="00427CF2" w:rsidRPr="00B461B8" w:rsidRDefault="00427CF2" w:rsidP="00670E0C">
            <w:pPr>
              <w:pStyle w:val="a4"/>
              <w:jc w:val="center"/>
              <w:rPr>
                <w:rFonts w:ascii="Times New Roman" w:hAnsi="Times New Roman"/>
                <w:sz w:val="24"/>
                <w:szCs w:val="24"/>
              </w:rPr>
            </w:pP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p w:rsidR="00427CF2" w:rsidRPr="00B461B8" w:rsidRDefault="00427CF2" w:rsidP="00670E0C">
            <w:pPr>
              <w:pStyle w:val="a4"/>
              <w:jc w:val="center"/>
              <w:rPr>
                <w:rFonts w:ascii="Times New Roman" w:hAnsi="Times New Roman"/>
                <w:sz w:val="24"/>
                <w:szCs w:val="24"/>
              </w:rPr>
            </w:pP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p w:rsidR="00427CF2" w:rsidRPr="00B461B8" w:rsidRDefault="00427CF2" w:rsidP="00670E0C">
            <w:pPr>
              <w:pStyle w:val="a4"/>
              <w:jc w:val="center"/>
              <w:rPr>
                <w:rFonts w:ascii="Times New Roman" w:hAnsi="Times New Roman"/>
                <w:sz w:val="24"/>
                <w:szCs w:val="24"/>
              </w:rPr>
            </w:pP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p w:rsidR="00427CF2" w:rsidRPr="00B461B8" w:rsidRDefault="00427CF2" w:rsidP="00670E0C">
            <w:pPr>
              <w:pStyle w:val="a4"/>
              <w:jc w:val="center"/>
              <w:rPr>
                <w:rFonts w:ascii="Times New Roman" w:hAnsi="Times New Roman"/>
                <w:sz w:val="24"/>
                <w:szCs w:val="24"/>
              </w:rPr>
            </w:pPr>
          </w:p>
        </w:tc>
        <w:tc>
          <w:tcPr>
            <w:tcW w:w="997"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675</w:t>
            </w:r>
          </w:p>
          <w:p w:rsidR="00427CF2" w:rsidRPr="00B461B8" w:rsidRDefault="00427CF2" w:rsidP="00670E0C">
            <w:pPr>
              <w:pStyle w:val="a4"/>
              <w:jc w:val="center"/>
              <w:rPr>
                <w:rFonts w:ascii="Times New Roman" w:hAnsi="Times New Roman"/>
                <w:sz w:val="24"/>
                <w:szCs w:val="24"/>
              </w:rPr>
            </w:pPr>
          </w:p>
        </w:tc>
      </w:tr>
      <w:tr w:rsidR="00427CF2" w:rsidRPr="00F16BF0" w:rsidTr="00670E0C">
        <w:tc>
          <w:tcPr>
            <w:tcW w:w="4640" w:type="dxa"/>
            <w:gridSpan w:val="2"/>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lastRenderedPageBreak/>
              <w:t xml:space="preserve">Всего к финансированию: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           5 дней + продленный день </w:t>
            </w:r>
          </w:p>
        </w:tc>
        <w:tc>
          <w:tcPr>
            <w:tcW w:w="851" w:type="dxa"/>
            <w:hideMark/>
          </w:tcPr>
          <w:p w:rsidR="00427CF2" w:rsidRPr="008C6DCF" w:rsidRDefault="00427CF2" w:rsidP="00670E0C">
            <w:pPr>
              <w:pStyle w:val="a4"/>
              <w:jc w:val="center"/>
              <w:rPr>
                <w:rFonts w:ascii="Times New Roman" w:hAnsi="Times New Roman"/>
                <w:b/>
                <w:sz w:val="24"/>
                <w:szCs w:val="24"/>
              </w:rPr>
            </w:pPr>
            <w:r w:rsidRPr="008C6DCF">
              <w:rPr>
                <w:rFonts w:ascii="Times New Roman" w:hAnsi="Times New Roman"/>
                <w:b/>
                <w:sz w:val="24"/>
                <w:szCs w:val="24"/>
              </w:rPr>
              <w:t>990</w:t>
            </w:r>
          </w:p>
          <w:p w:rsidR="00427CF2" w:rsidRPr="00F531A5" w:rsidRDefault="00427CF2" w:rsidP="00670E0C">
            <w:pPr>
              <w:pStyle w:val="a4"/>
              <w:jc w:val="center"/>
              <w:rPr>
                <w:rFonts w:ascii="Times New Roman" w:hAnsi="Times New Roman"/>
                <w:b/>
                <w:sz w:val="24"/>
                <w:szCs w:val="24"/>
                <w:highlight w:val="yellow"/>
              </w:rPr>
            </w:pPr>
          </w:p>
        </w:tc>
        <w:tc>
          <w:tcPr>
            <w:tcW w:w="850" w:type="dxa"/>
            <w:hideMark/>
          </w:tcPr>
          <w:p w:rsidR="00427CF2" w:rsidRPr="008C6DCF" w:rsidRDefault="00427CF2" w:rsidP="00670E0C">
            <w:pPr>
              <w:pStyle w:val="a4"/>
              <w:jc w:val="center"/>
              <w:rPr>
                <w:rFonts w:ascii="Times New Roman" w:hAnsi="Times New Roman"/>
                <w:b/>
                <w:sz w:val="24"/>
                <w:szCs w:val="24"/>
              </w:rPr>
            </w:pPr>
            <w:r w:rsidRPr="008C6DCF">
              <w:rPr>
                <w:rFonts w:ascii="Times New Roman" w:hAnsi="Times New Roman"/>
                <w:b/>
                <w:sz w:val="24"/>
                <w:szCs w:val="24"/>
              </w:rPr>
              <w:t>1020</w:t>
            </w:r>
          </w:p>
          <w:p w:rsidR="00427CF2" w:rsidRPr="00F531A5" w:rsidRDefault="00427CF2" w:rsidP="00670E0C">
            <w:pPr>
              <w:pStyle w:val="a4"/>
              <w:jc w:val="center"/>
              <w:rPr>
                <w:rFonts w:ascii="Times New Roman" w:hAnsi="Times New Roman"/>
                <w:b/>
                <w:sz w:val="24"/>
                <w:szCs w:val="24"/>
                <w:highlight w:val="yellow"/>
              </w:rPr>
            </w:pPr>
          </w:p>
        </w:tc>
        <w:tc>
          <w:tcPr>
            <w:tcW w:w="851" w:type="dxa"/>
            <w:hideMark/>
          </w:tcPr>
          <w:p w:rsidR="00427CF2" w:rsidRPr="00883587" w:rsidRDefault="00427CF2" w:rsidP="00670E0C">
            <w:pPr>
              <w:pStyle w:val="a4"/>
              <w:jc w:val="center"/>
              <w:rPr>
                <w:rFonts w:ascii="Times New Roman" w:hAnsi="Times New Roman"/>
                <w:b/>
                <w:sz w:val="24"/>
                <w:szCs w:val="24"/>
              </w:rPr>
            </w:pPr>
            <w:r w:rsidRPr="00883587">
              <w:rPr>
                <w:rFonts w:ascii="Times New Roman" w:hAnsi="Times New Roman"/>
                <w:b/>
                <w:sz w:val="24"/>
                <w:szCs w:val="24"/>
              </w:rPr>
              <w:t>1088</w:t>
            </w:r>
          </w:p>
          <w:p w:rsidR="00427CF2" w:rsidRPr="00F531A5" w:rsidRDefault="00427CF2" w:rsidP="00670E0C">
            <w:pPr>
              <w:pStyle w:val="a4"/>
              <w:jc w:val="center"/>
              <w:rPr>
                <w:rFonts w:ascii="Times New Roman" w:hAnsi="Times New Roman"/>
                <w:b/>
                <w:sz w:val="24"/>
                <w:szCs w:val="24"/>
                <w:highlight w:val="yellow"/>
              </w:rPr>
            </w:pPr>
          </w:p>
        </w:tc>
        <w:tc>
          <w:tcPr>
            <w:tcW w:w="850" w:type="dxa"/>
            <w:hideMark/>
          </w:tcPr>
          <w:p w:rsidR="00427CF2" w:rsidRPr="00883587" w:rsidRDefault="00427CF2" w:rsidP="00670E0C">
            <w:pPr>
              <w:pStyle w:val="a4"/>
              <w:jc w:val="center"/>
              <w:rPr>
                <w:rFonts w:ascii="Times New Roman" w:hAnsi="Times New Roman"/>
                <w:b/>
                <w:sz w:val="24"/>
                <w:szCs w:val="24"/>
              </w:rPr>
            </w:pPr>
            <w:r w:rsidRPr="00883587">
              <w:rPr>
                <w:rFonts w:ascii="Times New Roman" w:hAnsi="Times New Roman"/>
                <w:b/>
                <w:sz w:val="24"/>
                <w:szCs w:val="24"/>
              </w:rPr>
              <w:t>1088</w:t>
            </w:r>
          </w:p>
          <w:p w:rsidR="00427CF2" w:rsidRPr="00F531A5" w:rsidRDefault="00427CF2" w:rsidP="00670E0C">
            <w:pPr>
              <w:pStyle w:val="a4"/>
              <w:jc w:val="center"/>
              <w:rPr>
                <w:rFonts w:ascii="Times New Roman" w:hAnsi="Times New Roman"/>
                <w:b/>
                <w:sz w:val="24"/>
                <w:szCs w:val="24"/>
                <w:highlight w:val="yellow"/>
              </w:rPr>
            </w:pPr>
          </w:p>
        </w:tc>
        <w:tc>
          <w:tcPr>
            <w:tcW w:w="997" w:type="dxa"/>
            <w:hideMark/>
          </w:tcPr>
          <w:p w:rsidR="00427CF2" w:rsidRPr="00FD7789" w:rsidRDefault="00427CF2" w:rsidP="00670E0C">
            <w:pPr>
              <w:pStyle w:val="a4"/>
              <w:jc w:val="center"/>
              <w:rPr>
                <w:rFonts w:ascii="Times New Roman" w:hAnsi="Times New Roman"/>
                <w:b/>
                <w:sz w:val="24"/>
                <w:szCs w:val="24"/>
              </w:rPr>
            </w:pPr>
            <w:r w:rsidRPr="00FD7789">
              <w:rPr>
                <w:rFonts w:ascii="Times New Roman" w:hAnsi="Times New Roman"/>
                <w:b/>
                <w:sz w:val="24"/>
                <w:szCs w:val="24"/>
              </w:rPr>
              <w:t>4186</w:t>
            </w:r>
          </w:p>
          <w:p w:rsidR="00427CF2" w:rsidRPr="00F531A5" w:rsidRDefault="00427CF2" w:rsidP="00670E0C">
            <w:pPr>
              <w:pStyle w:val="a4"/>
              <w:jc w:val="center"/>
              <w:rPr>
                <w:rFonts w:ascii="Times New Roman" w:hAnsi="Times New Roman"/>
                <w:b/>
                <w:sz w:val="24"/>
                <w:szCs w:val="24"/>
                <w:highlight w:val="yellow"/>
              </w:rPr>
            </w:pPr>
          </w:p>
        </w:tc>
      </w:tr>
    </w:tbl>
    <w:p w:rsidR="00427CF2" w:rsidRPr="00F16BF0" w:rsidRDefault="00427CF2" w:rsidP="00427CF2">
      <w:pPr>
        <w:pStyle w:val="a4"/>
        <w:jc w:val="center"/>
        <w:rPr>
          <w:rFonts w:ascii="Times New Roman" w:hAnsi="Times New Roman"/>
          <w:b/>
          <w:sz w:val="24"/>
          <w:szCs w:val="24"/>
        </w:rPr>
      </w:pPr>
    </w:p>
    <w:p w:rsidR="00427CF2" w:rsidRDefault="00427CF2" w:rsidP="00427CF2">
      <w:pPr>
        <w:pStyle w:val="a4"/>
        <w:rPr>
          <w:rFonts w:ascii="Times New Roman" w:hAnsi="Times New Roman"/>
          <w:b/>
          <w:sz w:val="24"/>
          <w:szCs w:val="24"/>
        </w:rPr>
      </w:pPr>
    </w:p>
    <w:p w:rsidR="00427CF2" w:rsidRPr="00F16BF0" w:rsidRDefault="00427CF2" w:rsidP="00427CF2">
      <w:pPr>
        <w:pStyle w:val="a4"/>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Pr>
          <w:rFonts w:ascii="Times New Roman" w:hAnsi="Times New Roman"/>
          <w:b/>
          <w:sz w:val="24"/>
          <w:szCs w:val="24"/>
        </w:rPr>
        <w:t>Н</w:t>
      </w:r>
      <w:r w:rsidRPr="00F16BF0">
        <w:rPr>
          <w:rFonts w:ascii="Times New Roman" w:hAnsi="Times New Roman"/>
          <w:b/>
          <w:sz w:val="24"/>
          <w:szCs w:val="24"/>
        </w:rPr>
        <w:t xml:space="preserve">едельный учебный </w:t>
      </w:r>
      <w:r w:rsidRPr="005C7D9C">
        <w:rPr>
          <w:rFonts w:ascii="Times New Roman" w:hAnsi="Times New Roman"/>
          <w:b/>
          <w:sz w:val="24"/>
          <w:szCs w:val="24"/>
        </w:rPr>
        <w:t xml:space="preserve">план </w:t>
      </w:r>
      <w:r w:rsidRPr="005C7D9C">
        <w:rPr>
          <w:rFonts w:ascii="Times New Roman" w:hAnsi="Times New Roman"/>
          <w:b/>
          <w:sz w:val="24"/>
          <w:szCs w:val="24"/>
          <w:lang w:eastAsia="ru-RU"/>
        </w:rPr>
        <w:t>АООП (ФГОС, вариант 2)</w:t>
      </w:r>
      <w:r w:rsidRPr="005C7D9C">
        <w:rPr>
          <w:rFonts w:ascii="Times New Roman" w:hAnsi="Times New Roman"/>
          <w:sz w:val="24"/>
          <w:szCs w:val="24"/>
          <w:lang w:eastAsia="ru-RU"/>
        </w:rPr>
        <w:t xml:space="preserve"> </w:t>
      </w:r>
      <w:r w:rsidRPr="005C7D9C">
        <w:rPr>
          <w:rFonts w:ascii="Times New Roman" w:hAnsi="Times New Roman"/>
          <w:b/>
          <w:sz w:val="24"/>
          <w:szCs w:val="24"/>
        </w:rPr>
        <w:t>для</w:t>
      </w:r>
      <w:r w:rsidRPr="00F16BF0">
        <w:rPr>
          <w:rFonts w:ascii="Times New Roman" w:hAnsi="Times New Roman"/>
          <w:b/>
          <w:sz w:val="24"/>
          <w:szCs w:val="24"/>
        </w:rPr>
        <w:t xml:space="preserve"> обучающихся с умственной отсталостью (интеллектуальными нарушениями)</w:t>
      </w:r>
    </w:p>
    <w:p w:rsidR="00427CF2" w:rsidRPr="00F16BF0" w:rsidRDefault="00427CF2" w:rsidP="00427CF2">
      <w:pPr>
        <w:pStyle w:val="a4"/>
        <w:jc w:val="center"/>
        <w:rPr>
          <w:rFonts w:ascii="Times New Roman" w:hAnsi="Times New Roman"/>
          <w:b/>
          <w:sz w:val="24"/>
          <w:szCs w:val="24"/>
        </w:rPr>
      </w:pPr>
      <w:r>
        <w:rPr>
          <w:rFonts w:ascii="Times New Roman" w:hAnsi="Times New Roman"/>
          <w:b/>
          <w:sz w:val="24"/>
          <w:szCs w:val="24"/>
        </w:rPr>
        <w:t xml:space="preserve">1 </w:t>
      </w:r>
      <w:r w:rsidRPr="00F16BF0">
        <w:rPr>
          <w:rFonts w:ascii="Times New Roman" w:hAnsi="Times New Roman"/>
          <w:b/>
          <w:sz w:val="24"/>
          <w:szCs w:val="24"/>
        </w:rPr>
        <w:t>– 4 классы</w:t>
      </w:r>
    </w:p>
    <w:p w:rsidR="00427CF2" w:rsidRPr="00F16BF0" w:rsidRDefault="00427CF2" w:rsidP="00427CF2">
      <w:pPr>
        <w:pStyle w:val="a4"/>
        <w:jc w:val="center"/>
        <w:rPr>
          <w:rFonts w:ascii="Times New Roman" w:hAnsi="Times New Roman"/>
          <w:b/>
          <w:sz w:val="24"/>
          <w:szCs w:val="24"/>
        </w:rPr>
      </w:pP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2689"/>
        <w:gridCol w:w="850"/>
        <w:gridCol w:w="851"/>
        <w:gridCol w:w="708"/>
        <w:gridCol w:w="855"/>
        <w:gridCol w:w="992"/>
        <w:gridCol w:w="10"/>
      </w:tblGrid>
      <w:tr w:rsidR="00427CF2" w:rsidRPr="00F16BF0" w:rsidTr="00670E0C">
        <w:trPr>
          <w:trHeight w:val="332"/>
        </w:trPr>
        <w:tc>
          <w:tcPr>
            <w:tcW w:w="2231" w:type="dxa"/>
            <w:vMerge w:val="restart"/>
            <w:tcBorders>
              <w:top w:val="single" w:sz="4" w:space="0" w:color="000000"/>
              <w:left w:val="single" w:sz="4" w:space="0" w:color="000000"/>
              <w:right w:val="single" w:sz="4" w:space="0" w:color="000000"/>
            </w:tcBorders>
            <w:hideMark/>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lang w:val="en-US"/>
              </w:rPr>
              <w:t>Предметные</w:t>
            </w:r>
            <w:r w:rsidRPr="00F16BF0">
              <w:rPr>
                <w:rFonts w:ascii="Times New Roman" w:hAnsi="Times New Roman"/>
                <w:b/>
                <w:sz w:val="24"/>
                <w:szCs w:val="24"/>
              </w:rPr>
              <w:t xml:space="preserve"> области</w:t>
            </w:r>
          </w:p>
        </w:tc>
        <w:tc>
          <w:tcPr>
            <w:tcW w:w="2689" w:type="dxa"/>
            <w:vMerge w:val="restart"/>
            <w:tcBorders>
              <w:top w:val="single" w:sz="4" w:space="0" w:color="000000"/>
              <w:left w:val="single" w:sz="4" w:space="0" w:color="000000"/>
              <w:right w:val="single" w:sz="4" w:space="0" w:color="000000"/>
              <w:tl2br w:val="single" w:sz="4" w:space="0" w:color="auto"/>
            </w:tcBorders>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jc w:val="right"/>
              <w:rPr>
                <w:rFonts w:ascii="Times New Roman" w:hAnsi="Times New Roman"/>
                <w:b/>
                <w:sz w:val="24"/>
                <w:szCs w:val="24"/>
              </w:rPr>
            </w:pPr>
            <w:r w:rsidRPr="00F16BF0">
              <w:rPr>
                <w:rFonts w:ascii="Times New Roman" w:hAnsi="Times New Roman"/>
                <w:b/>
                <w:sz w:val="24"/>
                <w:szCs w:val="24"/>
              </w:rPr>
              <w:t xml:space="preserve">Классы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Учебные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предметы</w:t>
            </w:r>
          </w:p>
        </w:tc>
        <w:tc>
          <w:tcPr>
            <w:tcW w:w="3264" w:type="dxa"/>
            <w:gridSpan w:val="4"/>
            <w:tcBorders>
              <w:top w:val="single" w:sz="4" w:space="0" w:color="000000"/>
              <w:left w:val="single" w:sz="4" w:space="0" w:color="000000"/>
              <w:right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Количество часов в неделю</w:t>
            </w:r>
          </w:p>
        </w:tc>
        <w:tc>
          <w:tcPr>
            <w:tcW w:w="1002" w:type="dxa"/>
            <w:gridSpan w:val="2"/>
            <w:shd w:val="clear" w:color="auto" w:fill="auto"/>
          </w:tcPr>
          <w:p w:rsidR="00427CF2" w:rsidRPr="00F16BF0" w:rsidRDefault="00427CF2" w:rsidP="00670E0C">
            <w:pPr>
              <w:spacing w:after="0" w:line="240" w:lineRule="auto"/>
            </w:pPr>
            <w:r w:rsidRPr="00F16BF0">
              <w:rPr>
                <w:rFonts w:ascii="Times New Roman" w:hAnsi="Times New Roman"/>
                <w:b/>
                <w:sz w:val="24"/>
                <w:szCs w:val="24"/>
              </w:rPr>
              <w:t>Всего</w:t>
            </w:r>
          </w:p>
        </w:tc>
      </w:tr>
      <w:tr w:rsidR="00427CF2" w:rsidRPr="00F16BF0" w:rsidTr="00670E0C">
        <w:trPr>
          <w:gridAfter w:val="1"/>
          <w:wAfter w:w="10" w:type="dxa"/>
          <w:trHeight w:val="517"/>
        </w:trPr>
        <w:tc>
          <w:tcPr>
            <w:tcW w:w="2231" w:type="dxa"/>
            <w:vMerge/>
            <w:tcBorders>
              <w:top w:val="single" w:sz="4" w:space="0" w:color="000000"/>
              <w:left w:val="single" w:sz="4" w:space="0" w:color="000000"/>
              <w:right w:val="single" w:sz="4" w:space="0" w:color="000000"/>
            </w:tcBorders>
            <w:vAlign w:val="center"/>
            <w:hideMark/>
          </w:tcPr>
          <w:p w:rsidR="00427CF2" w:rsidRPr="00F16BF0" w:rsidRDefault="00427CF2" w:rsidP="00670E0C">
            <w:pPr>
              <w:pStyle w:val="a4"/>
              <w:rPr>
                <w:rFonts w:ascii="Times New Roman" w:hAnsi="Times New Roman"/>
                <w:sz w:val="24"/>
                <w:szCs w:val="24"/>
              </w:rPr>
            </w:pPr>
          </w:p>
        </w:tc>
        <w:tc>
          <w:tcPr>
            <w:tcW w:w="2689" w:type="dxa"/>
            <w:vMerge/>
            <w:tcBorders>
              <w:top w:val="single" w:sz="4" w:space="0" w:color="000000"/>
              <w:left w:val="single" w:sz="4" w:space="0" w:color="000000"/>
              <w:right w:val="single" w:sz="4" w:space="0" w:color="000000"/>
            </w:tcBorders>
            <w:vAlign w:val="center"/>
            <w:hideMark/>
          </w:tcPr>
          <w:p w:rsidR="00427CF2" w:rsidRPr="00F16BF0" w:rsidRDefault="00427CF2" w:rsidP="00670E0C">
            <w:pPr>
              <w:pStyle w:val="a4"/>
              <w:rPr>
                <w:rFonts w:ascii="Times New Roman" w:hAnsi="Times New Roman"/>
                <w:sz w:val="24"/>
                <w:szCs w:val="24"/>
              </w:rPr>
            </w:pPr>
          </w:p>
        </w:tc>
        <w:tc>
          <w:tcPr>
            <w:tcW w:w="850"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 xml:space="preserve">I </w:t>
            </w:r>
          </w:p>
        </w:tc>
        <w:tc>
          <w:tcPr>
            <w:tcW w:w="851"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II</w:t>
            </w:r>
          </w:p>
        </w:tc>
        <w:tc>
          <w:tcPr>
            <w:tcW w:w="708"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III</w:t>
            </w:r>
          </w:p>
        </w:tc>
        <w:tc>
          <w:tcPr>
            <w:tcW w:w="855" w:type="dxa"/>
            <w:tcBorders>
              <w:top w:val="single" w:sz="4" w:space="0" w:color="000000"/>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IV</w:t>
            </w:r>
          </w:p>
        </w:tc>
        <w:tc>
          <w:tcPr>
            <w:tcW w:w="992" w:type="dxa"/>
            <w:tcBorders>
              <w:top w:val="single" w:sz="4" w:space="0" w:color="000000"/>
              <w:left w:val="single" w:sz="4" w:space="0" w:color="000000"/>
              <w:right w:val="single" w:sz="4" w:space="0" w:color="000000"/>
            </w:tcBorders>
            <w:vAlign w:val="center"/>
            <w:hideMark/>
          </w:tcPr>
          <w:p w:rsidR="00427CF2" w:rsidRPr="00F16BF0" w:rsidRDefault="00427CF2" w:rsidP="00670E0C">
            <w:pPr>
              <w:pStyle w:val="a4"/>
              <w:rPr>
                <w:rFonts w:ascii="Times New Roman" w:hAnsi="Times New Roman"/>
                <w:sz w:val="24"/>
                <w:szCs w:val="24"/>
              </w:rPr>
            </w:pPr>
          </w:p>
        </w:tc>
      </w:tr>
      <w:tr w:rsidR="00427CF2" w:rsidRPr="00F16BF0" w:rsidTr="00670E0C">
        <w:trPr>
          <w:gridAfter w:val="1"/>
          <w:wAfter w:w="10" w:type="dxa"/>
        </w:trPr>
        <w:tc>
          <w:tcPr>
            <w:tcW w:w="2231"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 Язык и речевая практика</w:t>
            </w:r>
          </w:p>
        </w:tc>
        <w:tc>
          <w:tcPr>
            <w:tcW w:w="2689"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1.1 Речь и альтернативная коммуникация</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13</w:t>
            </w:r>
          </w:p>
        </w:tc>
      </w:tr>
      <w:tr w:rsidR="00427CF2" w:rsidRPr="00F16BF0" w:rsidTr="00670E0C">
        <w:trPr>
          <w:gridAfter w:val="1"/>
          <w:wAfter w:w="10" w:type="dxa"/>
        </w:trPr>
        <w:tc>
          <w:tcPr>
            <w:tcW w:w="2231"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 Математика</w:t>
            </w:r>
          </w:p>
        </w:tc>
        <w:tc>
          <w:tcPr>
            <w:tcW w:w="2689"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2.1.Математические представления</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w:t>
            </w:r>
          </w:p>
        </w:tc>
      </w:tr>
      <w:tr w:rsidR="00427CF2" w:rsidRPr="00F16BF0" w:rsidTr="00670E0C">
        <w:trPr>
          <w:gridAfter w:val="1"/>
          <w:wAfter w:w="10" w:type="dxa"/>
        </w:trPr>
        <w:tc>
          <w:tcPr>
            <w:tcW w:w="2231" w:type="dxa"/>
            <w:vMerge w:val="restart"/>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 Окружающий мир</w:t>
            </w:r>
          </w:p>
        </w:tc>
        <w:tc>
          <w:tcPr>
            <w:tcW w:w="2689"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3.1 Окружающий природный  мир</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w:t>
            </w:r>
          </w:p>
        </w:tc>
      </w:tr>
      <w:tr w:rsidR="00427CF2" w:rsidRPr="00F16BF0" w:rsidTr="00670E0C">
        <w:trPr>
          <w:gridAfter w:val="1"/>
          <w:wAfter w:w="10" w:type="dxa"/>
          <w:trHeight w:val="471"/>
        </w:trPr>
        <w:tc>
          <w:tcPr>
            <w:tcW w:w="2231" w:type="dxa"/>
            <w:vMerge/>
            <w:hideMark/>
          </w:tcPr>
          <w:p w:rsidR="00427CF2" w:rsidRPr="00F16BF0" w:rsidRDefault="00427CF2" w:rsidP="00670E0C">
            <w:pPr>
              <w:pStyle w:val="a4"/>
              <w:rPr>
                <w:rFonts w:ascii="Times New Roman" w:hAnsi="Times New Roman"/>
                <w:sz w:val="24"/>
                <w:szCs w:val="24"/>
              </w:rPr>
            </w:pPr>
          </w:p>
        </w:tc>
        <w:tc>
          <w:tcPr>
            <w:tcW w:w="2689"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3.2 Человек</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3</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3</w:t>
            </w:r>
          </w:p>
        </w:tc>
        <w:tc>
          <w:tcPr>
            <w:tcW w:w="708"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13</w:t>
            </w:r>
          </w:p>
        </w:tc>
      </w:tr>
      <w:tr w:rsidR="00427CF2" w:rsidRPr="00F16BF0" w:rsidTr="00670E0C">
        <w:trPr>
          <w:gridAfter w:val="1"/>
          <w:wAfter w:w="10" w:type="dxa"/>
          <w:trHeight w:val="423"/>
        </w:trPr>
        <w:tc>
          <w:tcPr>
            <w:tcW w:w="2231" w:type="dxa"/>
            <w:vMerge/>
            <w:vAlign w:val="center"/>
            <w:hideMark/>
          </w:tcPr>
          <w:p w:rsidR="00427CF2" w:rsidRPr="00F16BF0" w:rsidRDefault="00427CF2" w:rsidP="00670E0C">
            <w:pPr>
              <w:pStyle w:val="a4"/>
              <w:rPr>
                <w:rFonts w:ascii="Times New Roman" w:hAnsi="Times New Roman"/>
                <w:sz w:val="24"/>
                <w:szCs w:val="24"/>
              </w:rPr>
            </w:pPr>
          </w:p>
        </w:tc>
        <w:tc>
          <w:tcPr>
            <w:tcW w:w="2689"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3.3 Домоводство</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w:t>
            </w:r>
          </w:p>
        </w:tc>
        <w:tc>
          <w:tcPr>
            <w:tcW w:w="708"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3</w:t>
            </w:r>
          </w:p>
        </w:tc>
        <w:tc>
          <w:tcPr>
            <w:tcW w:w="855"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3</w:t>
            </w:r>
          </w:p>
        </w:tc>
        <w:tc>
          <w:tcPr>
            <w:tcW w:w="992"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6</w:t>
            </w:r>
          </w:p>
        </w:tc>
      </w:tr>
      <w:tr w:rsidR="00427CF2" w:rsidRPr="00F16BF0" w:rsidTr="00670E0C">
        <w:trPr>
          <w:gridAfter w:val="1"/>
          <w:wAfter w:w="10" w:type="dxa"/>
          <w:trHeight w:val="415"/>
        </w:trPr>
        <w:tc>
          <w:tcPr>
            <w:tcW w:w="2231" w:type="dxa"/>
            <w:vMerge/>
            <w:vAlign w:val="center"/>
            <w:hideMark/>
          </w:tcPr>
          <w:p w:rsidR="00427CF2" w:rsidRPr="00F16BF0" w:rsidRDefault="00427CF2" w:rsidP="00670E0C">
            <w:pPr>
              <w:pStyle w:val="a4"/>
              <w:rPr>
                <w:rFonts w:ascii="Times New Roman" w:hAnsi="Times New Roman"/>
                <w:sz w:val="24"/>
                <w:szCs w:val="24"/>
              </w:rPr>
            </w:pPr>
          </w:p>
        </w:tc>
        <w:tc>
          <w:tcPr>
            <w:tcW w:w="2689"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3.4. Окружающий социальный мир</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7</w:t>
            </w:r>
          </w:p>
        </w:tc>
      </w:tr>
      <w:tr w:rsidR="00427CF2" w:rsidRPr="00F16BF0" w:rsidTr="00670E0C">
        <w:trPr>
          <w:gridAfter w:val="1"/>
          <w:wAfter w:w="10" w:type="dxa"/>
          <w:trHeight w:val="340"/>
        </w:trPr>
        <w:tc>
          <w:tcPr>
            <w:tcW w:w="2231" w:type="dxa"/>
            <w:vMerge w:val="restart"/>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4. Искусство </w:t>
            </w:r>
          </w:p>
        </w:tc>
        <w:tc>
          <w:tcPr>
            <w:tcW w:w="2689"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4.1 Музыка и движение</w:t>
            </w:r>
          </w:p>
        </w:tc>
        <w:tc>
          <w:tcPr>
            <w:tcW w:w="850"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2</w:t>
            </w:r>
          </w:p>
        </w:tc>
        <w:tc>
          <w:tcPr>
            <w:tcW w:w="851"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2</w:t>
            </w:r>
          </w:p>
        </w:tc>
        <w:tc>
          <w:tcPr>
            <w:tcW w:w="708"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10</w:t>
            </w:r>
          </w:p>
        </w:tc>
      </w:tr>
      <w:tr w:rsidR="00427CF2" w:rsidRPr="00F16BF0" w:rsidTr="00670E0C">
        <w:trPr>
          <w:gridAfter w:val="1"/>
          <w:wAfter w:w="10" w:type="dxa"/>
          <w:trHeight w:val="547"/>
        </w:trPr>
        <w:tc>
          <w:tcPr>
            <w:tcW w:w="2231" w:type="dxa"/>
            <w:vMerge/>
            <w:vAlign w:val="center"/>
            <w:hideMark/>
          </w:tcPr>
          <w:p w:rsidR="00427CF2" w:rsidRPr="00F16BF0" w:rsidRDefault="00427CF2" w:rsidP="00670E0C">
            <w:pPr>
              <w:spacing w:after="0" w:line="240" w:lineRule="auto"/>
              <w:rPr>
                <w:rFonts w:ascii="Times New Roman" w:hAnsi="Times New Roman" w:cs="Times New Roman"/>
                <w:sz w:val="24"/>
                <w:szCs w:val="24"/>
              </w:rPr>
            </w:pPr>
          </w:p>
        </w:tc>
        <w:tc>
          <w:tcPr>
            <w:tcW w:w="2689" w:type="dxa"/>
            <w:hideMark/>
          </w:tcPr>
          <w:p w:rsidR="00427CF2" w:rsidRPr="00F16BF0" w:rsidRDefault="00427CF2" w:rsidP="00670E0C">
            <w:pPr>
              <w:pStyle w:val="a4"/>
              <w:rPr>
                <w:rFonts w:ascii="Times New Roman" w:hAnsi="Times New Roman"/>
                <w:sz w:val="24"/>
                <w:szCs w:val="24"/>
                <w:lang w:val="en-US"/>
              </w:rPr>
            </w:pPr>
            <w:r w:rsidRPr="00F16BF0">
              <w:rPr>
                <w:rFonts w:ascii="Times New Roman" w:hAnsi="Times New Roman"/>
                <w:sz w:val="24"/>
                <w:szCs w:val="24"/>
              </w:rPr>
              <w:t>4.2 Изобразительная деятельность</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15</w:t>
            </w:r>
          </w:p>
        </w:tc>
      </w:tr>
      <w:tr w:rsidR="00427CF2" w:rsidRPr="00F16BF0" w:rsidTr="00670E0C">
        <w:trPr>
          <w:gridAfter w:val="1"/>
          <w:wAfter w:w="10" w:type="dxa"/>
          <w:trHeight w:val="725"/>
        </w:trPr>
        <w:tc>
          <w:tcPr>
            <w:tcW w:w="2231"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 Физическая культура</w:t>
            </w:r>
          </w:p>
        </w:tc>
        <w:tc>
          <w:tcPr>
            <w:tcW w:w="2689"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5.1 Адаптивная физкультура</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w:t>
            </w:r>
          </w:p>
        </w:tc>
      </w:tr>
      <w:tr w:rsidR="00427CF2" w:rsidRPr="00F16BF0" w:rsidTr="00670E0C">
        <w:trPr>
          <w:gridAfter w:val="1"/>
          <w:wAfter w:w="10" w:type="dxa"/>
          <w:trHeight w:val="337"/>
        </w:trPr>
        <w:tc>
          <w:tcPr>
            <w:tcW w:w="2231"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 Технологии</w:t>
            </w:r>
          </w:p>
        </w:tc>
        <w:tc>
          <w:tcPr>
            <w:tcW w:w="2689" w:type="dxa"/>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6.1 Профильный труд</w:t>
            </w: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r>
      <w:tr w:rsidR="00427CF2" w:rsidRPr="00F16BF0" w:rsidTr="00670E0C">
        <w:trPr>
          <w:gridAfter w:val="1"/>
          <w:wAfter w:w="10" w:type="dxa"/>
          <w:trHeight w:val="325"/>
        </w:trPr>
        <w:tc>
          <w:tcPr>
            <w:tcW w:w="4920" w:type="dxa"/>
            <w:gridSpan w:val="2"/>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7. Коррекционно-развивающие занятия</w:t>
            </w:r>
          </w:p>
          <w:p w:rsidR="00427CF2" w:rsidRPr="00F16BF0" w:rsidRDefault="00427CF2" w:rsidP="00670E0C">
            <w:pPr>
              <w:pStyle w:val="a4"/>
              <w:rPr>
                <w:rFonts w:ascii="Times New Roman" w:hAnsi="Times New Roman"/>
                <w:sz w:val="24"/>
                <w:szCs w:val="24"/>
              </w:rPr>
            </w:pPr>
          </w:p>
        </w:tc>
        <w:tc>
          <w:tcPr>
            <w:tcW w:w="850"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1"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708"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855"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992" w:type="dxa"/>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10</w:t>
            </w:r>
          </w:p>
        </w:tc>
      </w:tr>
      <w:tr w:rsidR="00427CF2" w:rsidRPr="00F16BF0" w:rsidTr="00670E0C">
        <w:trPr>
          <w:gridAfter w:val="1"/>
          <w:wAfter w:w="10" w:type="dxa"/>
          <w:trHeight w:val="375"/>
        </w:trPr>
        <w:tc>
          <w:tcPr>
            <w:tcW w:w="4920" w:type="dxa"/>
            <w:gridSpan w:val="2"/>
            <w:hideMark/>
          </w:tcPr>
          <w:p w:rsidR="00427CF2" w:rsidRPr="00F16BF0" w:rsidRDefault="00427CF2" w:rsidP="00670E0C">
            <w:pPr>
              <w:pStyle w:val="a4"/>
              <w:rPr>
                <w:rFonts w:ascii="Times New Roman" w:hAnsi="Times New Roman"/>
                <w:b/>
                <w:iCs/>
                <w:sz w:val="24"/>
                <w:szCs w:val="24"/>
              </w:rPr>
            </w:pPr>
            <w:r w:rsidRPr="00F16BF0">
              <w:rPr>
                <w:rFonts w:ascii="Times New Roman" w:hAnsi="Times New Roman"/>
                <w:b/>
                <w:iCs/>
                <w:sz w:val="24"/>
                <w:szCs w:val="24"/>
              </w:rPr>
              <w:t xml:space="preserve">Итого </w:t>
            </w:r>
          </w:p>
        </w:tc>
        <w:tc>
          <w:tcPr>
            <w:tcW w:w="850"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20</w:t>
            </w:r>
          </w:p>
        </w:tc>
        <w:tc>
          <w:tcPr>
            <w:tcW w:w="851"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20</w:t>
            </w:r>
          </w:p>
        </w:tc>
        <w:tc>
          <w:tcPr>
            <w:tcW w:w="708"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22</w:t>
            </w:r>
          </w:p>
        </w:tc>
        <w:tc>
          <w:tcPr>
            <w:tcW w:w="855"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22</w:t>
            </w:r>
          </w:p>
        </w:tc>
        <w:tc>
          <w:tcPr>
            <w:tcW w:w="992" w:type="dxa"/>
            <w:hideMark/>
          </w:tcPr>
          <w:p w:rsidR="00427CF2" w:rsidRPr="00F16BF0" w:rsidRDefault="00427CF2" w:rsidP="00670E0C">
            <w:pPr>
              <w:pStyle w:val="a4"/>
              <w:jc w:val="center"/>
              <w:rPr>
                <w:rFonts w:ascii="Times New Roman" w:hAnsi="Times New Roman"/>
                <w:b/>
                <w:sz w:val="24"/>
                <w:szCs w:val="24"/>
              </w:rPr>
            </w:pPr>
            <w:r>
              <w:rPr>
                <w:rFonts w:ascii="Times New Roman" w:hAnsi="Times New Roman"/>
                <w:b/>
                <w:sz w:val="24"/>
                <w:szCs w:val="24"/>
              </w:rPr>
              <w:t>8</w:t>
            </w:r>
            <w:r w:rsidRPr="00F16BF0">
              <w:rPr>
                <w:rFonts w:ascii="Times New Roman" w:hAnsi="Times New Roman"/>
                <w:b/>
                <w:sz w:val="24"/>
                <w:szCs w:val="24"/>
              </w:rPr>
              <w:t>4</w:t>
            </w:r>
          </w:p>
        </w:tc>
      </w:tr>
      <w:tr w:rsidR="00427CF2" w:rsidRPr="00F16BF0" w:rsidTr="00670E0C">
        <w:trPr>
          <w:gridAfter w:val="1"/>
          <w:wAfter w:w="10" w:type="dxa"/>
        </w:trPr>
        <w:tc>
          <w:tcPr>
            <w:tcW w:w="4920" w:type="dxa"/>
            <w:gridSpan w:val="2"/>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Максимально допустимая недельная нагрузка (при 5-дневной учебной неделе)</w:t>
            </w:r>
          </w:p>
        </w:tc>
        <w:tc>
          <w:tcPr>
            <w:tcW w:w="850"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20</w:t>
            </w:r>
          </w:p>
        </w:tc>
        <w:tc>
          <w:tcPr>
            <w:tcW w:w="851"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20</w:t>
            </w:r>
          </w:p>
        </w:tc>
        <w:tc>
          <w:tcPr>
            <w:tcW w:w="708"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22</w:t>
            </w:r>
          </w:p>
        </w:tc>
        <w:tc>
          <w:tcPr>
            <w:tcW w:w="855" w:type="dxa"/>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22</w:t>
            </w:r>
          </w:p>
        </w:tc>
        <w:tc>
          <w:tcPr>
            <w:tcW w:w="992" w:type="dxa"/>
            <w:hideMark/>
          </w:tcPr>
          <w:p w:rsidR="00427CF2" w:rsidRPr="00F16BF0" w:rsidRDefault="00427CF2" w:rsidP="00670E0C">
            <w:pPr>
              <w:pStyle w:val="a4"/>
              <w:jc w:val="center"/>
              <w:rPr>
                <w:rFonts w:ascii="Times New Roman" w:hAnsi="Times New Roman"/>
                <w:b/>
                <w:sz w:val="24"/>
                <w:szCs w:val="24"/>
              </w:rPr>
            </w:pPr>
            <w:r>
              <w:rPr>
                <w:rFonts w:ascii="Times New Roman" w:hAnsi="Times New Roman"/>
                <w:b/>
                <w:sz w:val="24"/>
                <w:szCs w:val="24"/>
              </w:rPr>
              <w:t>8</w:t>
            </w:r>
            <w:r w:rsidRPr="00F16BF0">
              <w:rPr>
                <w:rFonts w:ascii="Times New Roman" w:hAnsi="Times New Roman"/>
                <w:b/>
                <w:sz w:val="24"/>
                <w:szCs w:val="24"/>
              </w:rPr>
              <w:t>4</w:t>
            </w:r>
          </w:p>
        </w:tc>
      </w:tr>
      <w:tr w:rsidR="00427CF2" w:rsidRPr="00F16BF0" w:rsidTr="00670E0C">
        <w:trPr>
          <w:gridAfter w:val="1"/>
          <w:wAfter w:w="10" w:type="dxa"/>
          <w:trHeight w:val="60"/>
        </w:trPr>
        <w:tc>
          <w:tcPr>
            <w:tcW w:w="4920" w:type="dxa"/>
            <w:gridSpan w:val="2"/>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Коррекционные курсы</w:t>
            </w:r>
          </w:p>
        </w:tc>
        <w:tc>
          <w:tcPr>
            <w:tcW w:w="850" w:type="dxa"/>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 xml:space="preserve">I </w:t>
            </w:r>
          </w:p>
        </w:tc>
        <w:tc>
          <w:tcPr>
            <w:tcW w:w="851" w:type="dxa"/>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II</w:t>
            </w:r>
          </w:p>
        </w:tc>
        <w:tc>
          <w:tcPr>
            <w:tcW w:w="708" w:type="dxa"/>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III</w:t>
            </w:r>
          </w:p>
        </w:tc>
        <w:tc>
          <w:tcPr>
            <w:tcW w:w="855" w:type="dxa"/>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IV</w:t>
            </w:r>
          </w:p>
        </w:tc>
        <w:tc>
          <w:tcPr>
            <w:tcW w:w="992" w:type="dxa"/>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b/>
                <w:sz w:val="24"/>
                <w:szCs w:val="24"/>
              </w:rPr>
              <w:t>Всего</w:t>
            </w:r>
          </w:p>
        </w:tc>
      </w:tr>
      <w:tr w:rsidR="00427CF2" w:rsidRPr="00F16BF0" w:rsidTr="00670E0C">
        <w:trPr>
          <w:gridAfter w:val="1"/>
          <w:wAfter w:w="10" w:type="dxa"/>
        </w:trPr>
        <w:tc>
          <w:tcPr>
            <w:tcW w:w="4920" w:type="dxa"/>
            <w:gridSpan w:val="2"/>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 Сенсорное развитие</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w:t>
            </w:r>
          </w:p>
        </w:tc>
        <w:tc>
          <w:tcPr>
            <w:tcW w:w="708"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w:t>
            </w:r>
          </w:p>
        </w:tc>
        <w:tc>
          <w:tcPr>
            <w:tcW w:w="855"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w:t>
            </w:r>
          </w:p>
        </w:tc>
        <w:tc>
          <w:tcPr>
            <w:tcW w:w="992"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8</w:t>
            </w:r>
          </w:p>
        </w:tc>
      </w:tr>
      <w:tr w:rsidR="00427CF2" w:rsidRPr="00F16BF0" w:rsidTr="00670E0C">
        <w:trPr>
          <w:gridAfter w:val="1"/>
          <w:wAfter w:w="10" w:type="dxa"/>
        </w:trPr>
        <w:tc>
          <w:tcPr>
            <w:tcW w:w="4920" w:type="dxa"/>
            <w:gridSpan w:val="2"/>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 Предметно-практические действия</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708"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855"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992"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4</w:t>
            </w:r>
          </w:p>
        </w:tc>
      </w:tr>
      <w:tr w:rsidR="00427CF2" w:rsidRPr="00F16BF0" w:rsidTr="00670E0C">
        <w:trPr>
          <w:gridAfter w:val="1"/>
          <w:wAfter w:w="10" w:type="dxa"/>
        </w:trPr>
        <w:tc>
          <w:tcPr>
            <w:tcW w:w="4920" w:type="dxa"/>
            <w:gridSpan w:val="2"/>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 Двигательное развитие</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708"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855"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992"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4</w:t>
            </w:r>
          </w:p>
        </w:tc>
      </w:tr>
      <w:tr w:rsidR="00427CF2" w:rsidRPr="00F16BF0" w:rsidTr="00670E0C">
        <w:trPr>
          <w:gridAfter w:val="1"/>
          <w:wAfter w:w="10" w:type="dxa"/>
        </w:trPr>
        <w:tc>
          <w:tcPr>
            <w:tcW w:w="4920" w:type="dxa"/>
            <w:gridSpan w:val="2"/>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4. Альтернативная коммуникация</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708"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855"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w:t>
            </w:r>
          </w:p>
        </w:tc>
        <w:tc>
          <w:tcPr>
            <w:tcW w:w="992"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4</w:t>
            </w:r>
          </w:p>
        </w:tc>
      </w:tr>
      <w:tr w:rsidR="00427CF2" w:rsidRPr="00F16BF0" w:rsidTr="00670E0C">
        <w:trPr>
          <w:gridAfter w:val="1"/>
          <w:wAfter w:w="10" w:type="dxa"/>
        </w:trPr>
        <w:tc>
          <w:tcPr>
            <w:tcW w:w="4920" w:type="dxa"/>
            <w:gridSpan w:val="2"/>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Итого коррекционные курсы</w:t>
            </w:r>
          </w:p>
        </w:tc>
        <w:tc>
          <w:tcPr>
            <w:tcW w:w="850"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5</w:t>
            </w:r>
          </w:p>
        </w:tc>
        <w:tc>
          <w:tcPr>
            <w:tcW w:w="851"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5</w:t>
            </w:r>
          </w:p>
        </w:tc>
        <w:tc>
          <w:tcPr>
            <w:tcW w:w="708"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5</w:t>
            </w:r>
          </w:p>
        </w:tc>
        <w:tc>
          <w:tcPr>
            <w:tcW w:w="855"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5</w:t>
            </w:r>
          </w:p>
        </w:tc>
        <w:tc>
          <w:tcPr>
            <w:tcW w:w="992" w:type="dxa"/>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20</w:t>
            </w:r>
          </w:p>
        </w:tc>
      </w:tr>
      <w:tr w:rsidR="00427CF2" w:rsidRPr="00F16BF0" w:rsidTr="00670E0C">
        <w:trPr>
          <w:gridAfter w:val="1"/>
          <w:wAfter w:w="10" w:type="dxa"/>
          <w:trHeight w:val="621"/>
        </w:trPr>
        <w:tc>
          <w:tcPr>
            <w:tcW w:w="4920" w:type="dxa"/>
            <w:gridSpan w:val="2"/>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Внеурочная деятельность </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           5 дней + продленный день </w:t>
            </w:r>
          </w:p>
        </w:tc>
        <w:tc>
          <w:tcPr>
            <w:tcW w:w="850"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w:t>
            </w:r>
          </w:p>
          <w:p w:rsidR="00427CF2" w:rsidRPr="00B461B8" w:rsidRDefault="00427CF2" w:rsidP="00670E0C">
            <w:pPr>
              <w:pStyle w:val="a4"/>
              <w:jc w:val="center"/>
              <w:rPr>
                <w:rFonts w:ascii="Times New Roman" w:hAnsi="Times New Roman"/>
                <w:sz w:val="24"/>
                <w:szCs w:val="24"/>
              </w:rPr>
            </w:pPr>
          </w:p>
        </w:tc>
        <w:tc>
          <w:tcPr>
            <w:tcW w:w="851"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w:t>
            </w:r>
          </w:p>
          <w:p w:rsidR="00427CF2" w:rsidRPr="00B461B8" w:rsidRDefault="00427CF2" w:rsidP="00670E0C">
            <w:pPr>
              <w:pStyle w:val="a4"/>
              <w:jc w:val="center"/>
              <w:rPr>
                <w:rFonts w:ascii="Times New Roman" w:hAnsi="Times New Roman"/>
                <w:sz w:val="24"/>
                <w:szCs w:val="24"/>
              </w:rPr>
            </w:pPr>
          </w:p>
        </w:tc>
        <w:tc>
          <w:tcPr>
            <w:tcW w:w="708"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w:t>
            </w:r>
          </w:p>
          <w:p w:rsidR="00427CF2" w:rsidRPr="00B461B8" w:rsidRDefault="00427CF2" w:rsidP="00670E0C">
            <w:pPr>
              <w:pStyle w:val="a4"/>
              <w:jc w:val="center"/>
              <w:rPr>
                <w:rFonts w:ascii="Times New Roman" w:hAnsi="Times New Roman"/>
                <w:sz w:val="24"/>
                <w:szCs w:val="24"/>
              </w:rPr>
            </w:pPr>
          </w:p>
        </w:tc>
        <w:tc>
          <w:tcPr>
            <w:tcW w:w="855"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w:t>
            </w:r>
          </w:p>
          <w:p w:rsidR="00427CF2" w:rsidRPr="00B461B8" w:rsidRDefault="00427CF2" w:rsidP="00670E0C">
            <w:pPr>
              <w:pStyle w:val="a4"/>
              <w:jc w:val="center"/>
              <w:rPr>
                <w:rFonts w:ascii="Times New Roman" w:hAnsi="Times New Roman"/>
                <w:sz w:val="24"/>
                <w:szCs w:val="24"/>
              </w:rPr>
            </w:pPr>
          </w:p>
        </w:tc>
        <w:tc>
          <w:tcPr>
            <w:tcW w:w="992" w:type="dxa"/>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20</w:t>
            </w:r>
          </w:p>
          <w:p w:rsidR="00427CF2" w:rsidRPr="00B461B8" w:rsidRDefault="00427CF2" w:rsidP="00670E0C">
            <w:pPr>
              <w:pStyle w:val="a4"/>
              <w:jc w:val="center"/>
              <w:rPr>
                <w:rFonts w:ascii="Times New Roman" w:hAnsi="Times New Roman"/>
                <w:sz w:val="24"/>
                <w:szCs w:val="24"/>
              </w:rPr>
            </w:pPr>
          </w:p>
        </w:tc>
      </w:tr>
      <w:tr w:rsidR="00427CF2" w:rsidRPr="00F16BF0" w:rsidTr="00670E0C">
        <w:trPr>
          <w:gridAfter w:val="1"/>
          <w:wAfter w:w="10" w:type="dxa"/>
          <w:trHeight w:val="559"/>
        </w:trPr>
        <w:tc>
          <w:tcPr>
            <w:tcW w:w="4920" w:type="dxa"/>
            <w:gridSpan w:val="2"/>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Всего к финансированию:</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           5 дней + продленный день </w:t>
            </w:r>
          </w:p>
        </w:tc>
        <w:tc>
          <w:tcPr>
            <w:tcW w:w="850" w:type="dxa"/>
            <w:hideMark/>
          </w:tcPr>
          <w:p w:rsidR="00427CF2" w:rsidRPr="005B7FBA" w:rsidRDefault="00427CF2" w:rsidP="00670E0C">
            <w:pPr>
              <w:pStyle w:val="a4"/>
              <w:jc w:val="center"/>
              <w:rPr>
                <w:rFonts w:ascii="Times New Roman" w:hAnsi="Times New Roman"/>
                <w:b/>
                <w:sz w:val="24"/>
                <w:szCs w:val="24"/>
              </w:rPr>
            </w:pPr>
            <w:r w:rsidRPr="005B7FBA">
              <w:rPr>
                <w:rFonts w:ascii="Times New Roman" w:hAnsi="Times New Roman"/>
                <w:b/>
                <w:sz w:val="24"/>
                <w:szCs w:val="24"/>
              </w:rPr>
              <w:t>30</w:t>
            </w:r>
          </w:p>
          <w:p w:rsidR="00427CF2" w:rsidRPr="005B7FBA" w:rsidRDefault="00427CF2" w:rsidP="00670E0C">
            <w:pPr>
              <w:pStyle w:val="a4"/>
              <w:jc w:val="center"/>
              <w:rPr>
                <w:rFonts w:ascii="Times New Roman" w:hAnsi="Times New Roman"/>
                <w:b/>
                <w:sz w:val="24"/>
                <w:szCs w:val="24"/>
              </w:rPr>
            </w:pPr>
          </w:p>
        </w:tc>
        <w:tc>
          <w:tcPr>
            <w:tcW w:w="851" w:type="dxa"/>
            <w:hideMark/>
          </w:tcPr>
          <w:p w:rsidR="00427CF2" w:rsidRPr="005B7FBA" w:rsidRDefault="00427CF2" w:rsidP="00670E0C">
            <w:pPr>
              <w:pStyle w:val="a4"/>
              <w:jc w:val="center"/>
              <w:rPr>
                <w:rFonts w:ascii="Times New Roman" w:hAnsi="Times New Roman"/>
                <w:b/>
                <w:sz w:val="24"/>
                <w:szCs w:val="24"/>
              </w:rPr>
            </w:pPr>
            <w:r w:rsidRPr="005B7FBA">
              <w:rPr>
                <w:rFonts w:ascii="Times New Roman" w:hAnsi="Times New Roman"/>
                <w:b/>
                <w:sz w:val="24"/>
                <w:szCs w:val="24"/>
              </w:rPr>
              <w:t>30</w:t>
            </w:r>
          </w:p>
          <w:p w:rsidR="00427CF2" w:rsidRPr="005B7FBA" w:rsidRDefault="00427CF2" w:rsidP="00670E0C">
            <w:pPr>
              <w:pStyle w:val="a4"/>
              <w:jc w:val="center"/>
              <w:rPr>
                <w:rFonts w:ascii="Times New Roman" w:hAnsi="Times New Roman"/>
                <w:b/>
                <w:sz w:val="24"/>
                <w:szCs w:val="24"/>
              </w:rPr>
            </w:pPr>
          </w:p>
        </w:tc>
        <w:tc>
          <w:tcPr>
            <w:tcW w:w="708" w:type="dxa"/>
            <w:hideMark/>
          </w:tcPr>
          <w:p w:rsidR="00427CF2" w:rsidRPr="005B7FBA" w:rsidRDefault="00427CF2" w:rsidP="00670E0C">
            <w:pPr>
              <w:pStyle w:val="a4"/>
              <w:jc w:val="center"/>
              <w:rPr>
                <w:rFonts w:ascii="Times New Roman" w:hAnsi="Times New Roman"/>
                <w:b/>
                <w:sz w:val="24"/>
                <w:szCs w:val="24"/>
              </w:rPr>
            </w:pPr>
            <w:r w:rsidRPr="005B7FBA">
              <w:rPr>
                <w:rFonts w:ascii="Times New Roman" w:hAnsi="Times New Roman"/>
                <w:b/>
                <w:sz w:val="24"/>
                <w:szCs w:val="24"/>
              </w:rPr>
              <w:t>32</w:t>
            </w:r>
          </w:p>
          <w:p w:rsidR="00427CF2" w:rsidRPr="005B7FBA" w:rsidRDefault="00427CF2" w:rsidP="00670E0C">
            <w:pPr>
              <w:pStyle w:val="a4"/>
              <w:jc w:val="center"/>
              <w:rPr>
                <w:rFonts w:ascii="Times New Roman" w:hAnsi="Times New Roman"/>
                <w:b/>
                <w:sz w:val="24"/>
                <w:szCs w:val="24"/>
              </w:rPr>
            </w:pPr>
          </w:p>
        </w:tc>
        <w:tc>
          <w:tcPr>
            <w:tcW w:w="855" w:type="dxa"/>
            <w:hideMark/>
          </w:tcPr>
          <w:p w:rsidR="00427CF2" w:rsidRPr="005B7FBA" w:rsidRDefault="00427CF2" w:rsidP="00670E0C">
            <w:pPr>
              <w:pStyle w:val="a4"/>
              <w:jc w:val="center"/>
              <w:rPr>
                <w:rFonts w:ascii="Times New Roman" w:hAnsi="Times New Roman"/>
                <w:b/>
                <w:sz w:val="24"/>
                <w:szCs w:val="24"/>
              </w:rPr>
            </w:pPr>
            <w:r w:rsidRPr="005B7FBA">
              <w:rPr>
                <w:rFonts w:ascii="Times New Roman" w:hAnsi="Times New Roman"/>
                <w:b/>
                <w:sz w:val="24"/>
                <w:szCs w:val="24"/>
              </w:rPr>
              <w:t>32</w:t>
            </w:r>
          </w:p>
          <w:p w:rsidR="00427CF2" w:rsidRPr="005B7FBA" w:rsidRDefault="00427CF2" w:rsidP="00670E0C">
            <w:pPr>
              <w:pStyle w:val="a4"/>
              <w:jc w:val="center"/>
              <w:rPr>
                <w:rFonts w:ascii="Times New Roman" w:hAnsi="Times New Roman"/>
                <w:b/>
                <w:sz w:val="24"/>
                <w:szCs w:val="24"/>
              </w:rPr>
            </w:pPr>
          </w:p>
        </w:tc>
        <w:tc>
          <w:tcPr>
            <w:tcW w:w="992" w:type="dxa"/>
            <w:hideMark/>
          </w:tcPr>
          <w:p w:rsidR="00427CF2" w:rsidRPr="00F16BF0" w:rsidRDefault="00427CF2" w:rsidP="00670E0C">
            <w:pPr>
              <w:pStyle w:val="a4"/>
              <w:jc w:val="center"/>
              <w:rPr>
                <w:rFonts w:ascii="Times New Roman" w:hAnsi="Times New Roman"/>
                <w:b/>
                <w:sz w:val="24"/>
                <w:szCs w:val="24"/>
                <w:highlight w:val="yellow"/>
              </w:rPr>
            </w:pPr>
            <w:r w:rsidRPr="000164AB">
              <w:rPr>
                <w:rFonts w:ascii="Times New Roman" w:hAnsi="Times New Roman"/>
                <w:b/>
                <w:sz w:val="24"/>
                <w:szCs w:val="24"/>
              </w:rPr>
              <w:t>124</w:t>
            </w:r>
          </w:p>
        </w:tc>
      </w:tr>
    </w:tbl>
    <w:p w:rsidR="00427CF2" w:rsidRDefault="00427CF2" w:rsidP="00427CF2">
      <w:pPr>
        <w:spacing w:after="0" w:line="240" w:lineRule="auto"/>
        <w:rPr>
          <w:rFonts w:ascii="Times New Roman" w:hAnsi="Times New Roman" w:cs="Times New Roman"/>
          <w:sz w:val="24"/>
          <w:szCs w:val="24"/>
        </w:rPr>
      </w:pPr>
    </w:p>
    <w:p w:rsidR="00427CF2" w:rsidRDefault="00427CF2" w:rsidP="00427CF2">
      <w:pPr>
        <w:spacing w:after="0" w:line="240" w:lineRule="auto"/>
        <w:rPr>
          <w:rFonts w:ascii="Times New Roman" w:hAnsi="Times New Roman" w:cs="Times New Roman"/>
          <w:sz w:val="24"/>
          <w:szCs w:val="24"/>
        </w:rPr>
      </w:pPr>
    </w:p>
    <w:p w:rsidR="00427CF2" w:rsidRPr="00F16BF0" w:rsidRDefault="00427CF2" w:rsidP="00427CF2">
      <w:pPr>
        <w:spacing w:after="0" w:line="240" w:lineRule="auto"/>
        <w:rPr>
          <w:rFonts w:ascii="Times New Roman" w:hAnsi="Times New Roman" w:cs="Times New Roman"/>
          <w:sz w:val="24"/>
          <w:szCs w:val="24"/>
        </w:rPr>
      </w:pPr>
    </w:p>
    <w:p w:rsidR="00427CF2" w:rsidRPr="00F16BF0" w:rsidRDefault="00427CF2" w:rsidP="00427CF2">
      <w:pPr>
        <w:pStyle w:val="a4"/>
        <w:jc w:val="center"/>
        <w:rPr>
          <w:rFonts w:ascii="Times New Roman" w:hAnsi="Times New Roman"/>
          <w:b/>
          <w:sz w:val="24"/>
          <w:szCs w:val="24"/>
        </w:rPr>
      </w:pPr>
      <w:r>
        <w:rPr>
          <w:rFonts w:ascii="Times New Roman" w:hAnsi="Times New Roman"/>
          <w:b/>
          <w:sz w:val="24"/>
          <w:szCs w:val="24"/>
        </w:rPr>
        <w:t>Г</w:t>
      </w:r>
      <w:r w:rsidRPr="00F16BF0">
        <w:rPr>
          <w:rFonts w:ascii="Times New Roman" w:hAnsi="Times New Roman"/>
          <w:b/>
          <w:sz w:val="24"/>
          <w:szCs w:val="24"/>
        </w:rPr>
        <w:t>одовой учебный план АООП (</w:t>
      </w:r>
      <w:r>
        <w:rPr>
          <w:rFonts w:ascii="Times New Roman" w:hAnsi="Times New Roman"/>
          <w:b/>
          <w:sz w:val="24"/>
          <w:szCs w:val="24"/>
        </w:rPr>
        <w:t xml:space="preserve">ФГОС, </w:t>
      </w:r>
      <w:r w:rsidRPr="00F16BF0">
        <w:rPr>
          <w:rFonts w:ascii="Times New Roman" w:hAnsi="Times New Roman"/>
          <w:b/>
          <w:sz w:val="24"/>
          <w:szCs w:val="24"/>
        </w:rPr>
        <w:t>вариант 2)</w:t>
      </w:r>
      <w:r w:rsidRPr="00F16BF0">
        <w:rPr>
          <w:rFonts w:ascii="Times New Roman" w:hAnsi="Times New Roman"/>
          <w:b/>
          <w:sz w:val="24"/>
          <w:szCs w:val="24"/>
        </w:rPr>
        <w:br/>
        <w:t>для обучающихся с умственной отсталостью (интеллектуальными нарушениями)</w:t>
      </w:r>
    </w:p>
    <w:p w:rsidR="00427CF2" w:rsidRPr="00563F05" w:rsidRDefault="00427CF2" w:rsidP="00427CF2">
      <w:pPr>
        <w:pStyle w:val="a4"/>
        <w:jc w:val="center"/>
        <w:rPr>
          <w:rFonts w:ascii="Times New Roman" w:hAnsi="Times New Roman"/>
          <w:b/>
          <w:sz w:val="24"/>
          <w:szCs w:val="24"/>
        </w:rPr>
      </w:pPr>
      <w:r w:rsidRPr="00F16BF0">
        <w:rPr>
          <w:rFonts w:ascii="Times New Roman" w:hAnsi="Times New Roman"/>
          <w:b/>
          <w:sz w:val="24"/>
          <w:szCs w:val="24"/>
        </w:rPr>
        <w:lastRenderedPageBreak/>
        <w:t>5 – 1</w:t>
      </w:r>
      <w:r w:rsidRPr="00F16BF0">
        <w:rPr>
          <w:rFonts w:ascii="Times New Roman" w:hAnsi="Times New Roman"/>
          <w:b/>
          <w:sz w:val="24"/>
          <w:szCs w:val="24"/>
          <w:lang w:val="en-US"/>
        </w:rPr>
        <w:t>2</w:t>
      </w:r>
      <w:r w:rsidRPr="00F16BF0">
        <w:rPr>
          <w:rFonts w:ascii="Times New Roman" w:hAnsi="Times New Roman"/>
          <w:b/>
          <w:sz w:val="24"/>
          <w:szCs w:val="24"/>
        </w:rPr>
        <w:t xml:space="preserve"> классы</w:t>
      </w:r>
    </w:p>
    <w:tbl>
      <w:tblPr>
        <w:tblW w:w="10490" w:type="dxa"/>
        <w:tblInd w:w="-459" w:type="dxa"/>
        <w:tblLayout w:type="fixed"/>
        <w:tblLook w:val="04A0" w:firstRow="1" w:lastRow="0" w:firstColumn="1" w:lastColumn="0" w:noHBand="0" w:noVBand="1"/>
      </w:tblPr>
      <w:tblGrid>
        <w:gridCol w:w="1701"/>
        <w:gridCol w:w="2268"/>
        <w:gridCol w:w="709"/>
        <w:gridCol w:w="709"/>
        <w:gridCol w:w="709"/>
        <w:gridCol w:w="708"/>
        <w:gridCol w:w="709"/>
        <w:gridCol w:w="709"/>
        <w:gridCol w:w="709"/>
        <w:gridCol w:w="708"/>
        <w:gridCol w:w="851"/>
      </w:tblGrid>
      <w:tr w:rsidR="00427CF2" w:rsidRPr="00F16BF0" w:rsidTr="00670E0C">
        <w:tc>
          <w:tcPr>
            <w:tcW w:w="1701" w:type="dxa"/>
            <w:vMerge w:val="restart"/>
            <w:tcBorders>
              <w:top w:val="single" w:sz="4" w:space="0" w:color="auto"/>
              <w:left w:val="single" w:sz="4" w:space="0" w:color="auto"/>
              <w:bottom w:val="single" w:sz="4" w:space="0" w:color="auto"/>
              <w:right w:val="single" w:sz="4" w:space="0" w:color="auto"/>
            </w:tcBorders>
            <w:hideMark/>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l2br w:val="single" w:sz="4" w:space="0" w:color="auto"/>
            </w:tcBorders>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jc w:val="right"/>
              <w:rPr>
                <w:rFonts w:ascii="Times New Roman" w:hAnsi="Times New Roman"/>
                <w:b/>
                <w:sz w:val="24"/>
                <w:szCs w:val="24"/>
              </w:rPr>
            </w:pPr>
            <w:r w:rsidRPr="00F16BF0">
              <w:rPr>
                <w:rFonts w:ascii="Times New Roman" w:hAnsi="Times New Roman"/>
                <w:b/>
                <w:sz w:val="24"/>
                <w:szCs w:val="24"/>
              </w:rPr>
              <w:t xml:space="preserve">Классы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Учебные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предметы</w:t>
            </w:r>
          </w:p>
        </w:tc>
        <w:tc>
          <w:tcPr>
            <w:tcW w:w="6521" w:type="dxa"/>
            <w:gridSpan w:val="9"/>
            <w:tcBorders>
              <w:top w:val="single" w:sz="4" w:space="0" w:color="auto"/>
              <w:left w:val="single" w:sz="4" w:space="0" w:color="auto"/>
              <w:bottom w:val="single" w:sz="4" w:space="0" w:color="auto"/>
              <w:right w:val="single" w:sz="4" w:space="0" w:color="auto"/>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Количество часов в неделю</w:t>
            </w:r>
          </w:p>
        </w:tc>
      </w:tr>
      <w:tr w:rsidR="00427CF2" w:rsidRPr="00F16BF0" w:rsidTr="00670E0C">
        <w:tc>
          <w:tcPr>
            <w:tcW w:w="1701" w:type="dxa"/>
            <w:vMerge/>
            <w:tcBorders>
              <w:top w:val="single" w:sz="4" w:space="0" w:color="auto"/>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b/>
                <w:sz w:val="24"/>
                <w:szCs w:val="24"/>
              </w:rPr>
            </w:pPr>
          </w:p>
        </w:tc>
        <w:tc>
          <w:tcPr>
            <w:tcW w:w="2268" w:type="dxa"/>
            <w:vMerge/>
            <w:tcBorders>
              <w:top w:val="single" w:sz="4" w:space="0" w:color="auto"/>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b/>
                <w:sz w:val="24"/>
                <w:szCs w:val="24"/>
              </w:rPr>
            </w:pPr>
          </w:p>
        </w:tc>
        <w:tc>
          <w:tcPr>
            <w:tcW w:w="709"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w:t>
            </w:r>
          </w:p>
        </w:tc>
        <w:tc>
          <w:tcPr>
            <w:tcW w:w="709"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VII</w:t>
            </w:r>
          </w:p>
        </w:tc>
        <w:tc>
          <w:tcPr>
            <w:tcW w:w="708"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VIII</w:t>
            </w:r>
          </w:p>
        </w:tc>
        <w:tc>
          <w:tcPr>
            <w:tcW w:w="709"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IX</w:t>
            </w:r>
          </w:p>
        </w:tc>
        <w:tc>
          <w:tcPr>
            <w:tcW w:w="709"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X</w:t>
            </w:r>
          </w:p>
        </w:tc>
        <w:tc>
          <w:tcPr>
            <w:tcW w:w="709"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XI</w:t>
            </w:r>
          </w:p>
        </w:tc>
        <w:tc>
          <w:tcPr>
            <w:tcW w:w="708" w:type="dxa"/>
            <w:tcBorders>
              <w:top w:val="single" w:sz="4" w:space="0" w:color="auto"/>
              <w:left w:val="single" w:sz="4" w:space="0" w:color="000000"/>
              <w:bottom w:val="single" w:sz="4" w:space="0" w:color="000000"/>
              <w:right w:val="single" w:sz="4" w:space="0" w:color="000000"/>
            </w:tcBorders>
            <w:hideMark/>
          </w:tcPr>
          <w:p w:rsidR="00427CF2" w:rsidRPr="00F16BF0" w:rsidRDefault="00427CF2" w:rsidP="00670E0C">
            <w:pPr>
              <w:pStyle w:val="a4"/>
              <w:jc w:val="center"/>
              <w:rPr>
                <w:rFonts w:ascii="Times New Roman" w:hAnsi="Times New Roman"/>
                <w:b/>
                <w:sz w:val="24"/>
                <w:szCs w:val="24"/>
                <w:lang w:val="en-US"/>
              </w:rPr>
            </w:pPr>
            <w:r w:rsidRPr="00F16BF0">
              <w:rPr>
                <w:rFonts w:ascii="Times New Roman" w:hAnsi="Times New Roman"/>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Всего</w:t>
            </w:r>
          </w:p>
        </w:tc>
      </w:tr>
      <w:tr w:rsidR="00427CF2" w:rsidRPr="00F16BF0" w:rsidTr="00670E0C">
        <w:tc>
          <w:tcPr>
            <w:tcW w:w="10490" w:type="dxa"/>
            <w:gridSpan w:val="11"/>
            <w:tcBorders>
              <w:top w:val="single" w:sz="4" w:space="0" w:color="auto"/>
              <w:left w:val="single" w:sz="4" w:space="0" w:color="auto"/>
              <w:bottom w:val="single" w:sz="4" w:space="0" w:color="auto"/>
              <w:right w:val="single" w:sz="4" w:space="0" w:color="auto"/>
            </w:tcBorders>
            <w:shd w:val="clear" w:color="auto" w:fill="BFBFBF"/>
          </w:tcPr>
          <w:p w:rsidR="00427CF2" w:rsidRPr="00F16BF0" w:rsidRDefault="00427CF2" w:rsidP="00670E0C">
            <w:pPr>
              <w:pStyle w:val="a4"/>
              <w:jc w:val="center"/>
              <w:rPr>
                <w:rFonts w:ascii="Times New Roman" w:hAnsi="Times New Roman"/>
                <w:i/>
                <w:sz w:val="24"/>
                <w:szCs w:val="24"/>
                <w:lang w:val="en-US"/>
              </w:rPr>
            </w:pPr>
            <w:r w:rsidRPr="00F16BF0">
              <w:rPr>
                <w:rFonts w:ascii="Times New Roman" w:hAnsi="Times New Roman"/>
                <w:i/>
                <w:sz w:val="24"/>
                <w:szCs w:val="24"/>
                <w:lang w:val="en-US"/>
              </w:rPr>
              <w:t xml:space="preserve">I. </w:t>
            </w:r>
            <w:r w:rsidRPr="00F16BF0">
              <w:rPr>
                <w:rFonts w:ascii="Times New Roman" w:hAnsi="Times New Roman"/>
                <w:i/>
                <w:sz w:val="24"/>
                <w:szCs w:val="24"/>
              </w:rPr>
              <w:t>Обязательная часть</w:t>
            </w:r>
          </w:p>
        </w:tc>
      </w:tr>
      <w:tr w:rsidR="00427CF2" w:rsidRPr="00F16BF0" w:rsidTr="00670E0C">
        <w:trPr>
          <w:trHeight w:val="701"/>
        </w:trPr>
        <w:tc>
          <w:tcPr>
            <w:tcW w:w="1701"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 Язык и речевая практика</w:t>
            </w: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1.1 Речь и альтернативная коммуникация</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544</w:t>
            </w:r>
          </w:p>
        </w:tc>
      </w:tr>
      <w:tr w:rsidR="00427CF2" w:rsidRPr="00F16BF0" w:rsidTr="00670E0C">
        <w:tc>
          <w:tcPr>
            <w:tcW w:w="1701"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 Математика</w:t>
            </w: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2.1 Математические представления</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578</w:t>
            </w:r>
          </w:p>
        </w:tc>
      </w:tr>
      <w:tr w:rsidR="00427CF2" w:rsidRPr="00F16BF0" w:rsidTr="00670E0C">
        <w:tc>
          <w:tcPr>
            <w:tcW w:w="1701" w:type="dxa"/>
            <w:vMerge w:val="restart"/>
            <w:tcBorders>
              <w:top w:val="single" w:sz="4" w:space="0" w:color="000000"/>
              <w:left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3.Окружающий мир</w:t>
            </w: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3.1 Окружающий природный  мир</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lang w:val="en-US"/>
              </w:rPr>
            </w:pPr>
            <w:r w:rsidRPr="00B461B8">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544</w:t>
            </w:r>
          </w:p>
        </w:tc>
      </w:tr>
      <w:tr w:rsidR="00427CF2" w:rsidRPr="00F16BF0" w:rsidTr="00670E0C">
        <w:trPr>
          <w:trHeight w:val="347"/>
        </w:trPr>
        <w:tc>
          <w:tcPr>
            <w:tcW w:w="1701" w:type="dxa"/>
            <w:vMerge/>
            <w:tcBorders>
              <w:left w:val="single" w:sz="4" w:space="0" w:color="000000"/>
              <w:right w:val="nil"/>
            </w:tcBorders>
            <w:hideMark/>
          </w:tcPr>
          <w:p w:rsidR="00427CF2" w:rsidRPr="00F16BF0" w:rsidRDefault="00427CF2" w:rsidP="00670E0C">
            <w:pPr>
              <w:pStyle w:val="a4"/>
              <w:rPr>
                <w:rFonts w:ascii="Times New Roman" w:hAnsi="Times New Roman"/>
                <w:sz w:val="24"/>
                <w:szCs w:val="24"/>
              </w:rPr>
            </w:pPr>
          </w:p>
        </w:tc>
        <w:tc>
          <w:tcPr>
            <w:tcW w:w="2268" w:type="dxa"/>
            <w:tcBorders>
              <w:top w:val="single" w:sz="4" w:space="0" w:color="000000"/>
              <w:left w:val="single" w:sz="4" w:space="0" w:color="000000"/>
              <w:bottom w:val="nil"/>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3.2 Человек</w:t>
            </w:r>
          </w:p>
        </w:tc>
        <w:tc>
          <w:tcPr>
            <w:tcW w:w="709" w:type="dxa"/>
            <w:tcBorders>
              <w:top w:val="single" w:sz="4" w:space="0" w:color="000000"/>
              <w:left w:val="single" w:sz="4" w:space="0" w:color="000000"/>
              <w:bottom w:val="nil"/>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nil"/>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8" w:type="dxa"/>
            <w:tcBorders>
              <w:top w:val="single" w:sz="4" w:space="0" w:color="000000"/>
              <w:left w:val="single" w:sz="4" w:space="0" w:color="000000"/>
              <w:bottom w:val="nil"/>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9" w:type="dxa"/>
            <w:tcBorders>
              <w:top w:val="single" w:sz="4" w:space="0" w:color="000000"/>
              <w:left w:val="single" w:sz="4" w:space="0" w:color="000000"/>
              <w:bottom w:val="nil"/>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9" w:type="dxa"/>
            <w:tcBorders>
              <w:top w:val="single" w:sz="4" w:space="0" w:color="000000"/>
              <w:left w:val="single" w:sz="4" w:space="0" w:color="000000"/>
              <w:bottom w:val="nil"/>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8" w:type="dxa"/>
            <w:tcBorders>
              <w:top w:val="single" w:sz="4" w:space="0" w:color="000000"/>
              <w:left w:val="single" w:sz="4" w:space="0" w:color="000000"/>
              <w:bottom w:val="nil"/>
              <w:right w:val="single" w:sz="4" w:space="0" w:color="000000"/>
            </w:tcBorders>
          </w:tcPr>
          <w:p w:rsidR="00427CF2" w:rsidRPr="00B461B8" w:rsidRDefault="00427CF2" w:rsidP="00670E0C">
            <w:pPr>
              <w:pStyle w:val="a4"/>
              <w:jc w:val="center"/>
              <w:rPr>
                <w:rFonts w:ascii="Times New Roman" w:hAnsi="Times New Roman"/>
                <w:sz w:val="24"/>
                <w:szCs w:val="24"/>
                <w:lang w:val="en-US"/>
              </w:rPr>
            </w:pPr>
            <w:r w:rsidRPr="00B461B8">
              <w:rPr>
                <w:rFonts w:ascii="Times New Roman" w:hAnsi="Times New Roman"/>
                <w:sz w:val="24"/>
                <w:szCs w:val="24"/>
                <w:lang w:val="en-US"/>
              </w:rPr>
              <w:t>-</w:t>
            </w:r>
          </w:p>
        </w:tc>
        <w:tc>
          <w:tcPr>
            <w:tcW w:w="851" w:type="dxa"/>
            <w:tcBorders>
              <w:top w:val="single" w:sz="4" w:space="0" w:color="000000"/>
              <w:left w:val="single" w:sz="4" w:space="0" w:color="000000"/>
              <w:bottom w:val="nil"/>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r>
      <w:tr w:rsidR="00427CF2" w:rsidRPr="00F16BF0" w:rsidTr="00670E0C">
        <w:trPr>
          <w:trHeight w:val="410"/>
        </w:trPr>
        <w:tc>
          <w:tcPr>
            <w:tcW w:w="1701" w:type="dxa"/>
            <w:vMerge/>
            <w:tcBorders>
              <w:left w:val="single" w:sz="4" w:space="0" w:color="000000"/>
              <w:right w:val="nil"/>
            </w:tcBorders>
            <w:vAlign w:val="center"/>
            <w:hideMark/>
          </w:tcPr>
          <w:p w:rsidR="00427CF2" w:rsidRPr="00F16BF0" w:rsidRDefault="00427CF2" w:rsidP="00670E0C">
            <w:pPr>
              <w:pStyle w:val="a4"/>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nil"/>
            </w:tcBorders>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3.3 Домоводство</w:t>
            </w:r>
          </w:p>
        </w:tc>
        <w:tc>
          <w:tcPr>
            <w:tcW w:w="709" w:type="dxa"/>
            <w:tcBorders>
              <w:top w:val="single" w:sz="4" w:space="0" w:color="000000"/>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1 394</w:t>
            </w:r>
          </w:p>
        </w:tc>
      </w:tr>
      <w:tr w:rsidR="00427CF2" w:rsidRPr="00F16BF0" w:rsidTr="00670E0C">
        <w:trPr>
          <w:trHeight w:val="557"/>
        </w:trPr>
        <w:tc>
          <w:tcPr>
            <w:tcW w:w="1701" w:type="dxa"/>
            <w:vMerge/>
            <w:tcBorders>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3.4. Окружающий социальный мир</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748</w:t>
            </w:r>
          </w:p>
        </w:tc>
      </w:tr>
      <w:tr w:rsidR="00427CF2" w:rsidRPr="00F16BF0" w:rsidTr="00670E0C">
        <w:trPr>
          <w:trHeight w:val="410"/>
        </w:trPr>
        <w:tc>
          <w:tcPr>
            <w:tcW w:w="1701" w:type="dxa"/>
            <w:vMerge w:val="restart"/>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4. Искусство </w:t>
            </w: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4.1 Музыка и движение</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lang w:val="en-US"/>
              </w:rPr>
            </w:pPr>
            <w:r w:rsidRPr="00B461B8">
              <w:rPr>
                <w:rFonts w:ascii="Times New Roman" w:hAnsi="Times New Roman"/>
                <w:sz w:val="24"/>
                <w:szCs w:val="24"/>
              </w:rPr>
              <w:t>510</w:t>
            </w:r>
          </w:p>
        </w:tc>
      </w:tr>
      <w:tr w:rsidR="00427CF2" w:rsidRPr="00F16BF0" w:rsidTr="00670E0C">
        <w:tc>
          <w:tcPr>
            <w:tcW w:w="1701" w:type="dxa"/>
            <w:vMerge/>
            <w:tcBorders>
              <w:top w:val="single" w:sz="4" w:space="0" w:color="000000"/>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4.2 Изобразительная деятельность</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lang w:val="en-US"/>
              </w:rPr>
            </w:pPr>
            <w:r w:rsidRPr="00B461B8">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306</w:t>
            </w:r>
          </w:p>
        </w:tc>
      </w:tr>
      <w:tr w:rsidR="00427CF2" w:rsidRPr="00F16BF0" w:rsidTr="00670E0C">
        <w:tc>
          <w:tcPr>
            <w:tcW w:w="1701"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 Физическая культура</w:t>
            </w: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5.1 Адаптивная физкультура</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r w:rsidRPr="00B461B8">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544</w:t>
            </w:r>
          </w:p>
        </w:tc>
      </w:tr>
      <w:tr w:rsidR="00427CF2" w:rsidRPr="00F16BF0" w:rsidTr="00670E0C">
        <w:trPr>
          <w:trHeight w:val="315"/>
        </w:trPr>
        <w:tc>
          <w:tcPr>
            <w:tcW w:w="1701"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 Технологии</w:t>
            </w:r>
          </w:p>
        </w:tc>
        <w:tc>
          <w:tcPr>
            <w:tcW w:w="2268"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6.1 Профильный труд</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136</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lang w:val="en-US"/>
              </w:rPr>
            </w:pPr>
            <w:r w:rsidRPr="00B461B8">
              <w:rPr>
                <w:rFonts w:ascii="Times New Roman" w:hAnsi="Times New Roman"/>
                <w:sz w:val="24"/>
                <w:szCs w:val="24"/>
              </w:rPr>
              <w:t>1 020</w:t>
            </w:r>
          </w:p>
        </w:tc>
      </w:tr>
      <w:tr w:rsidR="00427CF2" w:rsidRPr="00F16BF0" w:rsidTr="00670E0C">
        <w:trPr>
          <w:trHeight w:val="433"/>
        </w:trPr>
        <w:tc>
          <w:tcPr>
            <w:tcW w:w="3969"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7. Коррекционно-развивающие занятия</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r w:rsidRPr="00B461B8">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544</w:t>
            </w:r>
          </w:p>
        </w:tc>
      </w:tr>
      <w:tr w:rsidR="00427CF2" w:rsidRPr="00F16BF0" w:rsidTr="00670E0C">
        <w:trPr>
          <w:trHeight w:val="424"/>
        </w:trPr>
        <w:tc>
          <w:tcPr>
            <w:tcW w:w="3969"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748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b/>
                <w:sz w:val="24"/>
                <w:szCs w:val="24"/>
              </w:rPr>
              <w:t>850</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b/>
                <w:sz w:val="24"/>
                <w:szCs w:val="24"/>
              </w:rPr>
              <w:t>850</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r w:rsidRPr="00B461B8">
              <w:rPr>
                <w:rFonts w:ascii="Times New Roman" w:hAnsi="Times New Roman"/>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b/>
                <w:sz w:val="24"/>
                <w:szCs w:val="24"/>
                <w:lang w:val="en-US"/>
              </w:rPr>
            </w:pPr>
            <w:r w:rsidRPr="00B461B8">
              <w:rPr>
                <w:rFonts w:ascii="Times New Roman" w:hAnsi="Times New Roman"/>
                <w:b/>
                <w:sz w:val="24"/>
                <w:szCs w:val="24"/>
              </w:rPr>
              <w:t>6 698</w:t>
            </w:r>
          </w:p>
        </w:tc>
      </w:tr>
      <w:tr w:rsidR="00427CF2" w:rsidRPr="00F16BF0" w:rsidTr="00670E0C">
        <w:tc>
          <w:tcPr>
            <w:tcW w:w="3969" w:type="dxa"/>
            <w:gridSpan w:val="2"/>
            <w:tcBorders>
              <w:top w:val="single" w:sz="4" w:space="0" w:color="000000"/>
              <w:left w:val="single" w:sz="4" w:space="0" w:color="000000"/>
              <w:bottom w:val="single" w:sz="4" w:space="0" w:color="auto"/>
              <w:right w:val="nil"/>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Максимально допустимая недельная нагрузка (при 5-дн. учебной неделе)</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748</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b/>
                <w:sz w:val="24"/>
                <w:szCs w:val="24"/>
              </w:rPr>
              <w:t>850</w:t>
            </w:r>
          </w:p>
        </w:tc>
        <w:tc>
          <w:tcPr>
            <w:tcW w:w="708"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b/>
                <w:sz w:val="24"/>
                <w:szCs w:val="24"/>
              </w:rPr>
              <w:t>850</w:t>
            </w:r>
          </w:p>
        </w:tc>
        <w:tc>
          <w:tcPr>
            <w:tcW w:w="708" w:type="dxa"/>
            <w:tcBorders>
              <w:top w:val="single" w:sz="4" w:space="0" w:color="000000"/>
              <w:left w:val="single" w:sz="4" w:space="0" w:color="000000"/>
              <w:bottom w:val="single" w:sz="4" w:space="0" w:color="auto"/>
              <w:right w:val="single" w:sz="4" w:space="0" w:color="000000"/>
            </w:tcBorders>
          </w:tcPr>
          <w:p w:rsidR="00427CF2" w:rsidRPr="00B461B8" w:rsidRDefault="00427CF2" w:rsidP="00670E0C">
            <w:r w:rsidRPr="00B461B8">
              <w:rPr>
                <w:rFonts w:ascii="Times New Roman" w:hAnsi="Times New Roman"/>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427CF2" w:rsidRPr="00B461B8" w:rsidRDefault="00427CF2" w:rsidP="00670E0C">
            <w:pPr>
              <w:pStyle w:val="a4"/>
              <w:jc w:val="center"/>
              <w:rPr>
                <w:rFonts w:ascii="Times New Roman" w:hAnsi="Times New Roman"/>
                <w:b/>
                <w:sz w:val="24"/>
                <w:szCs w:val="24"/>
                <w:lang w:val="en-US"/>
              </w:rPr>
            </w:pPr>
            <w:r w:rsidRPr="00B461B8">
              <w:rPr>
                <w:rFonts w:ascii="Times New Roman" w:hAnsi="Times New Roman"/>
                <w:b/>
                <w:sz w:val="24"/>
                <w:szCs w:val="24"/>
              </w:rPr>
              <w:t>6 698</w:t>
            </w:r>
          </w:p>
        </w:tc>
      </w:tr>
      <w:tr w:rsidR="00427CF2" w:rsidRPr="00F16BF0" w:rsidTr="00670E0C">
        <w:tc>
          <w:tcPr>
            <w:tcW w:w="1049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427CF2" w:rsidRPr="00B461B8" w:rsidRDefault="00427CF2" w:rsidP="00670E0C">
            <w:pPr>
              <w:pStyle w:val="a4"/>
              <w:jc w:val="center"/>
              <w:rPr>
                <w:rFonts w:ascii="Times New Roman" w:hAnsi="Times New Roman"/>
                <w:i/>
                <w:iCs/>
                <w:sz w:val="24"/>
                <w:szCs w:val="24"/>
              </w:rPr>
            </w:pPr>
            <w:r w:rsidRPr="00B461B8">
              <w:rPr>
                <w:rFonts w:ascii="Times New Roman" w:hAnsi="Times New Roman"/>
                <w:i/>
                <w:iCs/>
                <w:sz w:val="24"/>
                <w:szCs w:val="24"/>
                <w:lang w:val="en-US"/>
              </w:rPr>
              <w:t>II</w:t>
            </w:r>
            <w:r w:rsidRPr="00B461B8">
              <w:rPr>
                <w:rFonts w:ascii="Times New Roman" w:hAnsi="Times New Roman"/>
                <w:i/>
                <w:iCs/>
                <w:sz w:val="24"/>
                <w:szCs w:val="24"/>
              </w:rPr>
              <w:t>. Часть, формируемая участниками образовательных отношений</w:t>
            </w:r>
          </w:p>
        </w:tc>
      </w:tr>
      <w:tr w:rsidR="00427CF2" w:rsidRPr="00F16BF0" w:rsidTr="00670E0C">
        <w:trPr>
          <w:trHeight w:val="335"/>
        </w:trPr>
        <w:tc>
          <w:tcPr>
            <w:tcW w:w="3969" w:type="dxa"/>
            <w:gridSpan w:val="2"/>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Коррекционные курсы</w:t>
            </w:r>
          </w:p>
        </w:tc>
        <w:tc>
          <w:tcPr>
            <w:tcW w:w="709" w:type="dxa"/>
            <w:tcBorders>
              <w:top w:val="single" w:sz="4" w:space="0" w:color="auto"/>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V</w:t>
            </w:r>
          </w:p>
        </w:tc>
        <w:tc>
          <w:tcPr>
            <w:tcW w:w="709" w:type="dxa"/>
            <w:tcBorders>
              <w:top w:val="single" w:sz="4" w:space="0" w:color="auto"/>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VII</w:t>
            </w:r>
          </w:p>
        </w:tc>
        <w:tc>
          <w:tcPr>
            <w:tcW w:w="708" w:type="dxa"/>
            <w:tcBorders>
              <w:top w:val="single" w:sz="4" w:space="0" w:color="auto"/>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VIII</w:t>
            </w:r>
          </w:p>
        </w:tc>
        <w:tc>
          <w:tcPr>
            <w:tcW w:w="709" w:type="dxa"/>
            <w:tcBorders>
              <w:top w:val="single" w:sz="4" w:space="0" w:color="auto"/>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IX</w:t>
            </w:r>
          </w:p>
        </w:tc>
        <w:tc>
          <w:tcPr>
            <w:tcW w:w="709" w:type="dxa"/>
            <w:tcBorders>
              <w:top w:val="single" w:sz="4" w:space="0" w:color="auto"/>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X</w:t>
            </w:r>
          </w:p>
        </w:tc>
        <w:tc>
          <w:tcPr>
            <w:tcW w:w="709" w:type="dxa"/>
            <w:tcBorders>
              <w:top w:val="single" w:sz="4" w:space="0" w:color="auto"/>
              <w:left w:val="single" w:sz="4" w:space="0" w:color="000000"/>
              <w:bottom w:val="single" w:sz="4" w:space="0" w:color="000000"/>
              <w:right w:val="nil"/>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XI</w:t>
            </w:r>
          </w:p>
        </w:tc>
        <w:tc>
          <w:tcPr>
            <w:tcW w:w="708" w:type="dxa"/>
            <w:tcBorders>
              <w:top w:val="single" w:sz="4" w:space="0" w:color="auto"/>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b/>
                <w:sz w:val="24"/>
                <w:szCs w:val="24"/>
                <w:lang w:val="en-US"/>
              </w:rPr>
            </w:pPr>
            <w:r w:rsidRPr="00B461B8">
              <w:rPr>
                <w:rFonts w:ascii="Times New Roman" w:hAnsi="Times New Roman"/>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Всего</w:t>
            </w:r>
          </w:p>
        </w:tc>
      </w:tr>
      <w:tr w:rsidR="00427CF2" w:rsidRPr="00F16BF0" w:rsidTr="00670E0C">
        <w:trPr>
          <w:trHeight w:val="335"/>
        </w:trPr>
        <w:tc>
          <w:tcPr>
            <w:tcW w:w="3969"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 Сенсорное развитие</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r w:rsidRPr="00B461B8">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595</w:t>
            </w:r>
          </w:p>
        </w:tc>
      </w:tr>
      <w:tr w:rsidR="00427CF2" w:rsidRPr="00F16BF0" w:rsidTr="00670E0C">
        <w:trPr>
          <w:trHeight w:val="412"/>
        </w:trPr>
        <w:tc>
          <w:tcPr>
            <w:tcW w:w="3969"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 Предметно-практические действия</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r w:rsidRPr="00B461B8">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595</w:t>
            </w:r>
          </w:p>
        </w:tc>
      </w:tr>
      <w:tr w:rsidR="00427CF2" w:rsidRPr="00F16BF0" w:rsidTr="00670E0C">
        <w:trPr>
          <w:trHeight w:val="415"/>
        </w:trPr>
        <w:tc>
          <w:tcPr>
            <w:tcW w:w="3969"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 Двигательное развитие</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000000"/>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r w:rsidRPr="00B461B8">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560</w:t>
            </w:r>
          </w:p>
        </w:tc>
      </w:tr>
      <w:tr w:rsidR="00427CF2" w:rsidRPr="00F16BF0" w:rsidTr="00670E0C">
        <w:trPr>
          <w:trHeight w:val="409"/>
        </w:trPr>
        <w:tc>
          <w:tcPr>
            <w:tcW w:w="3969" w:type="dxa"/>
            <w:gridSpan w:val="2"/>
            <w:tcBorders>
              <w:top w:val="single" w:sz="4" w:space="0" w:color="000000"/>
              <w:left w:val="single" w:sz="4" w:space="0" w:color="000000"/>
              <w:bottom w:val="single" w:sz="4" w:space="0" w:color="auto"/>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4. Альтернативная коммуникация</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sz w:val="24"/>
                <w:szCs w:val="24"/>
              </w:rPr>
              <w:t>34</w:t>
            </w:r>
          </w:p>
        </w:tc>
        <w:tc>
          <w:tcPr>
            <w:tcW w:w="709" w:type="dxa"/>
            <w:tcBorders>
              <w:top w:val="single" w:sz="4" w:space="0" w:color="000000"/>
              <w:left w:val="single" w:sz="4" w:space="0" w:color="000000"/>
              <w:bottom w:val="single" w:sz="4" w:space="0" w:color="auto"/>
              <w:right w:val="nil"/>
            </w:tcBorders>
            <w:hideMark/>
          </w:tcPr>
          <w:p w:rsidR="00427CF2" w:rsidRPr="00B461B8" w:rsidRDefault="00427CF2" w:rsidP="00670E0C">
            <w:r w:rsidRPr="00B461B8">
              <w:rPr>
                <w:rFonts w:ascii="Times New Roman" w:hAnsi="Times New Roman"/>
                <w:sz w:val="24"/>
                <w:szCs w:val="24"/>
              </w:rPr>
              <w:t>34</w:t>
            </w:r>
          </w:p>
        </w:tc>
        <w:tc>
          <w:tcPr>
            <w:tcW w:w="708" w:type="dxa"/>
            <w:tcBorders>
              <w:top w:val="single" w:sz="4" w:space="0" w:color="000000"/>
              <w:left w:val="single" w:sz="4" w:space="0" w:color="000000"/>
              <w:bottom w:val="single" w:sz="4" w:space="0" w:color="auto"/>
              <w:right w:val="single" w:sz="4" w:space="0" w:color="000000"/>
            </w:tcBorders>
          </w:tcPr>
          <w:p w:rsidR="00427CF2" w:rsidRPr="00B461B8" w:rsidRDefault="00427CF2" w:rsidP="00670E0C">
            <w:r w:rsidRPr="00B461B8">
              <w:rPr>
                <w:rFonts w:ascii="Times New Roman" w:hAnsi="Times New Roman"/>
                <w:sz w:val="24"/>
                <w:szCs w:val="24"/>
              </w:rPr>
              <w:t>34</w:t>
            </w:r>
          </w:p>
        </w:tc>
        <w:tc>
          <w:tcPr>
            <w:tcW w:w="851" w:type="dxa"/>
            <w:tcBorders>
              <w:top w:val="single" w:sz="4" w:space="0" w:color="000000"/>
              <w:left w:val="single" w:sz="4" w:space="0" w:color="000000"/>
              <w:bottom w:val="single" w:sz="4" w:space="0" w:color="auto"/>
              <w:right w:val="single" w:sz="4" w:space="0" w:color="000000"/>
            </w:tcBorders>
          </w:tcPr>
          <w:p w:rsidR="00427CF2" w:rsidRPr="00B461B8" w:rsidRDefault="00427CF2" w:rsidP="00670E0C">
            <w:pPr>
              <w:pStyle w:val="a4"/>
              <w:jc w:val="center"/>
              <w:rPr>
                <w:rFonts w:ascii="Times New Roman" w:hAnsi="Times New Roman"/>
                <w:sz w:val="24"/>
                <w:szCs w:val="24"/>
              </w:rPr>
            </w:pPr>
            <w:r w:rsidRPr="00B461B8">
              <w:rPr>
                <w:rFonts w:ascii="Times New Roman" w:hAnsi="Times New Roman"/>
                <w:sz w:val="24"/>
                <w:szCs w:val="24"/>
              </w:rPr>
              <w:t>560</w:t>
            </w:r>
          </w:p>
        </w:tc>
      </w:tr>
      <w:tr w:rsidR="00427CF2" w:rsidRPr="00F16BF0" w:rsidTr="00670E0C">
        <w:trPr>
          <w:trHeight w:val="471"/>
        </w:trPr>
        <w:tc>
          <w:tcPr>
            <w:tcW w:w="3969" w:type="dxa"/>
            <w:gridSpan w:val="2"/>
            <w:tcBorders>
              <w:top w:val="single" w:sz="4" w:space="0" w:color="auto"/>
              <w:left w:val="single" w:sz="4" w:space="0" w:color="auto"/>
              <w:bottom w:val="single" w:sz="4" w:space="0" w:color="auto"/>
              <w:right w:val="single" w:sz="4" w:space="0" w:color="auto"/>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Итого 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170</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136</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rPr>
                <w:b/>
              </w:rPr>
            </w:pPr>
            <w:r w:rsidRPr="00B461B8">
              <w:rPr>
                <w:rFonts w:ascii="Times New Roman" w:hAnsi="Times New Roman"/>
                <w:b/>
                <w:sz w:val="24"/>
                <w:szCs w:val="24"/>
              </w:rPr>
              <w:t>136</w:t>
            </w:r>
          </w:p>
        </w:tc>
        <w:tc>
          <w:tcPr>
            <w:tcW w:w="708"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rPr>
                <w:b/>
              </w:rPr>
            </w:pPr>
            <w:r w:rsidRPr="00B461B8">
              <w:rPr>
                <w:rFonts w:ascii="Times New Roman" w:hAnsi="Times New Roman"/>
                <w:b/>
                <w:sz w:val="24"/>
                <w:szCs w:val="24"/>
              </w:rPr>
              <w:t>136</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rPr>
                <w:b/>
              </w:rPr>
            </w:pPr>
            <w:r w:rsidRPr="00B461B8">
              <w:rPr>
                <w:rFonts w:ascii="Times New Roman" w:hAnsi="Times New Roman"/>
                <w:b/>
                <w:sz w:val="24"/>
                <w:szCs w:val="24"/>
              </w:rPr>
              <w:t>136</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rPr>
                <w:b/>
              </w:rPr>
            </w:pPr>
            <w:r w:rsidRPr="00B461B8">
              <w:rPr>
                <w:rFonts w:ascii="Times New Roman" w:hAnsi="Times New Roman"/>
                <w:b/>
                <w:sz w:val="24"/>
                <w:szCs w:val="24"/>
              </w:rPr>
              <w:t>136</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rPr>
                <w:b/>
              </w:rPr>
            </w:pPr>
            <w:r w:rsidRPr="00B461B8">
              <w:rPr>
                <w:rFonts w:ascii="Times New Roman" w:hAnsi="Times New Roman"/>
                <w:b/>
                <w:sz w:val="24"/>
                <w:szCs w:val="24"/>
              </w:rPr>
              <w:t>136</w:t>
            </w:r>
          </w:p>
        </w:tc>
        <w:tc>
          <w:tcPr>
            <w:tcW w:w="708" w:type="dxa"/>
            <w:tcBorders>
              <w:top w:val="single" w:sz="4" w:space="0" w:color="auto"/>
              <w:left w:val="single" w:sz="4" w:space="0" w:color="auto"/>
              <w:bottom w:val="single" w:sz="4" w:space="0" w:color="auto"/>
              <w:right w:val="single" w:sz="4" w:space="0" w:color="auto"/>
            </w:tcBorders>
          </w:tcPr>
          <w:p w:rsidR="00427CF2" w:rsidRPr="00B461B8" w:rsidRDefault="00427CF2" w:rsidP="00670E0C">
            <w:pPr>
              <w:rPr>
                <w:b/>
              </w:rPr>
            </w:pPr>
            <w:r w:rsidRPr="00B461B8">
              <w:rPr>
                <w:rFonts w:ascii="Times New Roman" w:hAnsi="Times New Roman"/>
                <w:b/>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427CF2" w:rsidRPr="00B461B8" w:rsidRDefault="00427CF2" w:rsidP="00670E0C">
            <w:pPr>
              <w:pStyle w:val="a4"/>
              <w:jc w:val="center"/>
              <w:rPr>
                <w:rFonts w:ascii="Times New Roman" w:hAnsi="Times New Roman"/>
                <w:b/>
                <w:sz w:val="24"/>
                <w:szCs w:val="24"/>
              </w:rPr>
            </w:pPr>
            <w:r w:rsidRPr="00B461B8">
              <w:rPr>
                <w:rFonts w:ascii="Times New Roman" w:hAnsi="Times New Roman"/>
                <w:b/>
                <w:sz w:val="24"/>
                <w:szCs w:val="24"/>
              </w:rPr>
              <w:t>1122</w:t>
            </w:r>
          </w:p>
        </w:tc>
      </w:tr>
      <w:tr w:rsidR="00427CF2" w:rsidRPr="00F16BF0" w:rsidTr="00670E0C">
        <w:tc>
          <w:tcPr>
            <w:tcW w:w="3969" w:type="dxa"/>
            <w:gridSpan w:val="2"/>
            <w:tcBorders>
              <w:top w:val="single" w:sz="4" w:space="0" w:color="auto"/>
              <w:left w:val="single" w:sz="4" w:space="0" w:color="auto"/>
              <w:bottom w:val="single" w:sz="4" w:space="0" w:color="auto"/>
              <w:right w:val="single" w:sz="4" w:space="0" w:color="auto"/>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Внеурочная деятельность: </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5 дней + продлен. день </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170</w:t>
            </w:r>
          </w:p>
          <w:p w:rsidR="00427CF2" w:rsidRPr="00B461B8" w:rsidRDefault="00427CF2" w:rsidP="00670E0C">
            <w:pPr>
              <w:pStyle w:val="a4"/>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136</w:t>
            </w:r>
          </w:p>
          <w:p w:rsidR="00427CF2" w:rsidRPr="00B461B8" w:rsidRDefault="00427CF2" w:rsidP="00670E0C">
            <w:pPr>
              <w:pStyle w:val="a4"/>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sz w:val="24"/>
                <w:szCs w:val="24"/>
              </w:rPr>
              <w:t>136</w:t>
            </w:r>
          </w:p>
        </w:tc>
        <w:tc>
          <w:tcPr>
            <w:tcW w:w="708"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sz w:val="24"/>
                <w:szCs w:val="24"/>
              </w:rPr>
              <w:t>136</w:t>
            </w:r>
          </w:p>
        </w:tc>
        <w:tc>
          <w:tcPr>
            <w:tcW w:w="708" w:type="dxa"/>
            <w:tcBorders>
              <w:top w:val="single" w:sz="4" w:space="0" w:color="auto"/>
              <w:left w:val="single" w:sz="4" w:space="0" w:color="auto"/>
              <w:bottom w:val="single" w:sz="4" w:space="0" w:color="auto"/>
              <w:right w:val="single" w:sz="4" w:space="0" w:color="auto"/>
            </w:tcBorders>
          </w:tcPr>
          <w:p w:rsidR="00427CF2" w:rsidRPr="00B461B8" w:rsidRDefault="00427CF2" w:rsidP="00670E0C">
            <w:r w:rsidRPr="00B461B8">
              <w:rPr>
                <w:rFonts w:ascii="Times New Roman"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427CF2" w:rsidRPr="00B461B8" w:rsidRDefault="00427CF2" w:rsidP="00670E0C">
            <w:pPr>
              <w:pStyle w:val="a4"/>
              <w:rPr>
                <w:rFonts w:ascii="Times New Roman" w:hAnsi="Times New Roman"/>
                <w:sz w:val="24"/>
                <w:szCs w:val="24"/>
              </w:rPr>
            </w:pPr>
            <w:r w:rsidRPr="00B461B8">
              <w:rPr>
                <w:rFonts w:ascii="Times New Roman" w:hAnsi="Times New Roman"/>
                <w:sz w:val="24"/>
                <w:szCs w:val="24"/>
              </w:rPr>
              <w:t>1122</w:t>
            </w:r>
          </w:p>
          <w:p w:rsidR="00427CF2" w:rsidRPr="00B461B8" w:rsidRDefault="00427CF2" w:rsidP="00670E0C">
            <w:pPr>
              <w:pStyle w:val="a4"/>
              <w:jc w:val="center"/>
              <w:rPr>
                <w:rFonts w:ascii="Times New Roman" w:hAnsi="Times New Roman"/>
                <w:sz w:val="24"/>
                <w:szCs w:val="24"/>
              </w:rPr>
            </w:pPr>
          </w:p>
        </w:tc>
      </w:tr>
      <w:tr w:rsidR="00427CF2" w:rsidRPr="00F16BF0" w:rsidTr="00670E0C">
        <w:tc>
          <w:tcPr>
            <w:tcW w:w="3969" w:type="dxa"/>
            <w:gridSpan w:val="2"/>
            <w:tcBorders>
              <w:top w:val="single" w:sz="4" w:space="0" w:color="auto"/>
              <w:left w:val="single" w:sz="4" w:space="0" w:color="auto"/>
              <w:bottom w:val="single" w:sz="4" w:space="0" w:color="auto"/>
              <w:right w:val="single" w:sz="4" w:space="0" w:color="auto"/>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Всего к финансированию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5 дней + продлен. день </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pStyle w:val="a4"/>
              <w:rPr>
                <w:rFonts w:ascii="Times New Roman" w:hAnsi="Times New Roman"/>
                <w:b/>
                <w:sz w:val="24"/>
                <w:szCs w:val="24"/>
              </w:rPr>
            </w:pPr>
            <w:r w:rsidRPr="00B461B8">
              <w:rPr>
                <w:rFonts w:ascii="Times New Roman" w:hAnsi="Times New Roman"/>
                <w:b/>
                <w:sz w:val="24"/>
                <w:szCs w:val="24"/>
              </w:rPr>
              <w:t>1088</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pPr>
              <w:pStyle w:val="a4"/>
              <w:rPr>
                <w:rFonts w:ascii="Times New Roman" w:hAnsi="Times New Roman"/>
                <w:b/>
                <w:sz w:val="24"/>
                <w:szCs w:val="24"/>
              </w:rPr>
            </w:pPr>
            <w:r w:rsidRPr="00B461B8">
              <w:rPr>
                <w:rFonts w:ascii="Times New Roman" w:hAnsi="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b/>
                <w:sz w:val="24"/>
                <w:szCs w:val="24"/>
              </w:rPr>
              <w:t>1122</w:t>
            </w:r>
          </w:p>
        </w:tc>
        <w:tc>
          <w:tcPr>
            <w:tcW w:w="708"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hideMark/>
          </w:tcPr>
          <w:p w:rsidR="00427CF2" w:rsidRPr="00B461B8" w:rsidRDefault="00427CF2" w:rsidP="00670E0C">
            <w:r w:rsidRPr="00B461B8">
              <w:rPr>
                <w:rFonts w:ascii="Times New Roman" w:hAnsi="Times New Roman"/>
                <w:b/>
                <w:sz w:val="24"/>
                <w:szCs w:val="24"/>
              </w:rPr>
              <w:t>1122</w:t>
            </w:r>
          </w:p>
        </w:tc>
        <w:tc>
          <w:tcPr>
            <w:tcW w:w="708" w:type="dxa"/>
            <w:tcBorders>
              <w:top w:val="single" w:sz="4" w:space="0" w:color="auto"/>
              <w:left w:val="single" w:sz="4" w:space="0" w:color="auto"/>
              <w:bottom w:val="single" w:sz="4" w:space="0" w:color="auto"/>
              <w:right w:val="single" w:sz="4" w:space="0" w:color="auto"/>
            </w:tcBorders>
          </w:tcPr>
          <w:p w:rsidR="00427CF2" w:rsidRPr="00B461B8" w:rsidRDefault="00427CF2" w:rsidP="00670E0C">
            <w:r w:rsidRPr="00B461B8">
              <w:rPr>
                <w:rFonts w:ascii="Times New Roman" w:hAnsi="Times New Roman"/>
                <w:b/>
                <w:sz w:val="24"/>
                <w:szCs w:val="24"/>
              </w:rPr>
              <w:t>1122</w:t>
            </w:r>
          </w:p>
        </w:tc>
        <w:tc>
          <w:tcPr>
            <w:tcW w:w="851" w:type="dxa"/>
            <w:tcBorders>
              <w:top w:val="single" w:sz="4" w:space="0" w:color="auto"/>
              <w:left w:val="single" w:sz="4" w:space="0" w:color="auto"/>
              <w:bottom w:val="single" w:sz="4" w:space="0" w:color="auto"/>
              <w:right w:val="single" w:sz="4" w:space="0" w:color="auto"/>
            </w:tcBorders>
          </w:tcPr>
          <w:p w:rsidR="00427CF2" w:rsidRPr="00B461B8" w:rsidRDefault="00427CF2" w:rsidP="00670E0C">
            <w:pPr>
              <w:pStyle w:val="a4"/>
              <w:rPr>
                <w:rFonts w:ascii="Times New Roman" w:hAnsi="Times New Roman"/>
                <w:b/>
                <w:sz w:val="24"/>
                <w:szCs w:val="24"/>
              </w:rPr>
            </w:pPr>
            <w:r w:rsidRPr="00B461B8">
              <w:rPr>
                <w:rFonts w:ascii="Times New Roman" w:hAnsi="Times New Roman"/>
                <w:b/>
                <w:sz w:val="24"/>
                <w:szCs w:val="24"/>
              </w:rPr>
              <w:t>8942</w:t>
            </w:r>
          </w:p>
        </w:tc>
      </w:tr>
    </w:tbl>
    <w:p w:rsidR="00427CF2" w:rsidRPr="00F16BF0" w:rsidRDefault="00427CF2" w:rsidP="00427CF2">
      <w:pPr>
        <w:spacing w:after="0" w:line="240" w:lineRule="auto"/>
        <w:rPr>
          <w:rFonts w:ascii="Times New Roman" w:hAnsi="Times New Roman" w:cs="Times New Roman"/>
          <w:sz w:val="24"/>
          <w:szCs w:val="24"/>
        </w:rPr>
      </w:pPr>
    </w:p>
    <w:p w:rsidR="00427CF2" w:rsidRDefault="00427CF2" w:rsidP="00427CF2">
      <w:pPr>
        <w:pStyle w:val="a4"/>
        <w:rPr>
          <w:rFonts w:ascii="Times New Roman" w:hAnsi="Times New Roman"/>
          <w:b/>
          <w:sz w:val="24"/>
          <w:szCs w:val="24"/>
        </w:rPr>
      </w:pPr>
    </w:p>
    <w:p w:rsidR="00427CF2" w:rsidRPr="00F16BF0" w:rsidRDefault="00427CF2" w:rsidP="00427CF2">
      <w:pPr>
        <w:pStyle w:val="a4"/>
        <w:jc w:val="center"/>
        <w:rPr>
          <w:rFonts w:ascii="Times New Roman" w:hAnsi="Times New Roman"/>
          <w:b/>
          <w:sz w:val="24"/>
          <w:szCs w:val="24"/>
        </w:rPr>
      </w:pPr>
      <w:r>
        <w:rPr>
          <w:rFonts w:ascii="Times New Roman" w:hAnsi="Times New Roman"/>
          <w:b/>
          <w:sz w:val="24"/>
          <w:szCs w:val="24"/>
        </w:rPr>
        <w:lastRenderedPageBreak/>
        <w:t>Н</w:t>
      </w:r>
      <w:r w:rsidRPr="00F16BF0">
        <w:rPr>
          <w:rFonts w:ascii="Times New Roman" w:hAnsi="Times New Roman"/>
          <w:b/>
          <w:sz w:val="24"/>
          <w:szCs w:val="24"/>
        </w:rPr>
        <w:t>едельный учебный план АООП (</w:t>
      </w:r>
      <w:r>
        <w:rPr>
          <w:rFonts w:ascii="Times New Roman" w:hAnsi="Times New Roman"/>
          <w:b/>
          <w:sz w:val="24"/>
          <w:szCs w:val="24"/>
        </w:rPr>
        <w:t xml:space="preserve">ФГОС, </w:t>
      </w:r>
      <w:r w:rsidRPr="00F16BF0">
        <w:rPr>
          <w:rFonts w:ascii="Times New Roman" w:hAnsi="Times New Roman"/>
          <w:b/>
          <w:sz w:val="24"/>
          <w:szCs w:val="24"/>
        </w:rPr>
        <w:t>вариант 2)</w:t>
      </w:r>
      <w:r w:rsidRPr="00F16BF0">
        <w:rPr>
          <w:rFonts w:ascii="Times New Roman" w:hAnsi="Times New Roman"/>
          <w:b/>
          <w:sz w:val="24"/>
          <w:szCs w:val="24"/>
        </w:rPr>
        <w:br/>
        <w:t>для обучающихся с умственной отсталостью (интеллектуальными нарушениями)</w:t>
      </w:r>
    </w:p>
    <w:p w:rsidR="00427CF2" w:rsidRPr="00BC4E9E" w:rsidRDefault="00427CF2" w:rsidP="00427CF2">
      <w:pPr>
        <w:pStyle w:val="a4"/>
        <w:jc w:val="center"/>
        <w:rPr>
          <w:rFonts w:ascii="Times New Roman" w:hAnsi="Times New Roman"/>
          <w:b/>
          <w:sz w:val="24"/>
          <w:szCs w:val="24"/>
        </w:rPr>
      </w:pPr>
      <w:r w:rsidRPr="00F16BF0">
        <w:rPr>
          <w:rFonts w:ascii="Times New Roman" w:hAnsi="Times New Roman"/>
          <w:b/>
          <w:sz w:val="24"/>
          <w:szCs w:val="24"/>
        </w:rPr>
        <w:t>5 – 1</w:t>
      </w:r>
      <w:r w:rsidRPr="00F16BF0">
        <w:rPr>
          <w:rFonts w:ascii="Times New Roman" w:hAnsi="Times New Roman"/>
          <w:b/>
          <w:sz w:val="24"/>
          <w:szCs w:val="24"/>
          <w:lang w:val="en-US"/>
        </w:rPr>
        <w:t>2</w:t>
      </w:r>
      <w:r w:rsidRPr="00F16BF0">
        <w:rPr>
          <w:rFonts w:ascii="Times New Roman" w:hAnsi="Times New Roman"/>
          <w:b/>
          <w:sz w:val="24"/>
          <w:szCs w:val="24"/>
        </w:rPr>
        <w:t xml:space="preserve"> классы</w:t>
      </w: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427CF2" w:rsidRPr="00F16BF0" w:rsidTr="00670E0C">
        <w:tc>
          <w:tcPr>
            <w:tcW w:w="1702" w:type="dxa"/>
            <w:vMerge w:val="restart"/>
            <w:tcBorders>
              <w:top w:val="single" w:sz="4" w:space="0" w:color="auto"/>
              <w:left w:val="single" w:sz="4" w:space="0" w:color="auto"/>
              <w:bottom w:val="single" w:sz="4" w:space="0" w:color="auto"/>
              <w:right w:val="single" w:sz="4" w:space="0" w:color="auto"/>
            </w:tcBorders>
            <w:hideMark/>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427CF2" w:rsidRPr="00F16BF0" w:rsidRDefault="00427CF2" w:rsidP="00670E0C">
            <w:pPr>
              <w:pStyle w:val="a4"/>
              <w:rPr>
                <w:rFonts w:ascii="Times New Roman" w:hAnsi="Times New Roman"/>
                <w:b/>
                <w:sz w:val="24"/>
                <w:szCs w:val="24"/>
              </w:rPr>
            </w:pPr>
          </w:p>
          <w:p w:rsidR="00427CF2" w:rsidRPr="00F16BF0" w:rsidRDefault="00427CF2" w:rsidP="00670E0C">
            <w:pPr>
              <w:pStyle w:val="a4"/>
              <w:jc w:val="right"/>
              <w:rPr>
                <w:rFonts w:ascii="Times New Roman" w:hAnsi="Times New Roman"/>
                <w:b/>
                <w:sz w:val="24"/>
                <w:szCs w:val="24"/>
              </w:rPr>
            </w:pPr>
            <w:r w:rsidRPr="00F16BF0">
              <w:rPr>
                <w:rFonts w:ascii="Times New Roman" w:hAnsi="Times New Roman"/>
                <w:b/>
                <w:sz w:val="24"/>
                <w:szCs w:val="24"/>
              </w:rPr>
              <w:t xml:space="preserve">Классы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Учебные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Количество часов в неделю</w:t>
            </w:r>
          </w:p>
        </w:tc>
      </w:tr>
      <w:tr w:rsidR="00427CF2" w:rsidRPr="00F16BF0" w:rsidTr="00670E0C">
        <w:tc>
          <w:tcPr>
            <w:tcW w:w="1702" w:type="dxa"/>
            <w:vMerge/>
            <w:tcBorders>
              <w:top w:val="single" w:sz="4" w:space="0" w:color="auto"/>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b/>
                <w:sz w:val="24"/>
                <w:szCs w:val="24"/>
              </w:rPr>
            </w:pPr>
          </w:p>
        </w:tc>
        <w:tc>
          <w:tcPr>
            <w:tcW w:w="567"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427CF2" w:rsidRPr="00F16BF0" w:rsidRDefault="00427CF2" w:rsidP="00670E0C">
            <w:pPr>
              <w:pStyle w:val="a4"/>
              <w:jc w:val="center"/>
              <w:rPr>
                <w:rFonts w:ascii="Times New Roman" w:hAnsi="Times New Roman"/>
                <w:b/>
                <w:sz w:val="24"/>
                <w:szCs w:val="24"/>
                <w:lang w:val="en-US"/>
              </w:rPr>
            </w:pPr>
            <w:r w:rsidRPr="00F16BF0">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Всего</w:t>
            </w:r>
          </w:p>
        </w:tc>
      </w:tr>
      <w:tr w:rsidR="00427CF2" w:rsidRPr="00F16BF0" w:rsidTr="00670E0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427CF2" w:rsidRPr="00F16BF0" w:rsidRDefault="00427CF2" w:rsidP="00670E0C">
            <w:pPr>
              <w:pStyle w:val="a4"/>
              <w:jc w:val="center"/>
              <w:rPr>
                <w:rFonts w:ascii="Times New Roman" w:hAnsi="Times New Roman"/>
                <w:i/>
                <w:sz w:val="24"/>
                <w:szCs w:val="24"/>
                <w:lang w:val="en-US"/>
              </w:rPr>
            </w:pPr>
            <w:r w:rsidRPr="00F16BF0">
              <w:rPr>
                <w:rFonts w:ascii="Times New Roman" w:hAnsi="Times New Roman"/>
                <w:i/>
                <w:sz w:val="24"/>
                <w:szCs w:val="24"/>
                <w:lang w:val="en-US"/>
              </w:rPr>
              <w:t xml:space="preserve">I. </w:t>
            </w:r>
            <w:r w:rsidRPr="00F16BF0">
              <w:rPr>
                <w:rFonts w:ascii="Times New Roman" w:hAnsi="Times New Roman"/>
                <w:i/>
                <w:sz w:val="24"/>
                <w:szCs w:val="24"/>
              </w:rPr>
              <w:t>Обязательная часть</w:t>
            </w:r>
          </w:p>
        </w:tc>
      </w:tr>
      <w:tr w:rsidR="00427CF2" w:rsidRPr="00F16BF0" w:rsidTr="00670E0C">
        <w:tc>
          <w:tcPr>
            <w:tcW w:w="1702"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16</w:t>
            </w:r>
          </w:p>
        </w:tc>
      </w:tr>
      <w:tr w:rsidR="00427CF2" w:rsidRPr="00F16BF0" w:rsidTr="00670E0C">
        <w:tc>
          <w:tcPr>
            <w:tcW w:w="1702"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w:t>
            </w:r>
            <w:r w:rsidRPr="00F16BF0">
              <w:rPr>
                <w:rFonts w:ascii="Times New Roman" w:hAnsi="Times New Roman"/>
                <w:sz w:val="24"/>
                <w:szCs w:val="24"/>
                <w:lang w:val="en-US"/>
              </w:rPr>
              <w:t>5</w:t>
            </w:r>
          </w:p>
        </w:tc>
      </w:tr>
      <w:tr w:rsidR="00427CF2" w:rsidRPr="00F16BF0" w:rsidTr="00670E0C">
        <w:tc>
          <w:tcPr>
            <w:tcW w:w="1702" w:type="dxa"/>
            <w:vMerge w:val="restart"/>
            <w:tcBorders>
              <w:top w:val="single" w:sz="4" w:space="0" w:color="000000"/>
              <w:left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14</w:t>
            </w:r>
          </w:p>
        </w:tc>
      </w:tr>
      <w:tr w:rsidR="00427CF2" w:rsidRPr="00F16BF0" w:rsidTr="00670E0C">
        <w:trPr>
          <w:trHeight w:val="347"/>
        </w:trPr>
        <w:tc>
          <w:tcPr>
            <w:tcW w:w="1702" w:type="dxa"/>
            <w:vMerge/>
            <w:tcBorders>
              <w:left w:val="single" w:sz="4" w:space="0" w:color="000000"/>
              <w:right w:val="nil"/>
            </w:tcBorders>
            <w:hideMark/>
          </w:tcPr>
          <w:p w:rsidR="00427CF2" w:rsidRPr="00F16BF0" w:rsidRDefault="00427CF2" w:rsidP="00670E0C">
            <w:pPr>
              <w:pStyle w:val="a4"/>
              <w:rPr>
                <w:rFonts w:ascii="Times New Roman" w:hAnsi="Times New Roman"/>
                <w:sz w:val="24"/>
                <w:szCs w:val="24"/>
              </w:rPr>
            </w:pPr>
          </w:p>
        </w:tc>
        <w:tc>
          <w:tcPr>
            <w:tcW w:w="2409" w:type="dxa"/>
            <w:tcBorders>
              <w:top w:val="single" w:sz="4" w:space="0" w:color="000000"/>
              <w:left w:val="single" w:sz="4" w:space="0" w:color="000000"/>
              <w:bottom w:val="nil"/>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3.2 Человек</w:t>
            </w:r>
          </w:p>
        </w:tc>
        <w:tc>
          <w:tcPr>
            <w:tcW w:w="567" w:type="dxa"/>
            <w:tcBorders>
              <w:top w:val="single" w:sz="4" w:space="0" w:color="000000"/>
              <w:left w:val="single" w:sz="4" w:space="0" w:color="000000"/>
              <w:bottom w:val="nil"/>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nil"/>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nil"/>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lang w:val="en-US"/>
              </w:rPr>
              <w:t>-</w:t>
            </w:r>
          </w:p>
        </w:tc>
        <w:tc>
          <w:tcPr>
            <w:tcW w:w="993" w:type="dxa"/>
            <w:tcBorders>
              <w:top w:val="single" w:sz="4" w:space="0" w:color="000000"/>
              <w:left w:val="single" w:sz="4" w:space="0" w:color="000000"/>
              <w:bottom w:val="nil"/>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r>
      <w:tr w:rsidR="00427CF2" w:rsidRPr="00F16BF0" w:rsidTr="00670E0C">
        <w:trPr>
          <w:trHeight w:val="410"/>
        </w:trPr>
        <w:tc>
          <w:tcPr>
            <w:tcW w:w="1702" w:type="dxa"/>
            <w:vMerge/>
            <w:tcBorders>
              <w:left w:val="single" w:sz="4" w:space="0" w:color="000000"/>
              <w:right w:val="nil"/>
            </w:tcBorders>
            <w:vAlign w:val="center"/>
            <w:hideMark/>
          </w:tcPr>
          <w:p w:rsidR="00427CF2" w:rsidRPr="00F16BF0" w:rsidRDefault="00427CF2" w:rsidP="00670E0C">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39</w:t>
            </w:r>
          </w:p>
        </w:tc>
      </w:tr>
      <w:tr w:rsidR="00427CF2" w:rsidRPr="00F16BF0" w:rsidTr="00670E0C">
        <w:trPr>
          <w:trHeight w:val="557"/>
        </w:trPr>
        <w:tc>
          <w:tcPr>
            <w:tcW w:w="1702" w:type="dxa"/>
            <w:vMerge/>
            <w:tcBorders>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22</w:t>
            </w:r>
          </w:p>
        </w:tc>
      </w:tr>
      <w:tr w:rsidR="00427CF2" w:rsidRPr="00F16BF0" w:rsidTr="00670E0C">
        <w:trPr>
          <w:trHeight w:val="410"/>
        </w:trPr>
        <w:tc>
          <w:tcPr>
            <w:tcW w:w="1702" w:type="dxa"/>
            <w:vMerge w:val="restart"/>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w:t>
            </w:r>
            <w:r w:rsidRPr="00F16BF0">
              <w:rPr>
                <w:rFonts w:ascii="Times New Roman" w:hAnsi="Times New Roman"/>
                <w:sz w:val="24"/>
                <w:szCs w:val="24"/>
                <w:lang w:val="en-US"/>
              </w:rPr>
              <w:t>5</w:t>
            </w:r>
          </w:p>
        </w:tc>
      </w:tr>
      <w:tr w:rsidR="00427CF2" w:rsidRPr="00F16BF0" w:rsidTr="00670E0C">
        <w:tc>
          <w:tcPr>
            <w:tcW w:w="1702" w:type="dxa"/>
            <w:vMerge/>
            <w:tcBorders>
              <w:top w:val="single" w:sz="4" w:space="0" w:color="000000"/>
              <w:left w:val="single" w:sz="4" w:space="0" w:color="000000"/>
              <w:bottom w:val="single" w:sz="4" w:space="0" w:color="000000"/>
              <w:right w:val="nil"/>
            </w:tcBorders>
            <w:vAlign w:val="center"/>
            <w:hideMark/>
          </w:tcPr>
          <w:p w:rsidR="00427CF2" w:rsidRPr="00F16BF0" w:rsidRDefault="00427CF2" w:rsidP="00670E0C">
            <w:pPr>
              <w:pStyle w:val="a4"/>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9</w:t>
            </w:r>
          </w:p>
        </w:tc>
      </w:tr>
      <w:tr w:rsidR="00427CF2" w:rsidRPr="00F16BF0" w:rsidTr="00670E0C">
        <w:tc>
          <w:tcPr>
            <w:tcW w:w="1702"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w:t>
            </w:r>
            <w:r w:rsidRPr="00F16BF0">
              <w:rPr>
                <w:rFonts w:ascii="Times New Roman" w:hAnsi="Times New Roman"/>
                <w:sz w:val="24"/>
                <w:szCs w:val="24"/>
                <w:lang w:val="en-US"/>
              </w:rPr>
              <w:t>6</w:t>
            </w:r>
          </w:p>
        </w:tc>
      </w:tr>
      <w:tr w:rsidR="00427CF2" w:rsidRPr="00F16BF0" w:rsidTr="00670E0C">
        <w:trPr>
          <w:trHeight w:val="315"/>
        </w:trPr>
        <w:tc>
          <w:tcPr>
            <w:tcW w:w="1702"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30</w:t>
            </w:r>
          </w:p>
        </w:tc>
      </w:tr>
      <w:tr w:rsidR="00427CF2" w:rsidRPr="00F16BF0" w:rsidTr="00670E0C">
        <w:trPr>
          <w:trHeight w:val="433"/>
        </w:trPr>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sz w:val="24"/>
                <w:szCs w:val="24"/>
              </w:rPr>
            </w:pPr>
            <w:r w:rsidRPr="00F16BF0">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sz w:val="24"/>
                <w:szCs w:val="24"/>
                <w:lang w:val="en-US"/>
              </w:rPr>
            </w:pPr>
            <w:r w:rsidRPr="00F16BF0">
              <w:rPr>
                <w:rFonts w:ascii="Times New Roman" w:hAnsi="Times New Roman"/>
                <w:sz w:val="24"/>
                <w:szCs w:val="24"/>
              </w:rPr>
              <w:t>1</w:t>
            </w:r>
            <w:r w:rsidRPr="00F16BF0">
              <w:rPr>
                <w:rFonts w:ascii="Times New Roman" w:hAnsi="Times New Roman"/>
                <w:sz w:val="24"/>
                <w:szCs w:val="24"/>
                <w:lang w:val="en-US"/>
              </w:rPr>
              <w:t>6</w:t>
            </w:r>
          </w:p>
        </w:tc>
      </w:tr>
      <w:tr w:rsidR="00427CF2" w:rsidRPr="00F16BF0" w:rsidTr="00670E0C">
        <w:trPr>
          <w:trHeight w:val="411"/>
        </w:trPr>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22</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b/>
                <w:sz w:val="24"/>
                <w:szCs w:val="24"/>
                <w:lang w:val="en-US"/>
              </w:rPr>
            </w:pPr>
            <w:r w:rsidRPr="00F16BF0">
              <w:rPr>
                <w:rFonts w:ascii="Times New Roman" w:hAnsi="Times New Roman"/>
                <w:b/>
                <w:sz w:val="24"/>
                <w:szCs w:val="24"/>
              </w:rPr>
              <w:t>197</w:t>
            </w:r>
          </w:p>
        </w:tc>
      </w:tr>
      <w:tr w:rsidR="00427CF2" w:rsidRPr="00F16BF0" w:rsidTr="00670E0C">
        <w:tc>
          <w:tcPr>
            <w:tcW w:w="4111" w:type="dxa"/>
            <w:gridSpan w:val="2"/>
            <w:tcBorders>
              <w:top w:val="single" w:sz="4" w:space="0" w:color="000000"/>
              <w:left w:val="single" w:sz="4" w:space="0" w:color="000000"/>
              <w:bottom w:val="single" w:sz="4" w:space="0" w:color="auto"/>
              <w:right w:val="nil"/>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22</w:t>
            </w:r>
          </w:p>
        </w:tc>
        <w:tc>
          <w:tcPr>
            <w:tcW w:w="567" w:type="dxa"/>
            <w:tcBorders>
              <w:top w:val="single" w:sz="4" w:space="0" w:color="000000"/>
              <w:left w:val="single" w:sz="4" w:space="0" w:color="000000"/>
              <w:bottom w:val="single" w:sz="4" w:space="0" w:color="auto"/>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1</w:t>
            </w:r>
            <w:r w:rsidRPr="00F16BF0">
              <w:rPr>
                <w:rFonts w:ascii="Times New Roman" w:hAnsi="Times New Roman"/>
                <w:b/>
                <w:sz w:val="24"/>
                <w:szCs w:val="24"/>
                <w:lang w:val="en-US"/>
              </w:rPr>
              <w:t>9</w:t>
            </w:r>
            <w:r w:rsidRPr="00F16BF0">
              <w:rPr>
                <w:rFonts w:ascii="Times New Roman" w:hAnsi="Times New Roman"/>
                <w:b/>
                <w:sz w:val="24"/>
                <w:szCs w:val="24"/>
              </w:rPr>
              <w:t>7</w:t>
            </w:r>
          </w:p>
        </w:tc>
      </w:tr>
      <w:tr w:rsidR="00427CF2" w:rsidRPr="00F16BF0" w:rsidTr="00670E0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427CF2" w:rsidRPr="00F16BF0" w:rsidRDefault="00427CF2" w:rsidP="00670E0C">
            <w:pPr>
              <w:pStyle w:val="a4"/>
              <w:jc w:val="center"/>
              <w:rPr>
                <w:rFonts w:ascii="Times New Roman" w:hAnsi="Times New Roman"/>
                <w:i/>
                <w:iCs/>
                <w:sz w:val="24"/>
                <w:szCs w:val="24"/>
              </w:rPr>
            </w:pPr>
            <w:r w:rsidRPr="00F16BF0">
              <w:rPr>
                <w:rFonts w:ascii="Times New Roman" w:hAnsi="Times New Roman"/>
                <w:i/>
                <w:iCs/>
                <w:sz w:val="24"/>
                <w:szCs w:val="24"/>
                <w:lang w:val="en-US"/>
              </w:rPr>
              <w:t>II</w:t>
            </w:r>
            <w:r w:rsidRPr="00F16BF0">
              <w:rPr>
                <w:rFonts w:ascii="Times New Roman" w:hAnsi="Times New Roman"/>
                <w:i/>
                <w:iCs/>
                <w:sz w:val="24"/>
                <w:szCs w:val="24"/>
              </w:rPr>
              <w:t>. Часть, формируемая участниками образовательных отношений</w:t>
            </w:r>
          </w:p>
        </w:tc>
      </w:tr>
      <w:tr w:rsidR="00427CF2" w:rsidRPr="00F16BF0" w:rsidTr="00670E0C">
        <w:trPr>
          <w:trHeight w:val="335"/>
        </w:trPr>
        <w:tc>
          <w:tcPr>
            <w:tcW w:w="4111" w:type="dxa"/>
            <w:gridSpan w:val="2"/>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b/>
                <w:sz w:val="24"/>
                <w:szCs w:val="24"/>
                <w:lang w:val="en-US"/>
              </w:rPr>
            </w:pPr>
            <w:r w:rsidRPr="00F16BF0">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427CF2" w:rsidRPr="00F16BF0" w:rsidRDefault="00427CF2" w:rsidP="00670E0C">
            <w:pPr>
              <w:pStyle w:val="a4"/>
              <w:jc w:val="center"/>
              <w:rPr>
                <w:rFonts w:ascii="Times New Roman" w:hAnsi="Times New Roman"/>
                <w:b/>
                <w:sz w:val="24"/>
                <w:szCs w:val="24"/>
              </w:rPr>
            </w:pPr>
            <w:r w:rsidRPr="00F16BF0">
              <w:rPr>
                <w:rFonts w:ascii="Times New Roman" w:hAnsi="Times New Roman"/>
                <w:b/>
                <w:sz w:val="24"/>
                <w:szCs w:val="24"/>
              </w:rPr>
              <w:t>Всего</w:t>
            </w:r>
          </w:p>
        </w:tc>
      </w:tr>
      <w:tr w:rsidR="00427CF2" w:rsidRPr="00F16BF0" w:rsidTr="00670E0C">
        <w:trPr>
          <w:trHeight w:val="70"/>
        </w:trPr>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15</w:t>
            </w:r>
          </w:p>
        </w:tc>
      </w:tr>
      <w:tr w:rsidR="00427CF2" w:rsidRPr="00F16BF0" w:rsidTr="00670E0C">
        <w:trPr>
          <w:trHeight w:val="412"/>
        </w:trPr>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8</w:t>
            </w:r>
          </w:p>
        </w:tc>
      </w:tr>
      <w:tr w:rsidR="00427CF2" w:rsidRPr="00F16BF0" w:rsidTr="00670E0C">
        <w:trPr>
          <w:trHeight w:val="415"/>
        </w:trPr>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8</w:t>
            </w:r>
          </w:p>
        </w:tc>
      </w:tr>
      <w:tr w:rsidR="00427CF2" w:rsidRPr="00F16BF0" w:rsidTr="00670E0C">
        <w:trPr>
          <w:trHeight w:val="409"/>
        </w:trPr>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8</w:t>
            </w:r>
          </w:p>
        </w:tc>
      </w:tr>
      <w:tr w:rsidR="00427CF2" w:rsidRPr="00F16BF0" w:rsidTr="00670E0C">
        <w:trPr>
          <w:trHeight w:val="415"/>
        </w:trPr>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5</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tc>
      </w:tr>
      <w:tr w:rsidR="00427CF2" w:rsidRPr="00F16BF0" w:rsidTr="00670E0C">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Внеурочная деятельность: </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            5 дней + продленный день </w:t>
            </w:r>
          </w:p>
          <w:p w:rsidR="00427CF2" w:rsidRPr="00F16BF0" w:rsidRDefault="00427CF2" w:rsidP="00670E0C">
            <w:pPr>
              <w:pStyle w:val="a4"/>
              <w:rPr>
                <w:rFonts w:ascii="Times New Roman" w:hAnsi="Times New Roman"/>
                <w:sz w:val="24"/>
                <w:szCs w:val="24"/>
              </w:rPr>
            </w:pPr>
            <w:r w:rsidRPr="00F16BF0">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sz w:val="24"/>
                <w:szCs w:val="24"/>
              </w:rPr>
            </w:pPr>
            <w:r w:rsidRPr="00DA0535">
              <w:rPr>
                <w:rFonts w:ascii="Times New Roman" w:hAnsi="Times New Roman"/>
                <w:sz w:val="24"/>
                <w:szCs w:val="24"/>
              </w:rPr>
              <w:t>33</w:t>
            </w:r>
          </w:p>
          <w:p w:rsidR="00427CF2" w:rsidRPr="00DA0535" w:rsidRDefault="00427CF2" w:rsidP="00670E0C">
            <w:pPr>
              <w:pStyle w:val="a4"/>
              <w:jc w:val="center"/>
              <w:rPr>
                <w:rFonts w:ascii="Times New Roman" w:hAnsi="Times New Roman"/>
                <w:sz w:val="24"/>
                <w:szCs w:val="24"/>
              </w:rPr>
            </w:pPr>
          </w:p>
        </w:tc>
      </w:tr>
      <w:tr w:rsidR="00427CF2" w:rsidRPr="00F16BF0" w:rsidTr="00670E0C">
        <w:tc>
          <w:tcPr>
            <w:tcW w:w="4111" w:type="dxa"/>
            <w:gridSpan w:val="2"/>
            <w:tcBorders>
              <w:top w:val="single" w:sz="4" w:space="0" w:color="000000"/>
              <w:left w:val="single" w:sz="4" w:space="0" w:color="000000"/>
              <w:bottom w:val="single" w:sz="4" w:space="0" w:color="000000"/>
              <w:right w:val="nil"/>
            </w:tcBorders>
            <w:hideMark/>
          </w:tcPr>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Всего к финансированию </w:t>
            </w:r>
          </w:p>
          <w:p w:rsidR="00427CF2" w:rsidRPr="00F16BF0" w:rsidRDefault="00427CF2" w:rsidP="00670E0C">
            <w:pPr>
              <w:pStyle w:val="a4"/>
              <w:rPr>
                <w:rFonts w:ascii="Times New Roman" w:hAnsi="Times New Roman"/>
                <w:b/>
                <w:sz w:val="24"/>
                <w:szCs w:val="24"/>
              </w:rPr>
            </w:pPr>
            <w:r w:rsidRPr="00F16BF0">
              <w:rPr>
                <w:rFonts w:ascii="Times New Roman" w:hAnsi="Times New Roman"/>
                <w:b/>
                <w:sz w:val="24"/>
                <w:szCs w:val="24"/>
              </w:rPr>
              <w:t xml:space="preserve">           5 дней + продленный день </w:t>
            </w:r>
          </w:p>
          <w:p w:rsidR="00427CF2" w:rsidRPr="00F16BF0" w:rsidRDefault="00427CF2" w:rsidP="00670E0C">
            <w:pPr>
              <w:pStyle w:val="a4"/>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32</w:t>
            </w:r>
          </w:p>
          <w:p w:rsidR="00427CF2" w:rsidRPr="00DA0535" w:rsidRDefault="00427CF2" w:rsidP="00670E0C">
            <w:pPr>
              <w:pStyle w:val="a4"/>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p w:rsidR="00427CF2" w:rsidRPr="00DA0535" w:rsidRDefault="00427CF2" w:rsidP="00670E0C">
            <w:pPr>
              <w:pStyle w:val="a4"/>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p w:rsidR="00427CF2" w:rsidRPr="00DA0535" w:rsidRDefault="00427CF2" w:rsidP="00670E0C">
            <w:pPr>
              <w:pStyle w:val="a4"/>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p w:rsidR="00427CF2" w:rsidRPr="00DA0535" w:rsidRDefault="00427CF2" w:rsidP="00670E0C">
            <w:pPr>
              <w:pStyle w:val="a4"/>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p w:rsidR="00427CF2" w:rsidRPr="00DA0535" w:rsidRDefault="00427CF2" w:rsidP="00670E0C">
            <w:pPr>
              <w:pStyle w:val="a4"/>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p w:rsidR="00427CF2" w:rsidRPr="00DA0535" w:rsidRDefault="00427CF2" w:rsidP="00670E0C">
            <w:pPr>
              <w:pStyle w:val="a4"/>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nil"/>
            </w:tcBorders>
            <w:hideMark/>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p w:rsidR="00427CF2" w:rsidRPr="00DA0535" w:rsidRDefault="00427CF2" w:rsidP="00670E0C">
            <w:pPr>
              <w:pStyle w:val="a4"/>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33</w:t>
            </w:r>
          </w:p>
          <w:p w:rsidR="00427CF2" w:rsidRPr="00DA0535" w:rsidRDefault="00427CF2" w:rsidP="00670E0C">
            <w:pPr>
              <w:pStyle w:val="a4"/>
              <w:jc w:val="center"/>
              <w:rPr>
                <w:rFonts w:ascii="Times New Roman" w:hAnsi="Times New Roman"/>
                <w:b/>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427CF2" w:rsidRPr="00DA0535" w:rsidRDefault="00427CF2" w:rsidP="00670E0C">
            <w:pPr>
              <w:pStyle w:val="a4"/>
              <w:jc w:val="center"/>
              <w:rPr>
                <w:rFonts w:ascii="Times New Roman" w:hAnsi="Times New Roman"/>
                <w:b/>
                <w:sz w:val="24"/>
                <w:szCs w:val="24"/>
              </w:rPr>
            </w:pPr>
          </w:p>
          <w:p w:rsidR="00427CF2" w:rsidRPr="00DA0535" w:rsidRDefault="00427CF2" w:rsidP="00670E0C">
            <w:pPr>
              <w:pStyle w:val="a4"/>
              <w:jc w:val="center"/>
              <w:rPr>
                <w:rFonts w:ascii="Times New Roman" w:hAnsi="Times New Roman"/>
                <w:b/>
                <w:sz w:val="24"/>
                <w:szCs w:val="24"/>
              </w:rPr>
            </w:pPr>
            <w:r w:rsidRPr="00DA0535">
              <w:rPr>
                <w:rFonts w:ascii="Times New Roman" w:hAnsi="Times New Roman"/>
                <w:b/>
                <w:sz w:val="24"/>
                <w:szCs w:val="24"/>
              </w:rPr>
              <w:t>263</w:t>
            </w:r>
          </w:p>
          <w:p w:rsidR="00427CF2" w:rsidRPr="00DA0535" w:rsidRDefault="00427CF2" w:rsidP="00670E0C">
            <w:pPr>
              <w:pStyle w:val="a4"/>
              <w:jc w:val="center"/>
              <w:rPr>
                <w:rFonts w:ascii="Times New Roman" w:hAnsi="Times New Roman"/>
                <w:b/>
                <w:sz w:val="24"/>
                <w:szCs w:val="24"/>
              </w:rPr>
            </w:pPr>
          </w:p>
        </w:tc>
      </w:tr>
    </w:tbl>
    <w:p w:rsidR="00427CF2" w:rsidRDefault="00427CF2" w:rsidP="00427CF2">
      <w:pPr>
        <w:spacing w:after="0" w:line="240" w:lineRule="auto"/>
        <w:rPr>
          <w:rFonts w:ascii="Times New Roman" w:hAnsi="Times New Roman" w:cs="Times New Roman"/>
          <w:sz w:val="24"/>
          <w:szCs w:val="24"/>
        </w:rPr>
      </w:pPr>
    </w:p>
    <w:p w:rsidR="00427CF2" w:rsidRPr="00F16BF0" w:rsidRDefault="00427CF2" w:rsidP="00427CF2">
      <w:pPr>
        <w:spacing w:after="0" w:line="240" w:lineRule="auto"/>
        <w:jc w:val="both"/>
        <w:rPr>
          <w:rFonts w:ascii="Times New Roman" w:hAnsi="Times New Roman" w:cs="Times New Roman"/>
          <w:sz w:val="24"/>
          <w:szCs w:val="24"/>
        </w:rPr>
      </w:pPr>
      <w:r w:rsidRPr="00F531A5">
        <w:rPr>
          <w:rFonts w:ascii="Times New Roman" w:hAnsi="Times New Roman" w:cs="Times New Roman"/>
          <w:sz w:val="24"/>
          <w:szCs w:val="24"/>
        </w:rPr>
        <w:lastRenderedPageBreak/>
        <w:t>Так как образовательная организация функционирует</w:t>
      </w:r>
      <w:r>
        <w:rPr>
          <w:rFonts w:ascii="Times New Roman" w:hAnsi="Times New Roman" w:cs="Times New Roman"/>
          <w:sz w:val="24"/>
          <w:szCs w:val="24"/>
        </w:rPr>
        <w:t xml:space="preserve"> в рамках школы продленного дня</w:t>
      </w:r>
      <w:r w:rsidRPr="00F531A5">
        <w:rPr>
          <w:rFonts w:ascii="Times New Roman" w:hAnsi="Times New Roman" w:cs="Times New Roman"/>
          <w:sz w:val="24"/>
          <w:szCs w:val="24"/>
        </w:rPr>
        <w:t xml:space="preserve"> и в штате имеются специалисты, реализующие внеурочную деятельность,  часы у</w:t>
      </w:r>
      <w:r>
        <w:rPr>
          <w:rFonts w:ascii="Times New Roman" w:hAnsi="Times New Roman" w:cs="Times New Roman"/>
          <w:sz w:val="24"/>
          <w:szCs w:val="24"/>
        </w:rPr>
        <w:t>чебного</w:t>
      </w:r>
      <w:r w:rsidRPr="00F531A5">
        <w:rPr>
          <w:rFonts w:ascii="Times New Roman" w:hAnsi="Times New Roman" w:cs="Times New Roman"/>
          <w:sz w:val="24"/>
          <w:szCs w:val="24"/>
        </w:rPr>
        <w:t xml:space="preserve"> плана</w:t>
      </w:r>
      <w:r>
        <w:rPr>
          <w:rFonts w:ascii="Times New Roman" w:hAnsi="Times New Roman" w:cs="Times New Roman"/>
          <w:sz w:val="24"/>
          <w:szCs w:val="24"/>
        </w:rPr>
        <w:t>,</w:t>
      </w:r>
      <w:r w:rsidRPr="00F531A5">
        <w:rPr>
          <w:rFonts w:ascii="Times New Roman" w:hAnsi="Times New Roman" w:cs="Times New Roman"/>
          <w:sz w:val="24"/>
          <w:szCs w:val="24"/>
        </w:rPr>
        <w:t xml:space="preserve"> предусмотренные на внеурочную деятельность, к финансированию не засчитываются.</w:t>
      </w:r>
      <w:r>
        <w:rPr>
          <w:rFonts w:ascii="Times New Roman" w:hAnsi="Times New Roman" w:cs="Times New Roman"/>
          <w:sz w:val="24"/>
          <w:szCs w:val="24"/>
        </w:rPr>
        <w:t xml:space="preserve">  </w:t>
      </w:r>
    </w:p>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При организации образования на основе СИПР индивидуальная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недельная нагрузка обучающегося может варьироваться. Так, с учетом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учебного плана организации, реализующей </w:t>
      </w:r>
      <w:r w:rsidRPr="00195B31">
        <w:rPr>
          <w:rFonts w:ascii="Times New Roman" w:hAnsi="Times New Roman"/>
          <w:sz w:val="24"/>
          <w:szCs w:val="24"/>
        </w:rPr>
        <w:t>АООП (ФГОС, вариант 2)</w:t>
      </w:r>
      <w:r w:rsidRPr="00195B31">
        <w:rPr>
          <w:rFonts w:ascii="Times New Roman" w:hAnsi="Times New Roman" w:cs="Times New Roman"/>
          <w:bCs/>
          <w:iCs/>
          <w:color w:val="00000A"/>
          <w:sz w:val="24"/>
          <w:szCs w:val="24"/>
        </w:rPr>
        <w:t>,</w:t>
      </w:r>
      <w:r w:rsidRPr="00F16BF0">
        <w:rPr>
          <w:rFonts w:ascii="Times New Roman" w:hAnsi="Times New Roman" w:cs="Times New Roman"/>
          <w:bCs/>
          <w:iCs/>
          <w:color w:val="00000A"/>
          <w:sz w:val="24"/>
          <w:szCs w:val="24"/>
        </w:rPr>
        <w:t xml:space="preserve"> составляется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ИУП для каждого обучающегося, в котором определен индивидуальный набор</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учебных предметов и коррекционных курсов с указанием объема учебной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нагрузки. Различия в индивидуальных учебных планах объясняются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разнообразием образовательных потребностей, индивидуальных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возможностей и особенностей развития обучающихся. В индивидуальных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учебных планах детей с наиболее тяжелыми нарушениями развития, как</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правило, преобладают занятия коррекционной направленности, у детей с</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менее выраженными нарушениями развития больший объём учебной нагрузки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распределится на предметные области. Для детей, образовательные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потребности которых не включают освоение предметов основной части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учебного плана, учебная нагрузка рассчитывается следующим образом: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увеличивается количество часов коррекционных курсов и добавляются часы</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коррекционно-развивающих занятий в пределах максимально допустимой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нагрузки, установленной учебным планом. Некоторые дети, испытывающие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трудности адаптации к условиям обучения в группе, могут находиться 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организации ограниченное время, объем их нагрузки также лимитируется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индивидуальным учебным планом и отражается в расписании занятий.</w:t>
      </w:r>
      <w:r>
        <w:rPr>
          <w:rFonts w:ascii="Times New Roman" w:hAnsi="Times New Roman" w:cs="Times New Roman"/>
          <w:bCs/>
          <w:iCs/>
          <w:color w:val="00000A"/>
          <w:sz w:val="24"/>
          <w:szCs w:val="24"/>
        </w:rPr>
        <w:t xml:space="preserve">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Процесс обучения по предметам организуется в форме урока. Учитель</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проводит урок для состава всего класса, или для группы учащихся, а также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индивидуальную работу с обучающимся в соответствии с расписанием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уроков. Продолжительность индивидуальных занятий не должна превышать</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25 мин., фронтальных, групповых и подгрупповых занятий – не более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40 минут. В учебном плане устанавливается количество учебных часов по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предметам обучения на единицу обучающихся. Единицей обучающихся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считается: один ученик (индивидуальная работа), группа (2 – 3 обучающихся),</w:t>
      </w:r>
      <w:r>
        <w:rPr>
          <w:rFonts w:ascii="Times New Roman" w:hAnsi="Times New Roman" w:cs="Times New Roman"/>
          <w:bCs/>
          <w:iCs/>
          <w:color w:val="00000A"/>
          <w:sz w:val="24"/>
          <w:szCs w:val="24"/>
        </w:rPr>
        <w:t xml:space="preserve"> класс (все обучающиеся класса)</w:t>
      </w:r>
    </w:p>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Равномерное распределение учебных часов по предметам для разных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возрастных групп связана с необходимостью поэтапного повторения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закрепления формируемых учебных действий, отражает потребность в них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«среднего» ученика. С учетом расширения знаний и формирующегося опыта к</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старшему школьному возрасту часы на ряд предметов практического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содержания увеличиваются.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7662FA">
        <w:rPr>
          <w:rFonts w:ascii="Times New Roman" w:hAnsi="Times New Roman" w:cs="Times New Roman"/>
          <w:bCs/>
          <w:iCs/>
          <w:color w:val="00000A"/>
          <w:sz w:val="24"/>
          <w:szCs w:val="24"/>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Коррекционные курсы реализуются, как правило, в форме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индивидуальных занятий. Выбор дисциплин коррекционно-развивающей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направленности для индивидуальных и групповых занятий, их количественное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соотношение может осуществляться образовательной организацией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самостоятельно, исходя из особенностей развития обучающихся с умственной</w:t>
      </w:r>
      <w:r>
        <w:rPr>
          <w:rFonts w:ascii="Times New Roman" w:hAnsi="Times New Roman" w:cs="Times New Roman"/>
          <w:bCs/>
          <w:iCs/>
          <w:color w:val="00000A"/>
          <w:sz w:val="24"/>
          <w:szCs w:val="24"/>
        </w:rPr>
        <w:t xml:space="preserve"> </w:t>
      </w:r>
      <w:r w:rsidRPr="00BD56DA">
        <w:rPr>
          <w:rFonts w:ascii="Times New Roman" w:hAnsi="Times New Roman" w:cs="Times New Roman"/>
          <w:bCs/>
          <w:iCs/>
          <w:color w:val="00000A"/>
          <w:sz w:val="24"/>
          <w:szCs w:val="24"/>
        </w:rPr>
        <w:t>отсталостью и на основании рекомендаций психолого-медико-педагогической комиссии / консилиума и индивидуальной программы реабилитации инвалида.</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Продолжительность коррекционного занятия варьируется с учетом психофизического состояния ребенка до 25 минут. В часть, формируемую участниками образовательных отношений, входит и внеурочная деятельность, которая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 xml:space="preserve">Чередование учебной и внеурочной деятельности в рамках реализации АООП и СИПР определяет образовательная организация. Время, отведённое на внеурочную деятельность (внеклассную воспитательную работу), не учитывается при определении максимально </w:t>
      </w:r>
      <w:r w:rsidRPr="00BD56DA">
        <w:rPr>
          <w:rFonts w:ascii="Times New Roman" w:hAnsi="Times New Roman" w:cs="Times New Roman"/>
          <w:bCs/>
          <w:iCs/>
          <w:color w:val="00000A"/>
          <w:sz w:val="24"/>
          <w:szCs w:val="24"/>
        </w:rPr>
        <w:lastRenderedPageBreak/>
        <w:t>допустимой недельной нагрузки обучающихся, но учитывается при определении объёмов финансирования, направляемых на реализацию АООП.</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Срок освоения АООП (ФГОС, вариант 2) обучающимися с умственной отсталостью составляет 12  лет.</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Продолжительность учебной недели в образовательной организации в течение всех лет обучения – 5 дней. Обучение проходит в одну смену. Продолжительность учебного года составляет 33 недели для обучающихся 1 класса, 34 недели для обучающихся 1-4 классов, 35 недель – для обучающихся 5-12 классов. 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течение года дополнительные недельные каникулы.</w:t>
      </w:r>
    </w:p>
    <w:p w:rsidR="00427CF2" w:rsidRPr="00BD56DA"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A"/>
          <w:sz w:val="24"/>
          <w:szCs w:val="24"/>
        </w:rPr>
      </w:pPr>
    </w:p>
    <w:p w:rsidR="00427CF2" w:rsidRPr="00BD56DA"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A"/>
          <w:sz w:val="24"/>
          <w:szCs w:val="24"/>
        </w:rPr>
      </w:pPr>
      <w:r w:rsidRPr="00BD56DA">
        <w:rPr>
          <w:rFonts w:ascii="Times New Roman" w:hAnsi="Times New Roman" w:cs="Times New Roman"/>
          <w:b/>
          <w:bCs/>
          <w:iCs/>
          <w:color w:val="00000A"/>
          <w:sz w:val="24"/>
          <w:szCs w:val="24"/>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(ФГОС, вариант 2)</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427CF2" w:rsidRPr="00BD56DA"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A"/>
          <w:sz w:val="24"/>
          <w:szCs w:val="24"/>
        </w:rPr>
      </w:pPr>
      <w:r w:rsidRPr="00BD56DA">
        <w:rPr>
          <w:rFonts w:ascii="Times New Roman" w:hAnsi="Times New Roman" w:cs="Times New Roman"/>
          <w:b/>
          <w:bCs/>
          <w:iCs/>
          <w:color w:val="00000A"/>
          <w:sz w:val="24"/>
          <w:szCs w:val="24"/>
        </w:rPr>
        <w:t>3.2.1. Кадровые условия реализации адаптированной основной общеобразовательной программы</w:t>
      </w:r>
    </w:p>
    <w:p w:rsidR="00427CF2" w:rsidRPr="00BD56DA" w:rsidRDefault="001D6D1E"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Pr>
          <w:rFonts w:ascii="Times New Roman" w:hAnsi="Times New Roman" w:cs="Times New Roman"/>
          <w:bCs/>
          <w:iCs/>
          <w:color w:val="00000A"/>
          <w:sz w:val="24"/>
          <w:szCs w:val="24"/>
        </w:rPr>
        <w:t>МБОУ «Карапсельская СОШ № 13»</w:t>
      </w:r>
      <w:r w:rsidR="00427CF2" w:rsidRPr="00BD56DA">
        <w:rPr>
          <w:rFonts w:ascii="Times New Roman" w:hAnsi="Times New Roman" w:cs="Times New Roman"/>
          <w:bCs/>
          <w:iCs/>
          <w:color w:val="00000A"/>
          <w:sz w:val="24"/>
          <w:szCs w:val="24"/>
        </w:rPr>
        <w:t xml:space="preserve"> укомплектована педагогическими, руководящими работниками, имеющими профессиональную подготовку соответствующего уровня и направленности.   Количество штатных единиц специалистов определяется в соответствии с нормативными документами федерального и регионального  уровней. </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Педагогические работники, реализующие вариант АООП (ФГОС, вариант 2)</w:t>
      </w:r>
      <w:r>
        <w:rPr>
          <w:rFonts w:ascii="Times New Roman" w:hAnsi="Times New Roman" w:cs="Times New Roman"/>
          <w:bCs/>
          <w:iCs/>
          <w:color w:val="00000A"/>
          <w:sz w:val="24"/>
          <w:szCs w:val="24"/>
        </w:rPr>
        <w:t>,</w:t>
      </w:r>
      <w:r w:rsidRPr="00BD56DA">
        <w:rPr>
          <w:rFonts w:ascii="Times New Roman" w:hAnsi="Times New Roman" w:cs="Times New Roman"/>
          <w:bCs/>
          <w:iCs/>
          <w:color w:val="00000A"/>
          <w:sz w:val="24"/>
          <w:szCs w:val="24"/>
        </w:rPr>
        <w:t xml:space="preserve"> имеют высшее профессиональное педагогическое специальное (дефектологическое) образование либо средне</w:t>
      </w:r>
      <w:r>
        <w:rPr>
          <w:rFonts w:ascii="Times New Roman" w:hAnsi="Times New Roman" w:cs="Times New Roman"/>
          <w:bCs/>
          <w:iCs/>
          <w:color w:val="00000A"/>
          <w:sz w:val="24"/>
          <w:szCs w:val="24"/>
        </w:rPr>
        <w:t xml:space="preserve">е профессиональное </w:t>
      </w:r>
      <w:r w:rsidR="001D6D1E">
        <w:rPr>
          <w:rFonts w:ascii="Times New Roman" w:hAnsi="Times New Roman" w:cs="Times New Roman"/>
          <w:bCs/>
          <w:iCs/>
          <w:color w:val="00000A"/>
          <w:sz w:val="24"/>
          <w:szCs w:val="24"/>
        </w:rPr>
        <w:t xml:space="preserve">образование </w:t>
      </w:r>
      <w:r w:rsidR="001D6D1E" w:rsidRPr="00BD56DA">
        <w:rPr>
          <w:rFonts w:ascii="Times New Roman" w:hAnsi="Times New Roman" w:cs="Times New Roman"/>
          <w:bCs/>
          <w:iCs/>
          <w:color w:val="00000A"/>
          <w:sz w:val="24"/>
          <w:szCs w:val="24"/>
        </w:rPr>
        <w:t>с</w:t>
      </w:r>
      <w:r w:rsidRPr="00BD56DA">
        <w:rPr>
          <w:rFonts w:ascii="Times New Roman" w:hAnsi="Times New Roman" w:cs="Times New Roman"/>
          <w:bCs/>
          <w:iCs/>
          <w:color w:val="00000A"/>
          <w:sz w:val="24"/>
          <w:szCs w:val="24"/>
        </w:rPr>
        <w:t xml:space="preserve"> обязательным  прохождением профессиональной переподготовки  по направлению специальное (дефектологическое) образование. </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Медицинские работники, включенные в процесс сопровождения обучающихся (врач-психиатр, педиатр), имеют соответствующее медицинское образование.</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 xml:space="preserve">Кадровый потенциал </w:t>
      </w:r>
      <w:r w:rsidR="001D6D1E">
        <w:rPr>
          <w:rFonts w:ascii="Times New Roman" w:hAnsi="Times New Roman" w:cs="Times New Roman"/>
          <w:bCs/>
          <w:iCs/>
          <w:color w:val="00000A"/>
          <w:sz w:val="24"/>
          <w:szCs w:val="24"/>
        </w:rPr>
        <w:t>МБОУ «Карапсельская СОШ № 13»</w:t>
      </w:r>
      <w:r w:rsidRPr="00BD56DA">
        <w:rPr>
          <w:rFonts w:ascii="Times New Roman" w:hAnsi="Times New Roman" w:cs="Times New Roman"/>
          <w:bCs/>
          <w:iCs/>
          <w:color w:val="00000A"/>
          <w:sz w:val="24"/>
          <w:szCs w:val="24"/>
        </w:rPr>
        <w:t xml:space="preserve"> составляют: учителя, учителя – дефектологи, учителя – логопеды, педагоги – психологи, тьюторы, воспитатели, социальные педагоги, </w:t>
      </w:r>
      <w:r>
        <w:rPr>
          <w:rFonts w:ascii="Times New Roman" w:hAnsi="Times New Roman" w:cs="Times New Roman"/>
          <w:bCs/>
          <w:iCs/>
          <w:color w:val="00000A"/>
          <w:sz w:val="24"/>
          <w:szCs w:val="24"/>
        </w:rPr>
        <w:t xml:space="preserve">педагоги дополнительного образования, </w:t>
      </w:r>
      <w:r w:rsidRPr="0051603B">
        <w:rPr>
          <w:rFonts w:ascii="Times New Roman" w:hAnsi="Times New Roman" w:cs="Times New Roman"/>
          <w:bCs/>
          <w:iCs/>
          <w:color w:val="00000A"/>
          <w:sz w:val="24"/>
          <w:szCs w:val="24"/>
        </w:rPr>
        <w:t>педагог – библиотекарь, методисты, медицинские работники (врач – психиатр, врач –</w:t>
      </w:r>
      <w:r w:rsidRPr="00BD56DA">
        <w:rPr>
          <w:rFonts w:ascii="Times New Roman" w:hAnsi="Times New Roman" w:cs="Times New Roman"/>
          <w:bCs/>
          <w:iCs/>
          <w:color w:val="00000A"/>
          <w:sz w:val="24"/>
          <w:szCs w:val="24"/>
        </w:rPr>
        <w:t xml:space="preserve"> педиатр). Данные специалисты  обеспечивают систематическую психолого-педагогическую, социальную и медицинскую поддержку обучающихся и родителей (законных представителей).</w:t>
      </w:r>
    </w:p>
    <w:p w:rsidR="00427CF2" w:rsidRPr="00BD56DA" w:rsidRDefault="00427CF2" w:rsidP="00427CF2">
      <w:pPr>
        <w:pStyle w:val="a4"/>
        <w:ind w:firstLine="567"/>
        <w:jc w:val="both"/>
        <w:rPr>
          <w:rFonts w:ascii="Times New Roman" w:hAnsi="Times New Roman"/>
          <w:bCs/>
          <w:iCs/>
          <w:color w:val="00000A"/>
          <w:sz w:val="24"/>
          <w:szCs w:val="24"/>
        </w:rPr>
      </w:pPr>
      <w:r w:rsidRPr="00BD56DA">
        <w:rPr>
          <w:rFonts w:ascii="Times New Roman" w:hAnsi="Times New Roman"/>
          <w:bCs/>
          <w:iCs/>
          <w:color w:val="00000A"/>
          <w:sz w:val="24"/>
          <w:szCs w:val="24"/>
        </w:rPr>
        <w:t>Все специалисты</w:t>
      </w:r>
      <w:r>
        <w:rPr>
          <w:rFonts w:ascii="Times New Roman" w:hAnsi="Times New Roman"/>
          <w:bCs/>
          <w:iCs/>
          <w:color w:val="00000A"/>
          <w:sz w:val="24"/>
          <w:szCs w:val="24"/>
        </w:rPr>
        <w:t>,</w:t>
      </w:r>
      <w:r w:rsidRPr="00BD56DA">
        <w:rPr>
          <w:rFonts w:ascii="Times New Roman" w:hAnsi="Times New Roman"/>
          <w:bCs/>
          <w:iCs/>
          <w:color w:val="00000A"/>
          <w:sz w:val="24"/>
          <w:szCs w:val="24"/>
        </w:rPr>
        <w:t xml:space="preserve"> участвующие в реализации АООП (ФГОС, вариант 2)</w:t>
      </w:r>
      <w:r>
        <w:rPr>
          <w:rFonts w:ascii="Times New Roman" w:hAnsi="Times New Roman"/>
          <w:bCs/>
          <w:iCs/>
          <w:color w:val="00000A"/>
          <w:sz w:val="24"/>
          <w:szCs w:val="24"/>
        </w:rPr>
        <w:t>,</w:t>
      </w:r>
      <w:r w:rsidRPr="00BD56DA">
        <w:rPr>
          <w:rFonts w:ascii="Times New Roman" w:hAnsi="Times New Roman"/>
          <w:bCs/>
          <w:iCs/>
          <w:color w:val="00000A"/>
          <w:sz w:val="24"/>
          <w:szCs w:val="24"/>
        </w:rPr>
        <w:t xml:space="preserve"> владеют методами междисциплинарной командной работы. Междисциплинарное взаимодействие всех специалистов обеспечено на всех этапах образования обучающихся и включает в себя: психолого – педагогическое изучение каждого ребенка, разработку специальной индивидуальной программы, ее реализацию и анализ результатов обучения. </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Для педагогических работников и административно-управленческого персонала, участвующих в работе с обучающимися</w:t>
      </w:r>
      <w:r>
        <w:rPr>
          <w:rFonts w:ascii="Times New Roman" w:hAnsi="Times New Roman" w:cs="Times New Roman"/>
          <w:bCs/>
          <w:iCs/>
          <w:color w:val="00000A"/>
          <w:sz w:val="24"/>
          <w:szCs w:val="24"/>
        </w:rPr>
        <w:t>,</w:t>
      </w:r>
      <w:r w:rsidRPr="00BD56DA">
        <w:rPr>
          <w:rFonts w:ascii="Times New Roman" w:hAnsi="Times New Roman" w:cs="Times New Roman"/>
          <w:bCs/>
          <w:iCs/>
          <w:color w:val="00000A"/>
          <w:sz w:val="24"/>
          <w:szCs w:val="24"/>
        </w:rPr>
        <w:t xml:space="preserve"> </w:t>
      </w:r>
      <w:r w:rsidR="001D6D1E" w:rsidRPr="00BD56DA">
        <w:rPr>
          <w:rFonts w:ascii="Times New Roman" w:hAnsi="Times New Roman" w:cs="Times New Roman"/>
          <w:sz w:val="24"/>
          <w:szCs w:val="24"/>
        </w:rPr>
        <w:t>организуется непрерывное</w:t>
      </w:r>
      <w:r w:rsidRPr="00BD56DA">
        <w:rPr>
          <w:rFonts w:ascii="Times New Roman" w:hAnsi="Times New Roman" w:cs="Times New Roman"/>
          <w:sz w:val="24"/>
          <w:szCs w:val="24"/>
        </w:rPr>
        <w:t xml:space="preserve"> профессиональное развитие в сфере коррекционной (специальной) педагогики. В школе п</w:t>
      </w:r>
      <w:r w:rsidRPr="00BD56DA">
        <w:rPr>
          <w:rFonts w:ascii="Times New Roman" w:hAnsi="Times New Roman" w:cs="Times New Roman"/>
          <w:bCs/>
          <w:iCs/>
          <w:color w:val="00000A"/>
          <w:sz w:val="24"/>
          <w:szCs w:val="24"/>
        </w:rPr>
        <w:t xml:space="preserve">редусмотрено обязательное освоение дополнительных профессиональных образовательных программ в области коррекционного обучения. Объем обучения </w:t>
      </w:r>
      <w:r w:rsidR="001D6D1E" w:rsidRPr="00BD56DA">
        <w:rPr>
          <w:rFonts w:ascii="Times New Roman" w:hAnsi="Times New Roman" w:cs="Times New Roman"/>
          <w:bCs/>
          <w:iCs/>
          <w:color w:val="00000A"/>
          <w:sz w:val="24"/>
          <w:szCs w:val="24"/>
        </w:rPr>
        <w:t>по дополнительным программам составляет</w:t>
      </w:r>
      <w:r w:rsidRPr="00BD56DA">
        <w:rPr>
          <w:rFonts w:ascii="Times New Roman" w:hAnsi="Times New Roman" w:cs="Times New Roman"/>
          <w:bCs/>
          <w:iCs/>
          <w:color w:val="00000A"/>
          <w:sz w:val="24"/>
          <w:szCs w:val="24"/>
        </w:rPr>
        <w:t xml:space="preserve"> не менее 72 часов и не реже, чем каждые пять лет в научных и образовательных </w:t>
      </w:r>
      <w:r w:rsidRPr="00BD56DA">
        <w:rPr>
          <w:rFonts w:ascii="Times New Roman" w:hAnsi="Times New Roman" w:cs="Times New Roman"/>
          <w:bCs/>
          <w:iCs/>
          <w:color w:val="00000A"/>
          <w:sz w:val="24"/>
          <w:szCs w:val="24"/>
        </w:rPr>
        <w:lastRenderedPageBreak/>
        <w:t>учреждениях, имеющих лицензию на право ведения данного вида образовательной деятельности.</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 xml:space="preserve">В случае недостаточности кадрового обеспечения педагогическими и медицинскими </w:t>
      </w:r>
      <w:r w:rsidR="001D6D1E" w:rsidRPr="00BD56DA">
        <w:rPr>
          <w:rFonts w:ascii="Times New Roman" w:hAnsi="Times New Roman" w:cs="Times New Roman"/>
          <w:bCs/>
          <w:iCs/>
          <w:color w:val="00000A"/>
          <w:sz w:val="24"/>
          <w:szCs w:val="24"/>
        </w:rPr>
        <w:t>специалистами предусмотрено использование</w:t>
      </w:r>
      <w:r w:rsidRPr="00BD56DA">
        <w:rPr>
          <w:rFonts w:ascii="Times New Roman" w:hAnsi="Times New Roman" w:cs="Times New Roman"/>
          <w:bCs/>
          <w:iCs/>
          <w:color w:val="00000A"/>
          <w:sz w:val="24"/>
          <w:szCs w:val="24"/>
        </w:rPr>
        <w:t xml:space="preserve"> сетевых форм реализации образовательных программ, при которых специалисты из других организаций привлекаются к работе с обучающимися. При необходимости  организуются консультации других специалистов, которые не включены в штатное расписание образовательной организации (врачи: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 - двигательного аппарата, слуховые аппараты и кохлеарные импланты, очки, другие средства коррекции зрительных нарушений и т.д.)</w:t>
      </w:r>
    </w:p>
    <w:p w:rsidR="00427CF2" w:rsidRPr="00BD56D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sz w:val="24"/>
          <w:szCs w:val="24"/>
        </w:rPr>
      </w:pPr>
      <w:r w:rsidRPr="00BD56DA">
        <w:rPr>
          <w:rFonts w:ascii="Times New Roman" w:hAnsi="Times New Roman" w:cs="Times New Roman"/>
          <w:bCs/>
          <w:iCs/>
          <w:color w:val="00000A"/>
          <w:sz w:val="24"/>
          <w:szCs w:val="24"/>
        </w:rPr>
        <w:t xml:space="preserve">В случае, когда обучающиеся по состоянию здоровья не могут посещать школу, то на  основании заключения медицинской организации и письменного обращения родителей (законных представителей) обучение реализуется по специальным индивидуальным программам развития на дому или в медицинской организации. </w:t>
      </w:r>
      <w:r w:rsidRPr="00BD56DA">
        <w:rPr>
          <w:rFonts w:ascii="Times New Roman" w:hAnsi="Times New Roman" w:cs="Times New Roman"/>
          <w:sz w:val="24"/>
          <w:szCs w:val="24"/>
        </w:rPr>
        <w:t>Школой предусмотрены занятия различных специалистов на дому и  консультирование родителей</w:t>
      </w:r>
      <w:r w:rsidRPr="00BD56DA">
        <w:rPr>
          <w:rStyle w:val="a6"/>
          <w:rFonts w:ascii="Times New Roman" w:hAnsi="Times New Roman"/>
          <w:bCs/>
          <w:iCs/>
          <w:sz w:val="24"/>
          <w:szCs w:val="24"/>
        </w:rPr>
        <w:footnoteReference w:id="2"/>
      </w:r>
      <w:r w:rsidRPr="00BD56DA">
        <w:rPr>
          <w:rFonts w:ascii="Times New Roman" w:hAnsi="Times New Roman" w:cs="Times New Roman"/>
          <w:sz w:val="24"/>
          <w:szCs w:val="24"/>
        </w:rPr>
        <w:t xml:space="preserve">. Специалисты, участвующие в реализации </w:t>
      </w:r>
      <w:r w:rsidRPr="00BD56DA">
        <w:rPr>
          <w:rFonts w:ascii="Times New Roman" w:hAnsi="Times New Roman" w:cs="Times New Roman"/>
          <w:bCs/>
          <w:iCs/>
          <w:color w:val="00000A"/>
          <w:sz w:val="24"/>
          <w:szCs w:val="24"/>
        </w:rPr>
        <w:t>АООП (ФГОС, вариант 2)</w:t>
      </w:r>
      <w:r w:rsidRPr="00BD56DA">
        <w:rPr>
          <w:rFonts w:ascii="Times New Roman" w:hAnsi="Times New Roman" w:cs="Times New Roman"/>
          <w:sz w:val="24"/>
          <w:szCs w:val="24"/>
        </w:rPr>
        <w:t>, обладают следующими компетенциями:</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понимание теоретико-методологических основ психолого - педагогической помощи обучающимся;</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наличие представлений о своеобразии психофизического развития обучающихся;</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учет индивидуальных возможностей и особых образовательных потребностей ребенка при определении содержания и методов коррекционной работы;</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способность к разработке специальных индивидуальных программ развития, к адекватной оценке достижений в развитии и обучении обучающихся;</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определение содержания психолого-педагогического сопровождения обучающихся в семье, понимание наиболее эффективных путей его организации;</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lastRenderedPageBreak/>
        <w:t>· 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наличие способности к общению и проведению консультативно- методической работы с родителями обучающихся;</w:t>
      </w:r>
    </w:p>
    <w:p w:rsidR="00427CF2" w:rsidRPr="00BD56DA" w:rsidRDefault="00427CF2" w:rsidP="00427CF2">
      <w:pPr>
        <w:pStyle w:val="a4"/>
        <w:ind w:firstLine="567"/>
        <w:jc w:val="both"/>
        <w:rPr>
          <w:rFonts w:ascii="Times New Roman" w:hAnsi="Times New Roman"/>
          <w:sz w:val="24"/>
          <w:szCs w:val="24"/>
        </w:rPr>
      </w:pPr>
      <w:r w:rsidRPr="00BD56DA">
        <w:rPr>
          <w:rFonts w:ascii="Times New Roman" w:hAnsi="Times New Roman"/>
          <w:sz w:val="24"/>
          <w:szCs w:val="24"/>
        </w:rPr>
        <w:t>· 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427CF2" w:rsidRPr="000251A5"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BD56DA">
        <w:rPr>
          <w:rFonts w:ascii="Times New Roman" w:hAnsi="Times New Roman" w:cs="Times New Roman"/>
          <w:bCs/>
          <w:iCs/>
          <w:color w:val="00000A"/>
          <w:sz w:val="24"/>
          <w:szCs w:val="24"/>
        </w:rPr>
        <w:t>· наличие способности к работе в условиях междисциплинарной команды специалистов.</w:t>
      </w:r>
    </w:p>
    <w:p w:rsidR="00427CF2" w:rsidRPr="007A51FA"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sz w:val="24"/>
          <w:szCs w:val="24"/>
        </w:rPr>
      </w:pPr>
      <w:r w:rsidRPr="007A51FA">
        <w:rPr>
          <w:rFonts w:ascii="Times New Roman" w:hAnsi="Times New Roman" w:cs="Times New Roman"/>
          <w:b/>
          <w:bCs/>
          <w:iCs/>
          <w:sz w:val="24"/>
          <w:szCs w:val="24"/>
        </w:rPr>
        <w:t>3.2.2. Финансовые условия реализации адаптированной основной общеобразовательной программы</w:t>
      </w: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r w:rsidRPr="007A51FA">
        <w:rPr>
          <w:rFonts w:ascii="Times New Roman" w:hAnsi="Times New Roman" w:cs="Times New Roman"/>
          <w:bCs/>
          <w:iCs/>
          <w:sz w:val="24"/>
          <w:szCs w:val="24"/>
        </w:rPr>
        <w:t xml:space="preserve">Финансовое обеспечение реализации </w:t>
      </w:r>
      <w:r w:rsidRPr="007A51FA">
        <w:rPr>
          <w:rFonts w:ascii="Times New Roman" w:hAnsi="Times New Roman"/>
          <w:sz w:val="24"/>
          <w:szCs w:val="24"/>
        </w:rPr>
        <w:t>АООП (ФГОС, вариант 2)</w:t>
      </w:r>
      <w:r w:rsidRPr="007A51FA">
        <w:rPr>
          <w:rFonts w:ascii="Times New Roman" w:hAnsi="Times New Roman" w:cs="Times New Roman"/>
          <w:bCs/>
          <w:iCs/>
          <w:sz w:val="24"/>
          <w:szCs w:val="24"/>
        </w:rPr>
        <w:t xml:space="preserve">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w:t>
      </w: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r w:rsidRPr="007A51FA">
        <w:rPr>
          <w:rFonts w:ascii="Times New Roman" w:hAnsi="Times New Roman" w:cs="Times New Roman"/>
          <w:bCs/>
          <w:iCs/>
          <w:sz w:val="24"/>
          <w:szCs w:val="24"/>
        </w:rPr>
        <w:t>Объём действующих расходных обязательств отражается в государственном задании учредителя по оказанию государственных (муниципальных) образовательных услуг в соответствии с требованиями ФГОС образования обучающихся с умственной отсталостью (интеллектуальными нарушениями), плане финансово-хозяйственной деятельности образовательной организации.</w:t>
      </w: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r w:rsidRPr="007A51FA">
        <w:rPr>
          <w:rFonts w:ascii="Times New Roman" w:hAnsi="Times New Roman" w:cs="Times New Roman"/>
          <w:bCs/>
          <w:iCs/>
          <w:sz w:val="24"/>
          <w:szCs w:val="24"/>
        </w:rPr>
        <w:t>Структура расходов включает:</w:t>
      </w:r>
    </w:p>
    <w:p w:rsidR="00427CF2" w:rsidRPr="007A51FA" w:rsidRDefault="00427CF2" w:rsidP="00427CF2">
      <w:pPr>
        <w:tabs>
          <w:tab w:val="left" w:pos="9356"/>
        </w:tabs>
        <w:autoSpaceDE w:val="0"/>
        <w:autoSpaceDN w:val="0"/>
        <w:adjustRightInd w:val="0"/>
        <w:spacing w:after="0" w:line="240" w:lineRule="auto"/>
        <w:jc w:val="both"/>
        <w:rPr>
          <w:rFonts w:ascii="Times New Roman" w:hAnsi="Times New Roman" w:cs="Times New Roman"/>
          <w:bCs/>
          <w:iCs/>
          <w:sz w:val="24"/>
          <w:szCs w:val="24"/>
        </w:rPr>
      </w:pPr>
      <w:r w:rsidRPr="007A51FA">
        <w:rPr>
          <w:rFonts w:ascii="Times New Roman" w:hAnsi="Times New Roman" w:cs="Times New Roman"/>
          <w:bCs/>
          <w:iCs/>
          <w:sz w:val="24"/>
          <w:szCs w:val="24"/>
        </w:rPr>
        <w:t>1) образование обучающегося на основе учебного плана образовательной организации и СИПР</w:t>
      </w:r>
    </w:p>
    <w:p w:rsidR="00427CF2" w:rsidRPr="007A51FA" w:rsidRDefault="00427CF2" w:rsidP="00427CF2">
      <w:pPr>
        <w:tabs>
          <w:tab w:val="left" w:pos="9356"/>
        </w:tabs>
        <w:autoSpaceDE w:val="0"/>
        <w:autoSpaceDN w:val="0"/>
        <w:adjustRightInd w:val="0"/>
        <w:spacing w:after="0" w:line="240" w:lineRule="auto"/>
        <w:jc w:val="both"/>
        <w:rPr>
          <w:rFonts w:ascii="Times New Roman" w:hAnsi="Times New Roman" w:cs="Times New Roman"/>
          <w:bCs/>
          <w:iCs/>
          <w:sz w:val="24"/>
          <w:szCs w:val="24"/>
        </w:rPr>
      </w:pPr>
      <w:r w:rsidRPr="007A51FA">
        <w:rPr>
          <w:rFonts w:ascii="Times New Roman" w:hAnsi="Times New Roman" w:cs="Times New Roman"/>
          <w:bCs/>
          <w:iCs/>
          <w:sz w:val="24"/>
          <w:szCs w:val="24"/>
        </w:rPr>
        <w:t>2) обеспечение ухода и присмотра за обучающимся в период его нахождения в образовательной организации</w:t>
      </w:r>
    </w:p>
    <w:p w:rsidR="00427CF2" w:rsidRPr="007A51FA" w:rsidRDefault="00427CF2" w:rsidP="00427CF2">
      <w:pPr>
        <w:tabs>
          <w:tab w:val="left" w:pos="9356"/>
        </w:tabs>
        <w:autoSpaceDE w:val="0"/>
        <w:autoSpaceDN w:val="0"/>
        <w:adjustRightInd w:val="0"/>
        <w:spacing w:after="0" w:line="240" w:lineRule="auto"/>
        <w:jc w:val="both"/>
        <w:rPr>
          <w:rFonts w:ascii="Times New Roman" w:hAnsi="Times New Roman" w:cs="Times New Roman"/>
          <w:bCs/>
          <w:iCs/>
          <w:sz w:val="24"/>
          <w:szCs w:val="24"/>
        </w:rPr>
      </w:pPr>
      <w:r w:rsidRPr="007A51FA">
        <w:rPr>
          <w:rFonts w:ascii="Times New Roman" w:hAnsi="Times New Roman" w:cs="Times New Roman"/>
          <w:bCs/>
          <w:iCs/>
          <w:sz w:val="24"/>
          <w:szCs w:val="24"/>
        </w:rPr>
        <w:t>3) предоставление питания обучающемуся</w:t>
      </w:r>
    </w:p>
    <w:p w:rsidR="00427CF2" w:rsidRPr="007A51FA" w:rsidRDefault="00427CF2" w:rsidP="00427CF2">
      <w:pPr>
        <w:tabs>
          <w:tab w:val="left" w:pos="9356"/>
        </w:tabs>
        <w:autoSpaceDE w:val="0"/>
        <w:autoSpaceDN w:val="0"/>
        <w:adjustRightInd w:val="0"/>
        <w:spacing w:after="0" w:line="240" w:lineRule="auto"/>
        <w:jc w:val="both"/>
        <w:rPr>
          <w:rFonts w:ascii="Times New Roman" w:hAnsi="Times New Roman" w:cs="Times New Roman"/>
          <w:bCs/>
          <w:iCs/>
          <w:sz w:val="24"/>
          <w:szCs w:val="24"/>
        </w:rPr>
      </w:pPr>
      <w:r w:rsidRPr="007A51FA">
        <w:rPr>
          <w:rFonts w:ascii="Times New Roman" w:hAnsi="Times New Roman" w:cs="Times New Roman"/>
          <w:bCs/>
          <w:iCs/>
          <w:sz w:val="24"/>
          <w:szCs w:val="24"/>
        </w:rPr>
        <w:t>4) психолого-медико-педагогическое сопровождение обучающегося и его законных представителей</w:t>
      </w:r>
    </w:p>
    <w:p w:rsidR="00427CF2" w:rsidRPr="007A51FA" w:rsidRDefault="00427CF2" w:rsidP="00427CF2">
      <w:pPr>
        <w:tabs>
          <w:tab w:val="left" w:pos="9356"/>
        </w:tabs>
        <w:autoSpaceDE w:val="0"/>
        <w:autoSpaceDN w:val="0"/>
        <w:adjustRightInd w:val="0"/>
        <w:spacing w:after="0" w:line="240" w:lineRule="auto"/>
        <w:jc w:val="both"/>
        <w:rPr>
          <w:rFonts w:ascii="Times New Roman" w:hAnsi="Times New Roman" w:cs="Times New Roman"/>
          <w:bCs/>
          <w:iCs/>
          <w:sz w:val="24"/>
          <w:szCs w:val="24"/>
        </w:rPr>
      </w:pPr>
      <w:r w:rsidRPr="007A51FA">
        <w:rPr>
          <w:rFonts w:ascii="Times New Roman" w:hAnsi="Times New Roman" w:cs="Times New Roman"/>
          <w:bCs/>
          <w:iCs/>
          <w:sz w:val="24"/>
          <w:szCs w:val="24"/>
        </w:rPr>
        <w:t>5) обеспечение необходимым учебным, информационно-техническим оборудованием и учебно-дидактическим материалом.</w:t>
      </w: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r w:rsidRPr="007A51FA">
        <w:rPr>
          <w:rFonts w:ascii="Times New Roman" w:hAnsi="Times New Roman" w:cs="Times New Roman"/>
          <w:bCs/>
          <w:iCs/>
          <w:sz w:val="24"/>
          <w:szCs w:val="24"/>
        </w:rPr>
        <w:t xml:space="preserve">Финансово-экономическое обеспечение реализации </w:t>
      </w:r>
      <w:r w:rsidRPr="007A51FA">
        <w:rPr>
          <w:rFonts w:ascii="Times New Roman" w:hAnsi="Times New Roman"/>
          <w:sz w:val="24"/>
          <w:szCs w:val="24"/>
        </w:rPr>
        <w:t xml:space="preserve">АООП (ФГОС, вариант 2) </w:t>
      </w:r>
      <w:r w:rsidRPr="007A51FA">
        <w:rPr>
          <w:rFonts w:ascii="Times New Roman" w:hAnsi="Times New Roman" w:cs="Times New Roman"/>
          <w:bCs/>
          <w:iCs/>
          <w:sz w:val="24"/>
          <w:szCs w:val="24"/>
        </w:rPr>
        <w:t xml:space="preserve">устанавливается с учётом необходимости специальной индивидуальной поддержки обучающегося и индивидуальных образовательных потребностей ребенка, зафиксированных в СИПР, разработанной образовательной организацией, и в соответствии с заключениями психолого-медико-педагогических комиссий. </w:t>
      </w: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r w:rsidRPr="007A51FA">
        <w:rPr>
          <w:rFonts w:ascii="Times New Roman" w:hAnsi="Times New Roman" w:cs="Times New Roman"/>
          <w:bCs/>
          <w:iCs/>
          <w:sz w:val="24"/>
          <w:szCs w:val="24"/>
        </w:rPr>
        <w:t>Штатное расписание, соответственно и финансовое обеспечение, определяется в соответствии с комплектованием образовательной организации. Количество штатных единиц, объем рабочего времени специалистов определяется учебным планом, локальными нормативными актами образовательной организации, а также индивидуальными образовательными потребностями обучающегося, отраженными в СИПР.</w:t>
      </w: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r w:rsidRPr="007A51FA">
        <w:rPr>
          <w:rFonts w:ascii="Times New Roman" w:hAnsi="Times New Roman" w:cs="Times New Roman"/>
          <w:bCs/>
          <w:iCs/>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(ИПРА) для детей-инвалидов.</w:t>
      </w:r>
    </w:p>
    <w:p w:rsidR="00427CF2" w:rsidRPr="007A51FA"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sz w:val="24"/>
          <w:szCs w:val="24"/>
        </w:rPr>
      </w:pPr>
      <w:r w:rsidRPr="007A51FA">
        <w:rPr>
          <w:rFonts w:ascii="Times New Roman" w:hAnsi="Times New Roman" w:cs="Times New Roman"/>
          <w:bCs/>
          <w:iCs/>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предоставления платных дополнительных образовательных и иных предусмотренных уставом образовательной организации услуг;</w:t>
      </w:r>
    </w:p>
    <w:p w:rsidR="00427CF2" w:rsidRPr="007A51FA" w:rsidRDefault="00427CF2" w:rsidP="00427CF2">
      <w:pPr>
        <w:tabs>
          <w:tab w:val="left" w:pos="9356"/>
        </w:tabs>
        <w:autoSpaceDE w:val="0"/>
        <w:autoSpaceDN w:val="0"/>
        <w:adjustRightInd w:val="0"/>
        <w:spacing w:after="0" w:line="240" w:lineRule="auto"/>
        <w:jc w:val="both"/>
        <w:rPr>
          <w:rFonts w:ascii="Times New Roman" w:hAnsi="Times New Roman" w:cs="Times New Roman"/>
          <w:bCs/>
          <w:iCs/>
          <w:sz w:val="24"/>
          <w:szCs w:val="24"/>
        </w:rPr>
      </w:pPr>
      <w:r w:rsidRPr="007A51FA">
        <w:rPr>
          <w:rFonts w:ascii="Times New Roman" w:hAnsi="Times New Roman" w:cs="Times New Roman"/>
          <w:bCs/>
          <w:iCs/>
          <w:sz w:val="24"/>
          <w:szCs w:val="24"/>
        </w:rPr>
        <w:t>· добровольных пожертвований и целевых взносов физических и (или) юридических лиц.</w:t>
      </w:r>
    </w:p>
    <w:p w:rsidR="00427CF2" w:rsidRPr="009208A0" w:rsidRDefault="00427CF2" w:rsidP="00427CF2">
      <w:pPr>
        <w:tabs>
          <w:tab w:val="left" w:pos="9356"/>
        </w:tabs>
        <w:autoSpaceDE w:val="0"/>
        <w:autoSpaceDN w:val="0"/>
        <w:adjustRightInd w:val="0"/>
        <w:spacing w:after="0" w:line="240" w:lineRule="auto"/>
        <w:jc w:val="both"/>
        <w:rPr>
          <w:rFonts w:ascii="Times New Roman" w:hAnsi="Times New Roman" w:cs="Times New Roman"/>
          <w:b/>
          <w:bCs/>
          <w:iCs/>
          <w:color w:val="00000A"/>
          <w:sz w:val="24"/>
          <w:szCs w:val="24"/>
        </w:rPr>
      </w:pPr>
      <w:r w:rsidRPr="007A51FA">
        <w:rPr>
          <w:rFonts w:ascii="Times New Roman" w:hAnsi="Times New Roman" w:cs="Times New Roman"/>
          <w:b/>
          <w:bCs/>
          <w:iCs/>
          <w:color w:val="00000A"/>
          <w:sz w:val="24"/>
          <w:szCs w:val="24"/>
        </w:rPr>
        <w:t>3.2.3. Материально-технические условия реализации адаптированной основной общеобразовательной программы</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Материально-техническое обеспечение образования обучающихся с</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умственной отсталостью (интелл</w:t>
      </w:r>
      <w:r>
        <w:rPr>
          <w:rFonts w:ascii="Times New Roman" w:hAnsi="Times New Roman" w:cs="Times New Roman"/>
          <w:bCs/>
          <w:iCs/>
          <w:color w:val="00000A"/>
          <w:sz w:val="24"/>
          <w:szCs w:val="24"/>
        </w:rPr>
        <w:t xml:space="preserve">ектуальными нарушениями), </w:t>
      </w:r>
      <w:bookmarkStart w:id="0" w:name="_GoBack"/>
      <w:bookmarkEnd w:id="0"/>
      <w:r w:rsidR="001D6D1E">
        <w:rPr>
          <w:rFonts w:ascii="Times New Roman" w:hAnsi="Times New Roman" w:cs="Times New Roman"/>
          <w:bCs/>
          <w:iCs/>
          <w:color w:val="00000A"/>
          <w:sz w:val="24"/>
          <w:szCs w:val="24"/>
        </w:rPr>
        <w:t>отвечает,</w:t>
      </w:r>
      <w:r w:rsidRPr="00F16BF0">
        <w:rPr>
          <w:rFonts w:ascii="Times New Roman" w:hAnsi="Times New Roman" w:cs="Times New Roman"/>
          <w:bCs/>
          <w:iCs/>
          <w:color w:val="00000A"/>
          <w:sz w:val="24"/>
          <w:szCs w:val="24"/>
        </w:rPr>
        <w:t xml:space="preserve"> как общим, так и особым образовательным потребностям данной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группы обучающихся. В связи с этим материально </w:t>
      </w:r>
      <w:r w:rsidRPr="00F16BF0">
        <w:rPr>
          <w:rFonts w:ascii="Times New Roman" w:hAnsi="Times New Roman" w:cs="Times New Roman"/>
          <w:bCs/>
          <w:iCs/>
          <w:color w:val="00000A"/>
          <w:sz w:val="24"/>
          <w:szCs w:val="24"/>
        </w:rPr>
        <w:lastRenderedPageBreak/>
        <w:t>техническое обеспечение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процесса освоения </w:t>
      </w:r>
      <w:r w:rsidRPr="00BD56DA">
        <w:rPr>
          <w:rFonts w:ascii="Times New Roman" w:hAnsi="Times New Roman" w:cs="Times New Roman"/>
          <w:bCs/>
          <w:iCs/>
          <w:color w:val="00000A"/>
          <w:sz w:val="24"/>
          <w:szCs w:val="24"/>
        </w:rPr>
        <w:t>АООП (ФГОС, вариант 2</w:t>
      </w:r>
      <w:r w:rsidR="001D6D1E" w:rsidRPr="00BD56DA">
        <w:rPr>
          <w:rFonts w:ascii="Times New Roman" w:hAnsi="Times New Roman" w:cs="Times New Roman"/>
          <w:bCs/>
          <w:iCs/>
          <w:color w:val="00000A"/>
          <w:sz w:val="24"/>
          <w:szCs w:val="24"/>
        </w:rPr>
        <w:t xml:space="preserve">) </w:t>
      </w:r>
      <w:r w:rsidR="001D6D1E" w:rsidRPr="00F16BF0">
        <w:rPr>
          <w:rFonts w:ascii="Times New Roman" w:hAnsi="Times New Roman" w:cs="Times New Roman"/>
          <w:bCs/>
          <w:iCs/>
          <w:color w:val="00000A"/>
          <w:sz w:val="24"/>
          <w:szCs w:val="24"/>
        </w:rPr>
        <w:t>и</w:t>
      </w:r>
      <w:r w:rsidRPr="00F16BF0">
        <w:rPr>
          <w:rFonts w:ascii="Times New Roman" w:hAnsi="Times New Roman" w:cs="Times New Roman"/>
          <w:bCs/>
          <w:iCs/>
          <w:color w:val="00000A"/>
          <w:sz w:val="24"/>
          <w:szCs w:val="24"/>
        </w:rPr>
        <w:t xml:space="preserve"> СИПР соответств</w:t>
      </w:r>
      <w:r>
        <w:rPr>
          <w:rFonts w:ascii="Times New Roman" w:hAnsi="Times New Roman" w:cs="Times New Roman"/>
          <w:bCs/>
          <w:iCs/>
          <w:color w:val="00000A"/>
          <w:sz w:val="24"/>
          <w:szCs w:val="24"/>
        </w:rPr>
        <w:t>ует</w:t>
      </w:r>
      <w:r w:rsidRPr="00F16BF0">
        <w:rPr>
          <w:rFonts w:ascii="Times New Roman" w:hAnsi="Times New Roman" w:cs="Times New Roman"/>
          <w:bCs/>
          <w:iCs/>
          <w:color w:val="00000A"/>
          <w:sz w:val="24"/>
          <w:szCs w:val="24"/>
        </w:rPr>
        <w:t xml:space="preserve"> специфическим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требованиям стандарта к:</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1) организации пространства;</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2) организации временного режима обучения;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3) организации учебного места обучающихся;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4) техническим средствам обучения и обеспечения комфортного доступа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обучающихся к образованию (ассистирующие средства и технологии);</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5) специальным учебным и дидактическим материалам, отвечающим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особым образовательным потребностям обучающихся;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6) условиям для организации обучения и взаимодействия специалистов, их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сотрудничества с родителями (законными представителями)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обучающихся;</w:t>
      </w: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7) информационно-методическому обеспечению образования.</w:t>
      </w:r>
      <w:r>
        <w:rPr>
          <w:rFonts w:ascii="Times New Roman" w:hAnsi="Times New Roman" w:cs="Times New Roman"/>
          <w:bCs/>
          <w:iCs/>
          <w:color w:val="00000A"/>
          <w:sz w:val="24"/>
          <w:szCs w:val="24"/>
        </w:rPr>
        <w:t xml:space="preserve"> </w:t>
      </w:r>
    </w:p>
    <w:p w:rsidR="00427CF2" w:rsidRPr="008A20C5"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
          <w:iCs/>
          <w:color w:val="00000A"/>
          <w:sz w:val="24"/>
          <w:szCs w:val="24"/>
        </w:rPr>
      </w:pPr>
      <w:r w:rsidRPr="008A20C5">
        <w:rPr>
          <w:rFonts w:ascii="Times New Roman" w:hAnsi="Times New Roman" w:cs="Times New Roman"/>
          <w:bCs/>
          <w:i/>
          <w:iCs/>
          <w:color w:val="00000A"/>
          <w:sz w:val="24"/>
          <w:szCs w:val="24"/>
        </w:rPr>
        <w:t>Организация пространства.</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Пространство, в котором осуществляется образование обучающихся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(прежде всего здание и прилегающая территория), </w:t>
      </w:r>
      <w:r>
        <w:rPr>
          <w:rFonts w:ascii="Times New Roman" w:hAnsi="Times New Roman" w:cs="Times New Roman"/>
          <w:bCs/>
          <w:iCs/>
          <w:color w:val="00000A"/>
          <w:sz w:val="24"/>
          <w:szCs w:val="24"/>
        </w:rPr>
        <w:t xml:space="preserve">соответствует </w:t>
      </w:r>
      <w:r w:rsidRPr="00F16BF0">
        <w:rPr>
          <w:rFonts w:ascii="Times New Roman" w:hAnsi="Times New Roman" w:cs="Times New Roman"/>
          <w:bCs/>
          <w:iCs/>
          <w:color w:val="00000A"/>
          <w:sz w:val="24"/>
          <w:szCs w:val="24"/>
        </w:rPr>
        <w:t>общим требованиям, предъявляемым к образовательным организациям.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Важным условием реализации </w:t>
      </w:r>
      <w:r w:rsidRPr="00BD56DA">
        <w:rPr>
          <w:rFonts w:ascii="Times New Roman" w:hAnsi="Times New Roman" w:cs="Times New Roman"/>
          <w:bCs/>
          <w:iCs/>
          <w:color w:val="00000A"/>
          <w:sz w:val="24"/>
          <w:szCs w:val="24"/>
        </w:rPr>
        <w:t xml:space="preserve">АООП (ФГОС, вариант 2) </w:t>
      </w:r>
      <w:r w:rsidRPr="00F16BF0">
        <w:rPr>
          <w:rFonts w:ascii="Times New Roman" w:hAnsi="Times New Roman" w:cs="Times New Roman"/>
          <w:bCs/>
          <w:iCs/>
          <w:color w:val="00000A"/>
          <w:sz w:val="24"/>
          <w:szCs w:val="24"/>
        </w:rPr>
        <w:t xml:space="preserve"> является возможность</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беспрепятственного доступа к объектам инфраструктуры образовательной</w:t>
      </w:r>
      <w:r>
        <w:rPr>
          <w:rFonts w:ascii="Times New Roman" w:hAnsi="Times New Roman" w:cs="Times New Roman"/>
          <w:bCs/>
          <w:iCs/>
          <w:color w:val="00000A"/>
          <w:sz w:val="24"/>
          <w:szCs w:val="24"/>
        </w:rPr>
        <w:t xml:space="preserve"> организации</w:t>
      </w:r>
      <w:r w:rsidRPr="00F16BF0">
        <w:rPr>
          <w:rFonts w:ascii="Times New Roman" w:hAnsi="Times New Roman" w:cs="Times New Roman"/>
          <w:bCs/>
          <w:iCs/>
          <w:color w:val="00000A"/>
          <w:sz w:val="24"/>
          <w:szCs w:val="24"/>
        </w:rPr>
        <w:t xml:space="preserve"> для тех обучающихся, у которых имеются нарушения опорно-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двигательных функций, зрения. </w:t>
      </w:r>
      <w:r>
        <w:rPr>
          <w:rFonts w:ascii="Times New Roman" w:hAnsi="Times New Roman" w:cs="Times New Roman"/>
          <w:bCs/>
          <w:iCs/>
          <w:color w:val="00000A"/>
          <w:sz w:val="24"/>
          <w:szCs w:val="24"/>
        </w:rPr>
        <w:t>С этой целью территория и зона целевого назначения в здании образовательной организации отвечают</w:t>
      </w:r>
      <w:r w:rsidRPr="00F16BF0">
        <w:rPr>
          <w:rFonts w:ascii="Times New Roman" w:hAnsi="Times New Roman" w:cs="Times New Roman"/>
          <w:bCs/>
          <w:iCs/>
          <w:color w:val="00000A"/>
          <w:sz w:val="24"/>
          <w:szCs w:val="24"/>
        </w:rPr>
        <w:t xml:space="preserve"> требованиям безбарьерной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среды.</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Pr>
          <w:rFonts w:ascii="Times New Roman" w:hAnsi="Times New Roman" w:cs="Times New Roman"/>
          <w:bCs/>
          <w:iCs/>
          <w:color w:val="00000A"/>
          <w:sz w:val="24"/>
          <w:szCs w:val="24"/>
        </w:rPr>
        <w:t>В помещениях для обучающихся</w:t>
      </w:r>
      <w:r w:rsidRPr="00F16BF0">
        <w:rPr>
          <w:rFonts w:ascii="Times New Roman" w:hAnsi="Times New Roman" w:cs="Times New Roman"/>
          <w:bCs/>
          <w:iCs/>
          <w:color w:val="00000A"/>
          <w:sz w:val="24"/>
          <w:szCs w:val="24"/>
        </w:rPr>
        <w:t xml:space="preserve"> предусмотрено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специальное оборудование, позволяющее оптимизировать образовательный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процесс, присмотр и уход за обучающимися, а также обеспечивающее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максимально возможную самостоятельность в передвижении, коммуникации 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осуществлении учебной деятельности.</w:t>
      </w:r>
    </w:p>
    <w:p w:rsidR="00427CF2" w:rsidRPr="008A20C5"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
          <w:iCs/>
          <w:color w:val="00000A"/>
          <w:sz w:val="24"/>
          <w:szCs w:val="24"/>
        </w:rPr>
      </w:pPr>
      <w:r w:rsidRPr="008A20C5">
        <w:rPr>
          <w:rFonts w:ascii="Times New Roman" w:hAnsi="Times New Roman" w:cs="Times New Roman"/>
          <w:bCs/>
          <w:i/>
          <w:iCs/>
          <w:color w:val="00000A"/>
          <w:sz w:val="24"/>
          <w:szCs w:val="24"/>
        </w:rPr>
        <w:t>Организация временного режима обучения</w:t>
      </w:r>
    </w:p>
    <w:p w:rsidR="00427CF2"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Временной режим образования обучающихся (учебный год, учебная</w:t>
      </w:r>
      <w:r>
        <w:rPr>
          <w:rFonts w:ascii="Times New Roman" w:hAnsi="Times New Roman" w:cs="Times New Roman"/>
          <w:bCs/>
          <w:iCs/>
          <w:color w:val="00000A"/>
          <w:sz w:val="24"/>
          <w:szCs w:val="24"/>
        </w:rPr>
        <w:t xml:space="preserve"> неделя, день) </w:t>
      </w:r>
      <w:r w:rsidRPr="00F16BF0">
        <w:rPr>
          <w:rFonts w:ascii="Times New Roman" w:hAnsi="Times New Roman" w:cs="Times New Roman"/>
          <w:bCs/>
          <w:iCs/>
          <w:color w:val="00000A"/>
          <w:sz w:val="24"/>
          <w:szCs w:val="24"/>
        </w:rPr>
        <w:t>устанавливается в соответствии с законодательно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закрепленными нормативами (ФЗ «Об образовании в РФ», СанПин, приказы</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Министерства образования и др.), а также локальными актами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образовательной организации.</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Продолжительность учебного дня для конкретного ребенка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устанавливается образовательной организацией с учетом особых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образовательных потребностей ребенка, отраженных в СИПР, его готовности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к нахождению в среде сверстников без родителей.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Учебный день включает в себя уроки, индивидуальные занятия, а также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перерывы, время прогулки и процесс выполнения повседневных ритуалов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(одевание / раздевание, туалет, умывание, прием пищи). Обучение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воспитание происходит, как в ходе уроков / занятий, так и во время другой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(внеурочной) деятельности обучающегося в течение учебного дня.</w:t>
      </w:r>
    </w:p>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Продолжительность специально организованного занятия / урока с</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обучающимися определяется с учетом возраста и психофизического состояния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обучающегося.</w:t>
      </w:r>
      <w:r>
        <w:rPr>
          <w:rFonts w:ascii="Times New Roman" w:hAnsi="Times New Roman" w:cs="Times New Roman"/>
          <w:bCs/>
          <w:iCs/>
          <w:color w:val="00000A"/>
          <w:sz w:val="24"/>
          <w:szCs w:val="24"/>
        </w:rPr>
        <w:t xml:space="preserve"> </w:t>
      </w:r>
    </w:p>
    <w:p w:rsidR="00427CF2" w:rsidRPr="008A20C5"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
          <w:iCs/>
          <w:color w:val="00000A"/>
          <w:sz w:val="24"/>
          <w:szCs w:val="24"/>
        </w:rPr>
      </w:pPr>
      <w:r w:rsidRPr="008A20C5">
        <w:rPr>
          <w:rFonts w:ascii="Times New Roman" w:hAnsi="Times New Roman" w:cs="Times New Roman"/>
          <w:bCs/>
          <w:i/>
          <w:iCs/>
          <w:color w:val="00000A"/>
          <w:sz w:val="24"/>
          <w:szCs w:val="24"/>
        </w:rPr>
        <w:t>Организация учебного места обучающегося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Рабочее / учебное место обучающегося создается с учетом его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индивидуальных возможностей и особых образовательных потребностей.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При организации учебного места учитываются возможности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особенности моторики, восприятия, внимания, памяти ребенка. Для создания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оптимальных условий обучения организуются учебные места для проведения,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как индивидуальной, так и групповой форм обучения. С этой целью 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помещении класса созданы специальные зоны. Кроме учебных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зон </w:t>
      </w:r>
      <w:r>
        <w:rPr>
          <w:rFonts w:ascii="Times New Roman" w:hAnsi="Times New Roman" w:cs="Times New Roman"/>
          <w:bCs/>
          <w:iCs/>
          <w:color w:val="00000A"/>
          <w:sz w:val="24"/>
          <w:szCs w:val="24"/>
        </w:rPr>
        <w:t xml:space="preserve">предусмотрены </w:t>
      </w:r>
      <w:r w:rsidRPr="00F16BF0">
        <w:rPr>
          <w:rFonts w:ascii="Times New Roman" w:hAnsi="Times New Roman" w:cs="Times New Roman"/>
          <w:bCs/>
          <w:iCs/>
          <w:color w:val="00000A"/>
          <w:sz w:val="24"/>
          <w:szCs w:val="24"/>
        </w:rPr>
        <w:t xml:space="preserve"> места для отдыха и проведения свободного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времени.</w:t>
      </w:r>
    </w:p>
    <w:p w:rsidR="00427CF2" w:rsidRPr="00F16BF0" w:rsidRDefault="00427CF2" w:rsidP="00427CF2">
      <w:pPr>
        <w:tabs>
          <w:tab w:val="left" w:pos="9356"/>
        </w:tabs>
        <w:autoSpaceDE w:val="0"/>
        <w:autoSpaceDN w:val="0"/>
        <w:adjustRightInd w:val="0"/>
        <w:spacing w:after="0" w:line="240" w:lineRule="auto"/>
        <w:ind w:firstLine="709"/>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Особенности восприятия обучающихся диктуют необходимость</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использования большого объема наглядного материала, для размещения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которого в поле зрения обучающихся </w:t>
      </w:r>
      <w:r>
        <w:rPr>
          <w:rFonts w:ascii="Times New Roman" w:hAnsi="Times New Roman" w:cs="Times New Roman"/>
          <w:bCs/>
          <w:iCs/>
          <w:color w:val="00000A"/>
          <w:sz w:val="24"/>
          <w:szCs w:val="24"/>
        </w:rPr>
        <w:t>созданы</w:t>
      </w:r>
      <w:r w:rsidRPr="00F16BF0">
        <w:rPr>
          <w:rFonts w:ascii="Times New Roman" w:hAnsi="Times New Roman" w:cs="Times New Roman"/>
          <w:bCs/>
          <w:iCs/>
          <w:color w:val="00000A"/>
          <w:sz w:val="24"/>
          <w:szCs w:val="24"/>
        </w:rPr>
        <w:t xml:space="preserve"> специально оборудованные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места: ковролиновые и/или магнитные доски, фланелеграфы и др. В случае,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если у обучающихся имеется нарушение зрения, то предусматривается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материал для тактильного восприятия, аудиозаписи и другие адекватные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средства.</w:t>
      </w:r>
    </w:p>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Содержание образования обучающихся включает задачи, связанные с</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формированием навыков самообслуживания: одевание / раздевание, прием</w:t>
      </w:r>
      <w:r>
        <w:rPr>
          <w:rFonts w:ascii="Times New Roman" w:hAnsi="Times New Roman" w:cs="Times New Roman"/>
          <w:bCs/>
          <w:iCs/>
          <w:color w:val="00000A"/>
          <w:sz w:val="24"/>
          <w:szCs w:val="24"/>
        </w:rPr>
        <w:t xml:space="preserve"> пищи, </w:t>
      </w:r>
      <w:r w:rsidRPr="00F16BF0">
        <w:rPr>
          <w:rFonts w:ascii="Times New Roman" w:hAnsi="Times New Roman" w:cs="Times New Roman"/>
          <w:bCs/>
          <w:iCs/>
          <w:color w:val="00000A"/>
          <w:sz w:val="24"/>
          <w:szCs w:val="24"/>
        </w:rPr>
        <w:t xml:space="preserve">гигиенические навыки, </w:t>
      </w:r>
      <w:r w:rsidRPr="00F16BF0">
        <w:rPr>
          <w:rFonts w:ascii="Times New Roman" w:hAnsi="Times New Roman" w:cs="Times New Roman"/>
          <w:bCs/>
          <w:iCs/>
          <w:color w:val="00000A"/>
          <w:sz w:val="24"/>
          <w:szCs w:val="24"/>
        </w:rPr>
        <w:lastRenderedPageBreak/>
        <w:t>которые формируются в процессе обыденной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деятельности согласно распорядку дня. В связи с этим учебные места для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формирования данных навыков оснащены в соответствии с</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особенностями развития обучающихся (поручни, подставки, прорезиненные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коврики и др.). </w:t>
      </w:r>
    </w:p>
    <w:p w:rsidR="00427CF2" w:rsidRPr="00AE6C01"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AE6C01">
        <w:rPr>
          <w:rFonts w:ascii="Times New Roman" w:hAnsi="Times New Roman" w:cs="Times New Roman"/>
          <w:bCs/>
          <w:iCs/>
          <w:color w:val="00000A"/>
          <w:sz w:val="24"/>
          <w:szCs w:val="24"/>
        </w:rPr>
        <w:t xml:space="preserve">В связи с тем, что среди обучающихся с ТМНР есть дети, которые себя не обслуживают и нуждаются в уходе, для осуществления гигиенических процедур, предусмотрено наличие специализированной туалетной комнаты.  </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Для достижения ребенком большей самостоятельности 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передвижении, коммуникации и облегчения его доступа к образованию</w:t>
      </w:r>
      <w:r>
        <w:rPr>
          <w:rFonts w:ascii="Times New Roman" w:hAnsi="Times New Roman" w:cs="Times New Roman"/>
          <w:bCs/>
          <w:iCs/>
          <w:color w:val="00000A"/>
          <w:sz w:val="24"/>
          <w:szCs w:val="24"/>
        </w:rPr>
        <w:t xml:space="preserve"> используются</w:t>
      </w:r>
      <w:r w:rsidRPr="00F16BF0">
        <w:rPr>
          <w:rFonts w:ascii="Times New Roman" w:hAnsi="Times New Roman" w:cs="Times New Roman"/>
          <w:bCs/>
          <w:iCs/>
          <w:color w:val="00000A"/>
          <w:sz w:val="24"/>
          <w:szCs w:val="24"/>
        </w:rPr>
        <w:t xml:space="preserve"> вспомогательные средства и технологии с учетом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степени и диапазона имеющихся у него нарушений (опорно-двигательного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аппарата, сенсорной сферы, расстройства аутистического спектра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эмоционально-волевой сферы).</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К ассистирующим технологиям относятся: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индивидуальные технические средства передвижения (кресла-коляски,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ходунки, вертикализаторы и др.);</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приборы для альтернативной и дополнительной коммуникации;</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xml:space="preserve">· подъемники, </w:t>
      </w:r>
      <w:r>
        <w:rPr>
          <w:rFonts w:ascii="Times New Roman" w:hAnsi="Times New Roman" w:cs="Times New Roman"/>
          <w:bCs/>
          <w:iCs/>
          <w:color w:val="00000A"/>
          <w:sz w:val="24"/>
          <w:szCs w:val="24"/>
        </w:rPr>
        <w:t>пандусы, поручни</w:t>
      </w:r>
      <w:r w:rsidRPr="00F16BF0">
        <w:rPr>
          <w:rFonts w:ascii="Times New Roman" w:hAnsi="Times New Roman" w:cs="Times New Roman"/>
          <w:bCs/>
          <w:iCs/>
          <w:color w:val="00000A"/>
          <w:sz w:val="24"/>
          <w:szCs w:val="24"/>
        </w:rPr>
        <w:t xml:space="preserve"> и другое оборудование, облегчающее</w:t>
      </w:r>
      <w:r>
        <w:rPr>
          <w:rFonts w:ascii="Times New Roman" w:hAnsi="Times New Roman" w:cs="Times New Roman"/>
          <w:bCs/>
          <w:iCs/>
          <w:color w:val="00000A"/>
          <w:sz w:val="24"/>
          <w:szCs w:val="24"/>
        </w:rPr>
        <w:t xml:space="preserve"> передвижение</w:t>
      </w:r>
      <w:r w:rsidRPr="00F16BF0">
        <w:rPr>
          <w:rFonts w:ascii="Times New Roman" w:hAnsi="Times New Roman" w:cs="Times New Roman"/>
          <w:bCs/>
          <w:iCs/>
          <w:color w:val="00000A"/>
          <w:sz w:val="24"/>
          <w:szCs w:val="24"/>
        </w:rPr>
        <w:t xml:space="preserve"> и сопровождение.</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Особые образовательные потребности обучающихся вызывают</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необходимость специального подбора учебного и дидактического материала,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позволяющего эффективно осуществлять процесс обучения по всем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предметным областям.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Освоение практики общения с окружающими людьми в рамках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предметной области «Язык и речевая практика» предполагает</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использование как вербальных, так и невербальных средств коммуникации.</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Вспомогательными средствами невербальной (альтернативной)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коммуникации являются: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специально подобранные предметы,</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графические / печатные изображения (тематические наборы</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фотографий, рисунков, пиктограмм и др., а также составленные из них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индивидуальные коммуникативные альбомы),</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алфавитные доски (таблицы букв, карточки с напечатанными словами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для «глобального чтения»),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Вышеперечисленные и другие средства могут и должны использоваться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для развития вербальной (речевой) коммуникации с теми обучающимися, для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которых она становится доступной.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Освоение предметной области «Математика» предполагает</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использование разнообразного дидактического материала:</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предметов различной формы, величины, цвета,</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изображений предметов, людей, объектов природы, цифр и др.,</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оборудования, позволяющего выполнять упражнения на сортировку,</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группировку различных предметов, их соотнесения по определенным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признакам,</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1B75F0">
        <w:rPr>
          <w:rFonts w:ascii="Times New Roman" w:hAnsi="Times New Roman" w:cs="Times New Roman"/>
          <w:bCs/>
          <w:iCs/>
          <w:color w:val="00000A"/>
          <w:sz w:val="24"/>
          <w:szCs w:val="24"/>
        </w:rPr>
        <w:t>· 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калькуляторов и других средств.</w:t>
      </w:r>
    </w:p>
    <w:p w:rsidR="00427CF2" w:rsidRPr="00F16BF0" w:rsidRDefault="00427CF2" w:rsidP="00427CF2">
      <w:pPr>
        <w:tabs>
          <w:tab w:val="left" w:pos="9356"/>
        </w:tabs>
        <w:autoSpaceDE w:val="0"/>
        <w:autoSpaceDN w:val="0"/>
        <w:adjustRightInd w:val="0"/>
        <w:spacing w:after="0" w:line="240" w:lineRule="auto"/>
        <w:ind w:firstLine="709"/>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Формирование доступных представлений об окружающем мире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практики взаимодействия с ним в рамках предметной области «Окружающий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мир» происходит с использованием традиционных дидактических средств, с</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применением видео, проекционного оборудования, интернет ресурсов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печатных материалов. Обогащению опыта взаимодействия с окружающим</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миром способствует непосредственный контакт обучающихся с миром живой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природы (растительным и животным). В качестве средств обучения могут</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выступать комнатные растения, а также объекты </w:t>
      </w:r>
      <w:r>
        <w:rPr>
          <w:rFonts w:ascii="Times New Roman" w:hAnsi="Times New Roman" w:cs="Times New Roman"/>
          <w:bCs/>
          <w:iCs/>
          <w:color w:val="00000A"/>
          <w:sz w:val="24"/>
          <w:szCs w:val="24"/>
        </w:rPr>
        <w:t xml:space="preserve">на школьной и </w:t>
      </w:r>
      <w:r w:rsidRPr="00F16BF0">
        <w:rPr>
          <w:rFonts w:ascii="Times New Roman" w:hAnsi="Times New Roman" w:cs="Times New Roman"/>
          <w:bCs/>
          <w:iCs/>
          <w:color w:val="00000A"/>
          <w:sz w:val="24"/>
          <w:szCs w:val="24"/>
        </w:rPr>
        <w:t>на прилегающей к образовательной организации территории.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Формирование представлений о себе, своих возможностях в ходе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освоения учебного предмета «Человек» (знания о человеке и практика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личного взаимодействия с людьми) в рамках данной предметной области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происходит с использованием средств, расширяющих представления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обогащающих жизненный опыт обучающихся. В частности, сенсорных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средств, воздействующих на различные чувственные анализаторы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вызывающих положительные реакции обучающихся на окружающую</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действительность. </w:t>
      </w:r>
      <w:r>
        <w:rPr>
          <w:rFonts w:ascii="Times New Roman" w:hAnsi="Times New Roman" w:cs="Times New Roman"/>
          <w:bCs/>
          <w:iCs/>
          <w:color w:val="00000A"/>
          <w:sz w:val="24"/>
          <w:szCs w:val="24"/>
        </w:rPr>
        <w:t>В</w:t>
      </w:r>
      <w:r w:rsidRPr="00F16BF0">
        <w:rPr>
          <w:rFonts w:ascii="Times New Roman" w:hAnsi="Times New Roman" w:cs="Times New Roman"/>
          <w:bCs/>
          <w:iCs/>
          <w:color w:val="00000A"/>
          <w:sz w:val="24"/>
          <w:szCs w:val="24"/>
        </w:rPr>
        <w:t xml:space="preserve"> </w:t>
      </w:r>
      <w:r>
        <w:rPr>
          <w:rFonts w:ascii="Times New Roman" w:hAnsi="Times New Roman" w:cs="Times New Roman"/>
          <w:bCs/>
          <w:iCs/>
          <w:color w:val="00000A"/>
          <w:sz w:val="24"/>
          <w:szCs w:val="24"/>
        </w:rPr>
        <w:t>образовательной организации имеет</w:t>
      </w:r>
      <w:r w:rsidRPr="00F16BF0">
        <w:rPr>
          <w:rFonts w:ascii="Times New Roman" w:hAnsi="Times New Roman" w:cs="Times New Roman"/>
          <w:bCs/>
          <w:iCs/>
          <w:color w:val="00000A"/>
          <w:sz w:val="24"/>
          <w:szCs w:val="24"/>
        </w:rPr>
        <w:t>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арсенал материалов и оборудования, позволяющих обучающимся осваивать</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навыки самообслуживания, доступной </w:t>
      </w:r>
      <w:r w:rsidRPr="00F16BF0">
        <w:rPr>
          <w:rFonts w:ascii="Times New Roman" w:hAnsi="Times New Roman" w:cs="Times New Roman"/>
          <w:bCs/>
          <w:iCs/>
          <w:color w:val="00000A"/>
          <w:sz w:val="24"/>
          <w:szCs w:val="24"/>
        </w:rPr>
        <w:lastRenderedPageBreak/>
        <w:t>бытовой деятельности. Учебный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предмет «Человек» предполагает использование широкого спектра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демонстрационного учебного материала (фото, видео, рисунков), тематически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связанного с социальной жизнью человека, ближайшим окружением. Данные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материалы могут использоваться, как в печатном виде (книги, фото альбомы),</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так и в электронном (воспроизведение записи с носителя электронной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информации). По возможности для освоения социальных ролей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общепринятых правил в процессе обучения используются различные ролевые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игры, для которых в арсенале учебно-дидактических средств необходимо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иметь игрушки, игровые предметы и атрибуты, необходимые в игровой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деятельности детей: мебель, посуда, транспорт, куклы, маски, костюмы и т.д.</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Специальный учебный и дидактический материал необходим для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образования обучающихся в предметной области «Искусство». Освоение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практики изобразительной деятельности, художественного ремесла 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художественного творчества требует специальных и специфических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инструментов (ножниц, кисточек и др.), позволяющих ребенку овладевать</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отдельными операциями в процессе совместных со взрослым действий. Кроме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того, для занятий по ИЗО необходим большой объем расходных материалов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(бумага, краски, плас</w:t>
      </w:r>
      <w:r>
        <w:rPr>
          <w:rFonts w:ascii="Times New Roman" w:hAnsi="Times New Roman" w:cs="Times New Roman"/>
          <w:bCs/>
          <w:iCs/>
          <w:color w:val="00000A"/>
          <w:sz w:val="24"/>
          <w:szCs w:val="24"/>
        </w:rPr>
        <w:t>тилин, глина, клей и др.). Развитию</w:t>
      </w:r>
      <w:r w:rsidRPr="00F16BF0">
        <w:rPr>
          <w:rFonts w:ascii="Times New Roman" w:hAnsi="Times New Roman" w:cs="Times New Roman"/>
          <w:bCs/>
          <w:iCs/>
          <w:color w:val="00000A"/>
          <w:sz w:val="24"/>
          <w:szCs w:val="24"/>
        </w:rPr>
        <w:t xml:space="preserve"> изобразительной</w:t>
      </w:r>
      <w:r>
        <w:rPr>
          <w:rFonts w:ascii="Times New Roman" w:hAnsi="Times New Roman" w:cs="Times New Roman"/>
          <w:bCs/>
          <w:iCs/>
          <w:color w:val="00000A"/>
          <w:sz w:val="24"/>
          <w:szCs w:val="24"/>
        </w:rPr>
        <w:t xml:space="preserve"> деятельности способствуют</w:t>
      </w:r>
      <w:r w:rsidRPr="00F16BF0">
        <w:rPr>
          <w:rFonts w:ascii="Times New Roman" w:hAnsi="Times New Roman" w:cs="Times New Roman"/>
          <w:bCs/>
          <w:iCs/>
          <w:color w:val="00000A"/>
          <w:sz w:val="24"/>
          <w:szCs w:val="24"/>
        </w:rPr>
        <w:t xml:space="preserve"> доступные виды художественного </w:t>
      </w:r>
      <w:r w:rsidRPr="0025711F">
        <w:rPr>
          <w:rFonts w:ascii="Times New Roman" w:hAnsi="Times New Roman" w:cs="Times New Roman"/>
          <w:bCs/>
          <w:iCs/>
          <w:color w:val="00000A"/>
          <w:sz w:val="24"/>
          <w:szCs w:val="24"/>
        </w:rPr>
        <w:t>ремесла (декоративно – прикладное дело,  керамика</w:t>
      </w:r>
      <w:r>
        <w:rPr>
          <w:rFonts w:ascii="Times New Roman" w:hAnsi="Times New Roman" w:cs="Times New Roman"/>
          <w:bCs/>
          <w:iCs/>
          <w:color w:val="00000A"/>
          <w:sz w:val="24"/>
          <w:szCs w:val="24"/>
        </w:rPr>
        <w:t>, столярное дело</w:t>
      </w:r>
      <w:r w:rsidRPr="0025711F">
        <w:rPr>
          <w:rFonts w:ascii="Times New Roman" w:hAnsi="Times New Roman" w:cs="Times New Roman"/>
          <w:bCs/>
          <w:iCs/>
          <w:color w:val="00000A"/>
          <w:sz w:val="24"/>
          <w:szCs w:val="24"/>
        </w:rPr>
        <w:t>) необходимо безопасное оборудование для соответствующих мастерских.</w:t>
      </w:r>
    </w:p>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На занятиях му</w:t>
      </w:r>
      <w:r>
        <w:rPr>
          <w:rFonts w:ascii="Times New Roman" w:hAnsi="Times New Roman" w:cs="Times New Roman"/>
          <w:bCs/>
          <w:iCs/>
          <w:color w:val="00000A"/>
          <w:sz w:val="24"/>
          <w:szCs w:val="24"/>
        </w:rPr>
        <w:t>зыкой и театром обеспечивается</w:t>
      </w:r>
      <w:r w:rsidRPr="00F16BF0">
        <w:rPr>
          <w:rFonts w:ascii="Times New Roman" w:hAnsi="Times New Roman" w:cs="Times New Roman"/>
          <w:bCs/>
          <w:iCs/>
          <w:color w:val="00000A"/>
          <w:sz w:val="24"/>
          <w:szCs w:val="24"/>
        </w:rPr>
        <w:t xml:space="preserve"> обучающимся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использование доступных музыкальных инструментов (маракас, бубен,</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барабан и др.), театральным реквизитом, а также оснащение актовых залов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воспроизводящим, звукоусиливающим и осветительным оборудованием.</w:t>
      </w:r>
    </w:p>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xml:space="preserve">Предметная область «Физическая культура» </w:t>
      </w:r>
      <w:r>
        <w:rPr>
          <w:rFonts w:ascii="Times New Roman" w:hAnsi="Times New Roman" w:cs="Times New Roman"/>
          <w:bCs/>
          <w:iCs/>
          <w:color w:val="00000A"/>
          <w:sz w:val="24"/>
          <w:szCs w:val="24"/>
        </w:rPr>
        <w:t>обеспечивает обучающим</w:t>
      </w:r>
      <w:r w:rsidRPr="00F16BF0">
        <w:rPr>
          <w:rFonts w:ascii="Times New Roman" w:hAnsi="Times New Roman" w:cs="Times New Roman"/>
          <w:bCs/>
          <w:iCs/>
          <w:color w:val="00000A"/>
          <w:sz w:val="24"/>
          <w:szCs w:val="24"/>
        </w:rPr>
        <w:t>ся возможность физического самосовершенствования, даже если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их физический статус значительно ниже общепринятой нормы. Для этого</w:t>
      </w:r>
      <w:r>
        <w:rPr>
          <w:rFonts w:ascii="Times New Roman" w:hAnsi="Times New Roman" w:cs="Times New Roman"/>
          <w:bCs/>
          <w:iCs/>
          <w:color w:val="00000A"/>
          <w:sz w:val="24"/>
          <w:szCs w:val="24"/>
        </w:rPr>
        <w:t xml:space="preserve"> оснащение физкультурных залов предусматривает</w:t>
      </w:r>
      <w:r w:rsidRPr="00F16BF0">
        <w:rPr>
          <w:rFonts w:ascii="Times New Roman" w:hAnsi="Times New Roman" w:cs="Times New Roman"/>
          <w:bCs/>
          <w:iCs/>
          <w:color w:val="00000A"/>
          <w:sz w:val="24"/>
          <w:szCs w:val="24"/>
        </w:rPr>
        <w:t xml:space="preserve"> специальное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адаптированное (ассистивное) оборудование для обучающихся с различными</w:t>
      </w:r>
      <w:r>
        <w:rPr>
          <w:rFonts w:ascii="Times New Roman" w:hAnsi="Times New Roman" w:cs="Times New Roman"/>
          <w:bCs/>
          <w:iCs/>
          <w:color w:val="00000A"/>
          <w:sz w:val="24"/>
          <w:szCs w:val="24"/>
        </w:rPr>
        <w:t xml:space="preserve"> нарушениями развития.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С учетом того, что подготовка обучающихся к трудовой деятельности 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рамках предметной области «Технологии» начинается с формирования у</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детей элементарных действий с материалами и предметами, для обучения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необходимы разнообразные по свойствам и внешним признакам материалы,</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игрушки и прочие предметы. По мере накопления опыта предметно-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практической деятельности диапазон формируемых действий постепенно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расширяется, увеличивается время их выполнения и меняются их</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качественные характеристики. Постепенно формируемые действия переходят</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 разряд трудовых операций.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Образовательной организации для осуществления трудового обучения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обучающихся требуются: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сырье (глина, ткань, бумага и др. материалы);</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xml:space="preserve">· заготовки (из дерева, </w:t>
      </w:r>
      <w:r>
        <w:rPr>
          <w:rFonts w:ascii="Times New Roman" w:hAnsi="Times New Roman" w:cs="Times New Roman"/>
          <w:bCs/>
          <w:iCs/>
          <w:color w:val="00000A"/>
          <w:sz w:val="24"/>
          <w:szCs w:val="24"/>
        </w:rPr>
        <w:t>металла</w:t>
      </w:r>
      <w:r w:rsidRPr="00F16BF0">
        <w:rPr>
          <w:rFonts w:ascii="Times New Roman" w:hAnsi="Times New Roman" w:cs="Times New Roman"/>
          <w:bCs/>
          <w:iCs/>
          <w:color w:val="00000A"/>
          <w:sz w:val="24"/>
          <w:szCs w:val="24"/>
        </w:rPr>
        <w:t>, пластика) и другой расходный материал;</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BE00B3">
        <w:rPr>
          <w:rFonts w:ascii="Times New Roman" w:hAnsi="Times New Roman" w:cs="Times New Roman"/>
          <w:bCs/>
          <w:iCs/>
          <w:color w:val="00000A"/>
          <w:sz w:val="24"/>
          <w:szCs w:val="24"/>
        </w:rPr>
        <w:t>· материал для растениеводства (семена растений, рассада, комнатные растения, почвенные смеси и др.);</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инструменты, соответствующие профилю труда, включая оборудование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для трудовой подготовки в области </w:t>
      </w:r>
      <w:r>
        <w:rPr>
          <w:rFonts w:ascii="Times New Roman" w:hAnsi="Times New Roman" w:cs="Times New Roman"/>
          <w:bCs/>
          <w:iCs/>
          <w:color w:val="00000A"/>
          <w:sz w:val="24"/>
          <w:szCs w:val="24"/>
        </w:rPr>
        <w:t>озеленения</w:t>
      </w:r>
      <w:r w:rsidRPr="00F16BF0">
        <w:rPr>
          <w:rFonts w:ascii="Times New Roman" w:hAnsi="Times New Roman" w:cs="Times New Roman"/>
          <w:bCs/>
          <w:iCs/>
          <w:color w:val="00000A"/>
          <w:sz w:val="24"/>
          <w:szCs w:val="24"/>
        </w:rPr>
        <w:t xml:space="preserve">, </w:t>
      </w:r>
      <w:r>
        <w:rPr>
          <w:rFonts w:ascii="Times New Roman" w:hAnsi="Times New Roman" w:cs="Times New Roman"/>
          <w:bCs/>
          <w:iCs/>
          <w:color w:val="00000A"/>
          <w:sz w:val="24"/>
          <w:szCs w:val="24"/>
        </w:rPr>
        <w:t>декоративно – прикладного дела</w:t>
      </w:r>
      <w:r w:rsidRPr="00F16BF0">
        <w:rPr>
          <w:rFonts w:ascii="Times New Roman" w:hAnsi="Times New Roman" w:cs="Times New Roman"/>
          <w:bCs/>
          <w:iCs/>
          <w:color w:val="00000A"/>
          <w:sz w:val="24"/>
          <w:szCs w:val="24"/>
        </w:rPr>
        <w:t>,</w:t>
      </w:r>
      <w:r>
        <w:rPr>
          <w:rFonts w:ascii="Times New Roman" w:hAnsi="Times New Roman" w:cs="Times New Roman"/>
          <w:bCs/>
          <w:iCs/>
          <w:color w:val="00000A"/>
          <w:sz w:val="24"/>
          <w:szCs w:val="24"/>
        </w:rPr>
        <w:t xml:space="preserve"> </w:t>
      </w:r>
      <w:r w:rsidRPr="00BE00B3">
        <w:rPr>
          <w:rFonts w:ascii="Times New Roman" w:hAnsi="Times New Roman"/>
          <w:sz w:val="24"/>
          <w:szCs w:val="24"/>
        </w:rPr>
        <w:t>картонажно-переплетного дела,</w:t>
      </w:r>
      <w:r w:rsidRPr="00BE00B3">
        <w:rPr>
          <w:rFonts w:ascii="Times New Roman" w:hAnsi="Times New Roman" w:cs="Times New Roman"/>
          <w:bCs/>
          <w:iCs/>
          <w:color w:val="00000A"/>
          <w:sz w:val="24"/>
          <w:szCs w:val="24"/>
        </w:rPr>
        <w:t xml:space="preserve"> </w:t>
      </w:r>
      <w:r>
        <w:rPr>
          <w:rFonts w:ascii="Times New Roman" w:hAnsi="Times New Roman" w:cs="Times New Roman"/>
          <w:bCs/>
          <w:iCs/>
          <w:color w:val="00000A"/>
          <w:sz w:val="24"/>
          <w:szCs w:val="24"/>
        </w:rPr>
        <w:t>столярного дела</w:t>
      </w:r>
      <w:r w:rsidRPr="00BE00B3">
        <w:rPr>
          <w:rFonts w:ascii="Times New Roman" w:hAnsi="Times New Roman" w:cs="Times New Roman"/>
          <w:bCs/>
          <w:iCs/>
          <w:color w:val="00000A"/>
          <w:sz w:val="24"/>
          <w:szCs w:val="24"/>
        </w:rPr>
        <w:t>, керамики, швей</w:t>
      </w:r>
      <w:r>
        <w:rPr>
          <w:rFonts w:ascii="Times New Roman" w:hAnsi="Times New Roman" w:cs="Times New Roman"/>
          <w:bCs/>
          <w:iCs/>
          <w:color w:val="00000A"/>
          <w:sz w:val="24"/>
          <w:szCs w:val="24"/>
        </w:rPr>
        <w:t>ного дела, обслуживающего труда;</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наглядный учебно-дидактический материал, необходимый для трудовой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подготовки в образовательной организации.</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Кроме того, для обеспечения успешного овладения обучающимися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технологическ</w:t>
      </w:r>
      <w:r>
        <w:rPr>
          <w:rFonts w:ascii="Times New Roman" w:hAnsi="Times New Roman" w:cs="Times New Roman"/>
          <w:bCs/>
          <w:iCs/>
          <w:color w:val="00000A"/>
          <w:sz w:val="24"/>
          <w:szCs w:val="24"/>
        </w:rPr>
        <w:t>им процессом созданы</w:t>
      </w:r>
      <w:r w:rsidRPr="00F16BF0">
        <w:rPr>
          <w:rFonts w:ascii="Times New Roman" w:hAnsi="Times New Roman" w:cs="Times New Roman"/>
          <w:bCs/>
          <w:iCs/>
          <w:color w:val="00000A"/>
          <w:sz w:val="24"/>
          <w:szCs w:val="24"/>
        </w:rPr>
        <w:t xml:space="preserve"> условия, способствующие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выполнению доступных трудовых действий и получения качественного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продукта. Для этого с учетом индивидуальных возможностей обучающихся</w:t>
      </w:r>
      <w:r>
        <w:rPr>
          <w:rFonts w:ascii="Times New Roman" w:hAnsi="Times New Roman" w:cs="Times New Roman"/>
          <w:bCs/>
          <w:iCs/>
          <w:color w:val="00000A"/>
          <w:sz w:val="24"/>
          <w:szCs w:val="24"/>
        </w:rPr>
        <w:t xml:space="preserve"> созданы</w:t>
      </w:r>
      <w:r w:rsidRPr="00F16BF0">
        <w:rPr>
          <w:rFonts w:ascii="Times New Roman" w:hAnsi="Times New Roman" w:cs="Times New Roman"/>
          <w:bCs/>
          <w:iCs/>
          <w:color w:val="00000A"/>
          <w:sz w:val="24"/>
          <w:szCs w:val="24"/>
        </w:rPr>
        <w:t xml:space="preserve"> алгоритмы действий, расписания в виде ряда графических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изображений. Для создания, обработки и распечатки графических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изображений образовательно</w:t>
      </w:r>
      <w:r>
        <w:rPr>
          <w:rFonts w:ascii="Times New Roman" w:hAnsi="Times New Roman" w:cs="Times New Roman"/>
          <w:bCs/>
          <w:iCs/>
          <w:color w:val="00000A"/>
          <w:sz w:val="24"/>
          <w:szCs w:val="24"/>
        </w:rPr>
        <w:t xml:space="preserve">й организации имеется </w:t>
      </w:r>
      <w:r w:rsidRPr="00F16BF0">
        <w:rPr>
          <w:rFonts w:ascii="Times New Roman" w:hAnsi="Times New Roman" w:cs="Times New Roman"/>
          <w:bCs/>
          <w:iCs/>
          <w:color w:val="00000A"/>
          <w:sz w:val="24"/>
          <w:szCs w:val="24"/>
        </w:rPr>
        <w:t>оборудование и программное обеспечение.</w:t>
      </w:r>
    </w:p>
    <w:p w:rsidR="00427CF2" w:rsidRPr="00E41329"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
          <w:iCs/>
          <w:color w:val="00000A"/>
          <w:sz w:val="24"/>
          <w:szCs w:val="24"/>
        </w:rPr>
      </w:pPr>
      <w:r w:rsidRPr="00E41329">
        <w:rPr>
          <w:rFonts w:ascii="Times New Roman" w:hAnsi="Times New Roman" w:cs="Times New Roman"/>
          <w:bCs/>
          <w:i/>
          <w:iCs/>
          <w:color w:val="00000A"/>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lastRenderedPageBreak/>
        <w:t>Требования к материально-техническому обеспечению ориентированы не только на обучающихся, но и на всех участников процесса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образования. Это обусловлено большей</w:t>
      </w:r>
      <w:r>
        <w:rPr>
          <w:rFonts w:ascii="Times New Roman" w:hAnsi="Times New Roman" w:cs="Times New Roman"/>
          <w:bCs/>
          <w:iCs/>
          <w:color w:val="00000A"/>
          <w:sz w:val="24"/>
          <w:szCs w:val="24"/>
        </w:rPr>
        <w:t>,</w:t>
      </w:r>
      <w:r w:rsidRPr="00F16BF0">
        <w:rPr>
          <w:rFonts w:ascii="Times New Roman" w:hAnsi="Times New Roman" w:cs="Times New Roman"/>
          <w:bCs/>
          <w:iCs/>
          <w:color w:val="00000A"/>
          <w:sz w:val="24"/>
          <w:szCs w:val="24"/>
        </w:rPr>
        <w:t xml:space="preserve"> чем в «норме»</w:t>
      </w:r>
      <w:r>
        <w:rPr>
          <w:rFonts w:ascii="Times New Roman" w:hAnsi="Times New Roman" w:cs="Times New Roman"/>
          <w:bCs/>
          <w:iCs/>
          <w:color w:val="00000A"/>
          <w:sz w:val="24"/>
          <w:szCs w:val="24"/>
        </w:rPr>
        <w:t>,</w:t>
      </w:r>
      <w:r w:rsidRPr="00F16BF0">
        <w:rPr>
          <w:rFonts w:ascii="Times New Roman" w:hAnsi="Times New Roman" w:cs="Times New Roman"/>
          <w:bCs/>
          <w:iCs/>
          <w:color w:val="00000A"/>
          <w:sz w:val="24"/>
          <w:szCs w:val="24"/>
        </w:rPr>
        <w:t xml:space="preserve"> необходимостью</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индивидуализации процесса образования обучающихся.</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BE00B3">
        <w:rPr>
          <w:rFonts w:ascii="Times New Roman" w:hAnsi="Times New Roman" w:cs="Times New Roman"/>
          <w:bCs/>
          <w:iCs/>
          <w:color w:val="00000A"/>
          <w:sz w:val="24"/>
          <w:szCs w:val="24"/>
        </w:rPr>
        <w:t>В организации создан библиотечно – информационный центр, который обеспечивает</w:t>
      </w:r>
      <w:r>
        <w:rPr>
          <w:rFonts w:ascii="Times New Roman" w:hAnsi="Times New Roman" w:cs="Times New Roman"/>
          <w:bCs/>
          <w:iCs/>
          <w:color w:val="00000A"/>
          <w:sz w:val="24"/>
          <w:szCs w:val="24"/>
        </w:rPr>
        <w:t xml:space="preserve"> материально - техническую поддержку</w:t>
      </w:r>
      <w:r w:rsidRPr="00F16BF0">
        <w:rPr>
          <w:rFonts w:ascii="Times New Roman" w:hAnsi="Times New Roman" w:cs="Times New Roman"/>
          <w:bCs/>
          <w:iCs/>
          <w:color w:val="00000A"/>
          <w:sz w:val="24"/>
          <w:szCs w:val="24"/>
        </w:rPr>
        <w:t xml:space="preserve"> процесса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координации и взаимодействия специалистов разного профиля и родителей,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вовлечённых в процесс образования информационно-техническими</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средствами (доступ в интернет, скайп и др.).</w:t>
      </w:r>
      <w:r w:rsidRPr="00E41329">
        <w:rPr>
          <w:rFonts w:ascii="Times New Roman" w:hAnsi="Times New Roman" w:cs="Times New Roman"/>
          <w:bCs/>
          <w:i/>
          <w:iCs/>
          <w:color w:val="00000A"/>
          <w:sz w:val="24"/>
          <w:szCs w:val="24"/>
        </w:rPr>
        <w:t xml:space="preserve"> Информационно-методическое обеспечение</w:t>
      </w:r>
      <w:r w:rsidRPr="00F16BF0">
        <w:rPr>
          <w:rFonts w:ascii="Times New Roman" w:hAnsi="Times New Roman" w:cs="Times New Roman"/>
          <w:bCs/>
          <w:iCs/>
          <w:color w:val="00000A"/>
          <w:sz w:val="24"/>
          <w:szCs w:val="24"/>
        </w:rPr>
        <w:t>.</w:t>
      </w:r>
    </w:p>
    <w:p w:rsidR="00427CF2" w:rsidRPr="00F16BF0"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Информационно-методическое обеспечение образования обучающихся с</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умственной отсталостью, с ТМНР направлено на обеспечение широкого,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постоянного и устойчивого доступа для всех участников образовательного</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процесса к любой информации, связанной с реализацией СИПР, организацией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образовательного процесса и обеспечения условий его осуществления.</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Информационно-методическое обеспечение образовательного процесса</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включает:</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необходимую нормативную правовую базу образования обучающихся;</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характеристики предполагаемых информационных связей участников</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образовательного процесса;</w:t>
      </w:r>
    </w:p>
    <w:p w:rsidR="00427CF2" w:rsidRPr="00F16BF0"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доступ к информационным ресурсам различными способами (поиск</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информации в сети интернет, работа в библиотеке и др.), в том числе к</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электронным образовательным ресурсам, размещенным в федеральных</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и региональных базах данных;</w:t>
      </w:r>
    </w:p>
    <w:p w:rsidR="00427CF2" w:rsidRPr="00E41329" w:rsidRDefault="00427CF2" w:rsidP="00427CF2">
      <w:pPr>
        <w:tabs>
          <w:tab w:val="left" w:pos="9356"/>
        </w:tabs>
        <w:autoSpaceDE w:val="0"/>
        <w:autoSpaceDN w:val="0"/>
        <w:adjustRightInd w:val="0"/>
        <w:spacing w:after="0" w:line="240" w:lineRule="auto"/>
        <w:jc w:val="both"/>
        <w:rPr>
          <w:rFonts w:ascii="Times New Roman" w:hAnsi="Times New Roman" w:cs="Times New Roman"/>
          <w:bCs/>
          <w:iCs/>
          <w:color w:val="00000A"/>
          <w:sz w:val="24"/>
          <w:szCs w:val="24"/>
        </w:rPr>
      </w:pPr>
      <w:r w:rsidRPr="00F16BF0">
        <w:rPr>
          <w:rFonts w:ascii="Times New Roman" w:hAnsi="Times New Roman" w:cs="Times New Roman"/>
          <w:bCs/>
          <w:iCs/>
          <w:color w:val="00000A"/>
          <w:sz w:val="24"/>
          <w:szCs w:val="24"/>
        </w:rPr>
        <w:t>· возможность размещения материалов и работ в информационной среде</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образовательной организации (статей, выступлений, дискуссий,</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результатов экспериментальных исследований)</w:t>
      </w:r>
      <w:r>
        <w:rPr>
          <w:rFonts w:ascii="Times New Roman" w:hAnsi="Times New Roman" w:cs="Times New Roman"/>
          <w:bCs/>
          <w:iCs/>
          <w:color w:val="00000A"/>
          <w:sz w:val="24"/>
          <w:szCs w:val="24"/>
        </w:rPr>
        <w:t>.</w:t>
      </w:r>
    </w:p>
    <w:p w:rsidR="00427CF2" w:rsidRPr="00427CF2" w:rsidRDefault="00427CF2" w:rsidP="008D33DC">
      <w:pPr>
        <w:tabs>
          <w:tab w:val="left" w:pos="426"/>
        </w:tabs>
        <w:spacing w:after="0" w:line="240" w:lineRule="auto"/>
        <w:jc w:val="center"/>
        <w:rPr>
          <w:rFonts w:ascii="Times New Roman" w:hAnsi="Times New Roman" w:cs="Times New Roman"/>
          <w:b/>
          <w:sz w:val="24"/>
          <w:szCs w:val="24"/>
        </w:rPr>
      </w:pPr>
    </w:p>
    <w:sectPr w:rsidR="00427CF2" w:rsidRPr="00427CF2" w:rsidSect="00BC4E9E">
      <w:footerReference w:type="default" r:id="rId10"/>
      <w:pgSz w:w="11906" w:h="16838" w:code="9"/>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28" w:rsidRDefault="00070428" w:rsidP="0093157B">
      <w:pPr>
        <w:spacing w:after="0" w:line="240" w:lineRule="auto"/>
      </w:pPr>
      <w:r>
        <w:separator/>
      </w:r>
    </w:p>
  </w:endnote>
  <w:endnote w:type="continuationSeparator" w:id="0">
    <w:p w:rsidR="00070428" w:rsidRDefault="00070428" w:rsidP="0093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392"/>
    </w:sdtPr>
    <w:sdtEndPr/>
    <w:sdtContent>
      <w:p w:rsidR="006427AC" w:rsidRDefault="008536B1">
        <w:pPr>
          <w:pStyle w:val="affc"/>
          <w:jc w:val="right"/>
        </w:pPr>
        <w:r>
          <w:fldChar w:fldCharType="begin"/>
        </w:r>
        <w:r>
          <w:instrText xml:space="preserve"> PAGE   \* MERGEFORMAT </w:instrText>
        </w:r>
        <w:r>
          <w:fldChar w:fldCharType="separate"/>
        </w:r>
        <w:r w:rsidR="004F7293">
          <w:rPr>
            <w:noProof/>
          </w:rPr>
          <w:t>67</w:t>
        </w:r>
        <w:r>
          <w:rPr>
            <w:noProof/>
          </w:rPr>
          <w:fldChar w:fldCharType="end"/>
        </w:r>
      </w:p>
    </w:sdtContent>
  </w:sdt>
  <w:p w:rsidR="006427AC" w:rsidRDefault="006427AC">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28" w:rsidRDefault="00070428" w:rsidP="0093157B">
      <w:pPr>
        <w:spacing w:after="0" w:line="240" w:lineRule="auto"/>
      </w:pPr>
      <w:r>
        <w:separator/>
      </w:r>
    </w:p>
  </w:footnote>
  <w:footnote w:type="continuationSeparator" w:id="0">
    <w:p w:rsidR="00070428" w:rsidRDefault="00070428" w:rsidP="0093157B">
      <w:pPr>
        <w:spacing w:after="0" w:line="240" w:lineRule="auto"/>
      </w:pPr>
      <w:r>
        <w:continuationSeparator/>
      </w:r>
    </w:p>
  </w:footnote>
  <w:footnote w:id="1">
    <w:p w:rsidR="00427CF2" w:rsidRDefault="00427CF2" w:rsidP="00427CF2">
      <w:pPr>
        <w:pStyle w:val="a7"/>
      </w:pPr>
      <w:r>
        <w:rPr>
          <w:rStyle w:val="a6"/>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rsidR="00427CF2" w:rsidRDefault="00427CF2" w:rsidP="00427CF2">
      <w:pPr>
        <w:tabs>
          <w:tab w:val="left" w:pos="9356"/>
        </w:tabs>
        <w:autoSpaceDE w:val="0"/>
        <w:autoSpaceDN w:val="0"/>
        <w:adjustRightInd w:val="0"/>
        <w:spacing w:after="0" w:line="240" w:lineRule="auto"/>
        <w:ind w:firstLine="567"/>
        <w:jc w:val="both"/>
        <w:rPr>
          <w:rFonts w:ascii="Times New Roman" w:hAnsi="Times New Roman" w:cs="Times New Roman"/>
          <w:bCs/>
          <w:iCs/>
          <w:color w:val="00000A"/>
          <w:sz w:val="24"/>
          <w:szCs w:val="24"/>
        </w:rPr>
      </w:pPr>
      <w:r>
        <w:rPr>
          <w:rStyle w:val="a6"/>
        </w:rPr>
        <w:footnoteRef/>
      </w:r>
      <w:r>
        <w:t xml:space="preserve"> </w:t>
      </w:r>
      <w:r w:rsidRPr="00F16BF0">
        <w:rPr>
          <w:rFonts w:ascii="Times New Roman" w:hAnsi="Times New Roman" w:cs="Times New Roman"/>
          <w:bCs/>
          <w:iCs/>
          <w:color w:val="00000A"/>
          <w:sz w:val="24"/>
          <w:szCs w:val="24"/>
        </w:rPr>
        <w:t>Часть 5 статьи 41 Федерального закона от 29 декабря 2012 г. n 273-ФЗ "Об</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образовании в Российской Федерации" (собрание законодательства</w:t>
      </w:r>
      <w:r>
        <w:rPr>
          <w:rFonts w:ascii="Times New Roman" w:hAnsi="Times New Roman" w:cs="Times New Roman"/>
          <w:bCs/>
          <w:iCs/>
          <w:color w:val="00000A"/>
          <w:sz w:val="24"/>
          <w:szCs w:val="24"/>
        </w:rPr>
        <w:t xml:space="preserve"> </w:t>
      </w:r>
      <w:r w:rsidRPr="00F16BF0">
        <w:rPr>
          <w:rFonts w:ascii="Times New Roman" w:hAnsi="Times New Roman" w:cs="Times New Roman"/>
          <w:bCs/>
          <w:iCs/>
          <w:color w:val="00000A"/>
          <w:sz w:val="24"/>
          <w:szCs w:val="24"/>
        </w:rPr>
        <w:t xml:space="preserve">Российской Федерации, 2012, n 53, </w:t>
      </w:r>
      <w:r>
        <w:rPr>
          <w:rFonts w:ascii="Times New Roman" w:hAnsi="Times New Roman" w:cs="Times New Roman"/>
          <w:bCs/>
          <w:iCs/>
          <w:color w:val="00000A"/>
          <w:sz w:val="24"/>
          <w:szCs w:val="24"/>
        </w:rPr>
        <w:t>ст. 7598; 2013, n 19, ст. 2326).</w:t>
      </w:r>
    </w:p>
    <w:p w:rsidR="00427CF2" w:rsidRDefault="00427CF2" w:rsidP="00427CF2">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A9539D"/>
    <w:multiLevelType w:val="hybridMultilevel"/>
    <w:tmpl w:val="EBF01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0"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A84AFA"/>
    <w:multiLevelType w:val="hybridMultilevel"/>
    <w:tmpl w:val="8AC883B0"/>
    <w:lvl w:ilvl="0" w:tplc="21FE787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5"/>
  </w:num>
  <w:num w:numId="3">
    <w:abstractNumId w:val="46"/>
  </w:num>
  <w:num w:numId="4">
    <w:abstractNumId w:val="49"/>
  </w:num>
  <w:num w:numId="5">
    <w:abstractNumId w:val="14"/>
  </w:num>
  <w:num w:numId="6">
    <w:abstractNumId w:val="31"/>
  </w:num>
  <w:num w:numId="7">
    <w:abstractNumId w:val="26"/>
  </w:num>
  <w:num w:numId="8">
    <w:abstractNumId w:val="17"/>
  </w:num>
  <w:num w:numId="9">
    <w:abstractNumId w:val="38"/>
  </w:num>
  <w:num w:numId="10">
    <w:abstractNumId w:val="50"/>
  </w:num>
  <w:num w:numId="11">
    <w:abstractNumId w:val="22"/>
  </w:num>
  <w:num w:numId="12">
    <w:abstractNumId w:val="9"/>
  </w:num>
  <w:num w:numId="13">
    <w:abstractNumId w:val="35"/>
  </w:num>
  <w:num w:numId="14">
    <w:abstractNumId w:val="30"/>
  </w:num>
  <w:num w:numId="15">
    <w:abstractNumId w:val="24"/>
  </w:num>
  <w:num w:numId="16">
    <w:abstractNumId w:val="12"/>
  </w:num>
  <w:num w:numId="17">
    <w:abstractNumId w:val="27"/>
  </w:num>
  <w:num w:numId="18">
    <w:abstractNumId w:val="23"/>
  </w:num>
  <w:num w:numId="19">
    <w:abstractNumId w:val="44"/>
  </w:num>
  <w:num w:numId="20">
    <w:abstractNumId w:val="52"/>
  </w:num>
  <w:num w:numId="21">
    <w:abstractNumId w:val="25"/>
  </w:num>
  <w:num w:numId="22">
    <w:abstractNumId w:val="18"/>
  </w:num>
  <w:num w:numId="23">
    <w:abstractNumId w:val="11"/>
  </w:num>
  <w:num w:numId="24">
    <w:abstractNumId w:val="48"/>
  </w:num>
  <w:num w:numId="25">
    <w:abstractNumId w:val="20"/>
  </w:num>
  <w:num w:numId="26">
    <w:abstractNumId w:val="42"/>
  </w:num>
  <w:num w:numId="27">
    <w:abstractNumId w:val="51"/>
  </w:num>
  <w:num w:numId="28">
    <w:abstractNumId w:val="19"/>
  </w:num>
  <w:num w:numId="29">
    <w:abstractNumId w:val="28"/>
  </w:num>
  <w:num w:numId="30">
    <w:abstractNumId w:val="39"/>
  </w:num>
  <w:num w:numId="31">
    <w:abstractNumId w:val="10"/>
  </w:num>
  <w:num w:numId="32">
    <w:abstractNumId w:val="36"/>
  </w:num>
  <w:num w:numId="33">
    <w:abstractNumId w:val="45"/>
  </w:num>
  <w:num w:numId="34">
    <w:abstractNumId w:val="41"/>
  </w:num>
  <w:num w:numId="35">
    <w:abstractNumId w:val="16"/>
  </w:num>
  <w:num w:numId="36">
    <w:abstractNumId w:val="13"/>
  </w:num>
  <w:num w:numId="37">
    <w:abstractNumId w:val="40"/>
  </w:num>
  <w:num w:numId="38">
    <w:abstractNumId w:val="29"/>
  </w:num>
  <w:num w:numId="39">
    <w:abstractNumId w:val="0"/>
  </w:num>
  <w:num w:numId="40">
    <w:abstractNumId w:val="33"/>
  </w:num>
  <w:num w:numId="41">
    <w:abstractNumId w:val="32"/>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37"/>
    <w:rsid w:val="000164AB"/>
    <w:rsid w:val="00056D50"/>
    <w:rsid w:val="00070428"/>
    <w:rsid w:val="00095B48"/>
    <w:rsid w:val="000D7384"/>
    <w:rsid w:val="000E50E4"/>
    <w:rsid w:val="000E76CA"/>
    <w:rsid w:val="00107B12"/>
    <w:rsid w:val="00125F49"/>
    <w:rsid w:val="00144100"/>
    <w:rsid w:val="00147834"/>
    <w:rsid w:val="00180387"/>
    <w:rsid w:val="00195B31"/>
    <w:rsid w:val="001D6D1E"/>
    <w:rsid w:val="001F661B"/>
    <w:rsid w:val="002256CA"/>
    <w:rsid w:val="00227A25"/>
    <w:rsid w:val="00235BF9"/>
    <w:rsid w:val="00245FBF"/>
    <w:rsid w:val="00247820"/>
    <w:rsid w:val="0025711F"/>
    <w:rsid w:val="0029078D"/>
    <w:rsid w:val="002975B8"/>
    <w:rsid w:val="0031633A"/>
    <w:rsid w:val="0035257D"/>
    <w:rsid w:val="00406E37"/>
    <w:rsid w:val="00420277"/>
    <w:rsid w:val="00427CF2"/>
    <w:rsid w:val="0046128A"/>
    <w:rsid w:val="004627C2"/>
    <w:rsid w:val="00471B4F"/>
    <w:rsid w:val="00497A5A"/>
    <w:rsid w:val="004A412A"/>
    <w:rsid w:val="004A7336"/>
    <w:rsid w:val="004F395A"/>
    <w:rsid w:val="004F7293"/>
    <w:rsid w:val="0051573E"/>
    <w:rsid w:val="00536539"/>
    <w:rsid w:val="00547737"/>
    <w:rsid w:val="00563F05"/>
    <w:rsid w:val="0057423B"/>
    <w:rsid w:val="005B7FBA"/>
    <w:rsid w:val="005C7D9C"/>
    <w:rsid w:val="00600771"/>
    <w:rsid w:val="00620B32"/>
    <w:rsid w:val="00621A0A"/>
    <w:rsid w:val="006262B1"/>
    <w:rsid w:val="006427AC"/>
    <w:rsid w:val="00654D69"/>
    <w:rsid w:val="00680416"/>
    <w:rsid w:val="006C732F"/>
    <w:rsid w:val="006E0B0C"/>
    <w:rsid w:val="006E382D"/>
    <w:rsid w:val="0074407A"/>
    <w:rsid w:val="007662FA"/>
    <w:rsid w:val="007A51FA"/>
    <w:rsid w:val="007E0464"/>
    <w:rsid w:val="007F2C2E"/>
    <w:rsid w:val="00842D6B"/>
    <w:rsid w:val="008536B1"/>
    <w:rsid w:val="00854E25"/>
    <w:rsid w:val="00883587"/>
    <w:rsid w:val="008903FD"/>
    <w:rsid w:val="008A0D45"/>
    <w:rsid w:val="008A1360"/>
    <w:rsid w:val="008A20C5"/>
    <w:rsid w:val="008A3F30"/>
    <w:rsid w:val="008B3BA4"/>
    <w:rsid w:val="008C6DCF"/>
    <w:rsid w:val="008D33DC"/>
    <w:rsid w:val="009068D7"/>
    <w:rsid w:val="009208A0"/>
    <w:rsid w:val="0093157B"/>
    <w:rsid w:val="00940711"/>
    <w:rsid w:val="00943AEC"/>
    <w:rsid w:val="009921E4"/>
    <w:rsid w:val="009A442F"/>
    <w:rsid w:val="009C2BDC"/>
    <w:rsid w:val="009D726E"/>
    <w:rsid w:val="00A05225"/>
    <w:rsid w:val="00A14874"/>
    <w:rsid w:val="00A37EAA"/>
    <w:rsid w:val="00A407F3"/>
    <w:rsid w:val="00A55BA2"/>
    <w:rsid w:val="00A679F1"/>
    <w:rsid w:val="00AB49C1"/>
    <w:rsid w:val="00AE6C01"/>
    <w:rsid w:val="00AF3457"/>
    <w:rsid w:val="00B07E2F"/>
    <w:rsid w:val="00B11A27"/>
    <w:rsid w:val="00B62F72"/>
    <w:rsid w:val="00B66DAC"/>
    <w:rsid w:val="00B75D15"/>
    <w:rsid w:val="00BC4E9E"/>
    <w:rsid w:val="00BD56DA"/>
    <w:rsid w:val="00BD592B"/>
    <w:rsid w:val="00BE00B3"/>
    <w:rsid w:val="00BE4F1E"/>
    <w:rsid w:val="00C10037"/>
    <w:rsid w:val="00C50AF6"/>
    <w:rsid w:val="00C774C2"/>
    <w:rsid w:val="00C84FF7"/>
    <w:rsid w:val="00C905DC"/>
    <w:rsid w:val="00CA77A9"/>
    <w:rsid w:val="00CC1A42"/>
    <w:rsid w:val="00CE3DFD"/>
    <w:rsid w:val="00CE46A5"/>
    <w:rsid w:val="00CF4D15"/>
    <w:rsid w:val="00D16C7B"/>
    <w:rsid w:val="00D43998"/>
    <w:rsid w:val="00D61170"/>
    <w:rsid w:val="00D90784"/>
    <w:rsid w:val="00DA660C"/>
    <w:rsid w:val="00E21D14"/>
    <w:rsid w:val="00E41329"/>
    <w:rsid w:val="00E64217"/>
    <w:rsid w:val="00E67D95"/>
    <w:rsid w:val="00ED2025"/>
    <w:rsid w:val="00F0105E"/>
    <w:rsid w:val="00F12076"/>
    <w:rsid w:val="00F12A5D"/>
    <w:rsid w:val="00F16BF0"/>
    <w:rsid w:val="00F17A22"/>
    <w:rsid w:val="00F531A5"/>
    <w:rsid w:val="00F601E8"/>
    <w:rsid w:val="00FC7346"/>
    <w:rsid w:val="00FD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CF51"/>
  <w15:docId w15:val="{661E89B1-77C8-442D-ABF3-92B3DF69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0037"/>
    <w:pPr>
      <w:keepNext/>
      <w:numPr>
        <w:numId w:val="39"/>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C10037"/>
    <w:pPr>
      <w:keepNext/>
      <w:keepLines/>
      <w:numPr>
        <w:ilvl w:val="1"/>
        <w:numId w:val="39"/>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C10037"/>
    <w:pPr>
      <w:keepNext/>
      <w:numPr>
        <w:ilvl w:val="2"/>
        <w:numId w:val="39"/>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037"/>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C10037"/>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C10037"/>
    <w:rPr>
      <w:rFonts w:ascii="Times New Roman" w:eastAsia="Times New Roman" w:hAnsi="Times New Roman" w:cs="Times New Roman"/>
      <w:b/>
      <w:i/>
      <w:sz w:val="28"/>
      <w:szCs w:val="20"/>
    </w:rPr>
  </w:style>
  <w:style w:type="character" w:styleId="a3">
    <w:name w:val="Hyperlink"/>
    <w:basedOn w:val="a0"/>
    <w:uiPriority w:val="99"/>
    <w:rsid w:val="0093157B"/>
    <w:rPr>
      <w:rFonts w:cs="Times New Roman"/>
      <w:color w:val="0000FF"/>
      <w:u w:val="single"/>
    </w:rPr>
  </w:style>
  <w:style w:type="paragraph" w:styleId="a4">
    <w:name w:val="No Spacing"/>
    <w:aliases w:val="основа"/>
    <w:link w:val="a5"/>
    <w:uiPriority w:val="1"/>
    <w:qFormat/>
    <w:rsid w:val="0093157B"/>
    <w:pPr>
      <w:suppressAutoHyphens/>
      <w:spacing w:after="0" w:line="240" w:lineRule="auto"/>
    </w:pPr>
    <w:rPr>
      <w:rFonts w:ascii="Calibri" w:eastAsia="Times New Roman" w:hAnsi="Calibri" w:cs="Times New Roman"/>
      <w:lang w:eastAsia="ar-SA"/>
    </w:rPr>
  </w:style>
  <w:style w:type="character" w:styleId="a6">
    <w:name w:val="footnote reference"/>
    <w:basedOn w:val="a0"/>
    <w:uiPriority w:val="99"/>
    <w:rsid w:val="0093157B"/>
    <w:rPr>
      <w:rFonts w:cs="Times New Roman"/>
      <w:vertAlign w:val="superscript"/>
    </w:rPr>
  </w:style>
  <w:style w:type="paragraph" w:styleId="a7">
    <w:name w:val="footnote text"/>
    <w:basedOn w:val="a"/>
    <w:link w:val="a8"/>
    <w:uiPriority w:val="99"/>
    <w:rsid w:val="0093157B"/>
    <w:pPr>
      <w:spacing w:after="0" w:line="240" w:lineRule="auto"/>
    </w:pPr>
    <w:rPr>
      <w:rFonts w:ascii="Calibri" w:eastAsia="Arial Unicode MS" w:hAnsi="Calibri" w:cs="Times New Roman"/>
      <w:color w:val="00000A"/>
      <w:kern w:val="1"/>
      <w:sz w:val="20"/>
      <w:szCs w:val="20"/>
      <w:lang w:eastAsia="ar-SA"/>
    </w:rPr>
  </w:style>
  <w:style w:type="character" w:customStyle="1" w:styleId="a8">
    <w:name w:val="Текст сноски Знак"/>
    <w:basedOn w:val="a0"/>
    <w:link w:val="a7"/>
    <w:uiPriority w:val="99"/>
    <w:rsid w:val="0093157B"/>
    <w:rPr>
      <w:rFonts w:ascii="Calibri" w:eastAsia="Arial Unicode MS" w:hAnsi="Calibri" w:cs="Times New Roman"/>
      <w:color w:val="00000A"/>
      <w:kern w:val="1"/>
      <w:sz w:val="20"/>
      <w:szCs w:val="20"/>
      <w:lang w:eastAsia="ar-SA"/>
    </w:rPr>
  </w:style>
  <w:style w:type="character" w:customStyle="1" w:styleId="WW8Num1z0">
    <w:name w:val="WW8Num1z0"/>
    <w:rsid w:val="00C10037"/>
  </w:style>
  <w:style w:type="character" w:customStyle="1" w:styleId="WW8Num2z0">
    <w:name w:val="WW8Num2z0"/>
    <w:rsid w:val="00C10037"/>
  </w:style>
  <w:style w:type="character" w:customStyle="1" w:styleId="WW8Num2z1">
    <w:name w:val="WW8Num2z1"/>
    <w:rsid w:val="00C10037"/>
  </w:style>
  <w:style w:type="character" w:customStyle="1" w:styleId="WW8Num3z0">
    <w:name w:val="WW8Num3z0"/>
    <w:rsid w:val="00C10037"/>
    <w:rPr>
      <w:rFonts w:ascii="Symbol" w:hAnsi="Symbol"/>
    </w:rPr>
  </w:style>
  <w:style w:type="character" w:customStyle="1" w:styleId="WW8Num3z1">
    <w:name w:val="WW8Num3z1"/>
    <w:rsid w:val="00C10037"/>
    <w:rPr>
      <w:rFonts w:ascii="Courier New" w:hAnsi="Courier New"/>
    </w:rPr>
  </w:style>
  <w:style w:type="character" w:customStyle="1" w:styleId="WW8Num3z2">
    <w:name w:val="WW8Num3z2"/>
    <w:rsid w:val="00C10037"/>
    <w:rPr>
      <w:rFonts w:ascii="Wingdings" w:hAnsi="Wingdings"/>
    </w:rPr>
  </w:style>
  <w:style w:type="character" w:customStyle="1" w:styleId="WW8Num4z0">
    <w:name w:val="WW8Num4z0"/>
    <w:rsid w:val="00C10037"/>
    <w:rPr>
      <w:rFonts w:ascii="Symbol" w:hAnsi="Symbol"/>
    </w:rPr>
  </w:style>
  <w:style w:type="character" w:customStyle="1" w:styleId="WW8Num4z1">
    <w:name w:val="WW8Num4z1"/>
    <w:rsid w:val="00C10037"/>
    <w:rPr>
      <w:rFonts w:ascii="Courier New" w:hAnsi="Courier New"/>
    </w:rPr>
  </w:style>
  <w:style w:type="character" w:customStyle="1" w:styleId="WW8Num4z2">
    <w:name w:val="WW8Num4z2"/>
    <w:rsid w:val="00C10037"/>
    <w:rPr>
      <w:rFonts w:ascii="Wingdings" w:hAnsi="Wingdings"/>
    </w:rPr>
  </w:style>
  <w:style w:type="character" w:customStyle="1" w:styleId="WW8Num5z0">
    <w:name w:val="WW8Num5z0"/>
    <w:rsid w:val="00C10037"/>
    <w:rPr>
      <w:rFonts w:ascii="Symbol" w:hAnsi="Symbol"/>
    </w:rPr>
  </w:style>
  <w:style w:type="character" w:customStyle="1" w:styleId="WW8Num5z1">
    <w:name w:val="WW8Num5z1"/>
    <w:rsid w:val="00C10037"/>
    <w:rPr>
      <w:rFonts w:ascii="Courier New" w:hAnsi="Courier New"/>
    </w:rPr>
  </w:style>
  <w:style w:type="character" w:customStyle="1" w:styleId="WW8Num5z2">
    <w:name w:val="WW8Num5z2"/>
    <w:rsid w:val="00C10037"/>
    <w:rPr>
      <w:rFonts w:ascii="Wingdings" w:hAnsi="Wingdings"/>
    </w:rPr>
  </w:style>
  <w:style w:type="character" w:customStyle="1" w:styleId="WW8Num6z0">
    <w:name w:val="WW8Num6z0"/>
    <w:rsid w:val="00C10037"/>
  </w:style>
  <w:style w:type="character" w:customStyle="1" w:styleId="WW8Num7z0">
    <w:name w:val="WW8Num7z0"/>
    <w:rsid w:val="00C10037"/>
    <w:rPr>
      <w:rFonts w:ascii="Symbol" w:hAnsi="Symbol"/>
    </w:rPr>
  </w:style>
  <w:style w:type="character" w:customStyle="1" w:styleId="WW8Num7z1">
    <w:name w:val="WW8Num7z1"/>
    <w:rsid w:val="00C10037"/>
    <w:rPr>
      <w:rFonts w:ascii="Courier New" w:hAnsi="Courier New"/>
    </w:rPr>
  </w:style>
  <w:style w:type="character" w:customStyle="1" w:styleId="WW8Num7z2">
    <w:name w:val="WW8Num7z2"/>
    <w:rsid w:val="00C10037"/>
    <w:rPr>
      <w:rFonts w:ascii="Wingdings" w:hAnsi="Wingdings"/>
    </w:rPr>
  </w:style>
  <w:style w:type="character" w:customStyle="1" w:styleId="WW8Num8z0">
    <w:name w:val="WW8Num8z0"/>
    <w:rsid w:val="00C10037"/>
  </w:style>
  <w:style w:type="character" w:customStyle="1" w:styleId="WW8Num8z1">
    <w:name w:val="WW8Num8z1"/>
    <w:rsid w:val="00C10037"/>
    <w:rPr>
      <w:rFonts w:ascii="Courier New" w:hAnsi="Courier New"/>
    </w:rPr>
  </w:style>
  <w:style w:type="character" w:customStyle="1" w:styleId="WW8Num8z2">
    <w:name w:val="WW8Num8z2"/>
    <w:rsid w:val="00C10037"/>
    <w:rPr>
      <w:rFonts w:ascii="Wingdings" w:hAnsi="Wingdings"/>
    </w:rPr>
  </w:style>
  <w:style w:type="character" w:customStyle="1" w:styleId="WW8Num8z3">
    <w:name w:val="WW8Num8z3"/>
    <w:rsid w:val="00C10037"/>
    <w:rPr>
      <w:rFonts w:ascii="Symbol" w:hAnsi="Symbol"/>
    </w:rPr>
  </w:style>
  <w:style w:type="character" w:customStyle="1" w:styleId="WW8Num9z0">
    <w:name w:val="WW8Num9z0"/>
    <w:rsid w:val="00C10037"/>
    <w:rPr>
      <w:rFonts w:ascii="Symbol" w:hAnsi="Symbol"/>
    </w:rPr>
  </w:style>
  <w:style w:type="character" w:customStyle="1" w:styleId="WW8Num9z1">
    <w:name w:val="WW8Num9z1"/>
    <w:rsid w:val="00C10037"/>
    <w:rPr>
      <w:rFonts w:ascii="Courier New" w:hAnsi="Courier New"/>
    </w:rPr>
  </w:style>
  <w:style w:type="character" w:customStyle="1" w:styleId="WW8Num9z2">
    <w:name w:val="WW8Num9z2"/>
    <w:rsid w:val="00C10037"/>
    <w:rPr>
      <w:rFonts w:ascii="Wingdings" w:hAnsi="Wingdings"/>
    </w:rPr>
  </w:style>
  <w:style w:type="character" w:customStyle="1" w:styleId="WW8Num10z0">
    <w:name w:val="WW8Num10z0"/>
    <w:rsid w:val="00C10037"/>
    <w:rPr>
      <w:rFonts w:ascii="Symbol" w:hAnsi="Symbol"/>
    </w:rPr>
  </w:style>
  <w:style w:type="character" w:customStyle="1" w:styleId="WW8Num10z1">
    <w:name w:val="WW8Num10z1"/>
    <w:rsid w:val="00C10037"/>
    <w:rPr>
      <w:rFonts w:ascii="Courier New" w:hAnsi="Courier New"/>
    </w:rPr>
  </w:style>
  <w:style w:type="character" w:customStyle="1" w:styleId="WW8Num10z2">
    <w:name w:val="WW8Num10z2"/>
    <w:rsid w:val="00C10037"/>
    <w:rPr>
      <w:rFonts w:ascii="Wingdings" w:hAnsi="Wingdings"/>
    </w:rPr>
  </w:style>
  <w:style w:type="character" w:customStyle="1" w:styleId="WW8Num11z0">
    <w:name w:val="WW8Num11z0"/>
    <w:rsid w:val="00C10037"/>
    <w:rPr>
      <w:rFonts w:ascii="Symbol" w:hAnsi="Symbol"/>
    </w:rPr>
  </w:style>
  <w:style w:type="character" w:customStyle="1" w:styleId="WW8Num11z1">
    <w:name w:val="WW8Num11z1"/>
    <w:rsid w:val="00C10037"/>
    <w:rPr>
      <w:rFonts w:ascii="Courier New" w:hAnsi="Courier New"/>
    </w:rPr>
  </w:style>
  <w:style w:type="character" w:customStyle="1" w:styleId="WW8Num11z2">
    <w:name w:val="WW8Num11z2"/>
    <w:rsid w:val="00C10037"/>
    <w:rPr>
      <w:rFonts w:ascii="Wingdings" w:hAnsi="Wingdings"/>
    </w:rPr>
  </w:style>
  <w:style w:type="character" w:customStyle="1" w:styleId="WW8Num12z0">
    <w:name w:val="WW8Num12z0"/>
    <w:rsid w:val="00C10037"/>
    <w:rPr>
      <w:rFonts w:ascii="Symbol" w:hAnsi="Symbol"/>
    </w:rPr>
  </w:style>
  <w:style w:type="character" w:customStyle="1" w:styleId="WW8Num12z1">
    <w:name w:val="WW8Num12z1"/>
    <w:rsid w:val="00C10037"/>
    <w:rPr>
      <w:rFonts w:ascii="Courier New" w:hAnsi="Courier New"/>
    </w:rPr>
  </w:style>
  <w:style w:type="character" w:customStyle="1" w:styleId="WW8Num12z2">
    <w:name w:val="WW8Num12z2"/>
    <w:rsid w:val="00C10037"/>
    <w:rPr>
      <w:rFonts w:ascii="Wingdings" w:hAnsi="Wingdings"/>
    </w:rPr>
  </w:style>
  <w:style w:type="character" w:customStyle="1" w:styleId="WW8Num13z0">
    <w:name w:val="WW8Num13z0"/>
    <w:rsid w:val="00C10037"/>
    <w:rPr>
      <w:rFonts w:ascii="Wingdings" w:hAnsi="Wingdings"/>
    </w:rPr>
  </w:style>
  <w:style w:type="character" w:customStyle="1" w:styleId="WW8Num13z1">
    <w:name w:val="WW8Num13z1"/>
    <w:rsid w:val="00C10037"/>
    <w:rPr>
      <w:rFonts w:ascii="Courier New" w:hAnsi="Courier New"/>
    </w:rPr>
  </w:style>
  <w:style w:type="character" w:customStyle="1" w:styleId="WW8Num13z3">
    <w:name w:val="WW8Num13z3"/>
    <w:rsid w:val="00C10037"/>
    <w:rPr>
      <w:rFonts w:ascii="Symbol" w:hAnsi="Symbol"/>
    </w:rPr>
  </w:style>
  <w:style w:type="character" w:customStyle="1" w:styleId="WW8Num14z0">
    <w:name w:val="WW8Num14z0"/>
    <w:rsid w:val="00C10037"/>
    <w:rPr>
      <w:rFonts w:ascii="Symbol" w:hAnsi="Symbol"/>
    </w:rPr>
  </w:style>
  <w:style w:type="character" w:customStyle="1" w:styleId="WW8Num14z1">
    <w:name w:val="WW8Num14z1"/>
    <w:rsid w:val="00C10037"/>
    <w:rPr>
      <w:rFonts w:ascii="Courier New" w:hAnsi="Courier New"/>
    </w:rPr>
  </w:style>
  <w:style w:type="character" w:customStyle="1" w:styleId="WW8Num14z2">
    <w:name w:val="WW8Num14z2"/>
    <w:rsid w:val="00C10037"/>
    <w:rPr>
      <w:rFonts w:ascii="Wingdings" w:hAnsi="Wingdings"/>
    </w:rPr>
  </w:style>
  <w:style w:type="character" w:customStyle="1" w:styleId="WW8Num15z0">
    <w:name w:val="WW8Num15z0"/>
    <w:rsid w:val="00C10037"/>
    <w:rPr>
      <w:rFonts w:ascii="Symbol" w:hAnsi="Symbol"/>
    </w:rPr>
  </w:style>
  <w:style w:type="character" w:customStyle="1" w:styleId="WW8Num15z1">
    <w:name w:val="WW8Num15z1"/>
    <w:rsid w:val="00C10037"/>
    <w:rPr>
      <w:rFonts w:ascii="Courier New" w:hAnsi="Courier New"/>
    </w:rPr>
  </w:style>
  <w:style w:type="character" w:customStyle="1" w:styleId="WW8Num15z2">
    <w:name w:val="WW8Num15z2"/>
    <w:rsid w:val="00C10037"/>
    <w:rPr>
      <w:rFonts w:ascii="Wingdings" w:hAnsi="Wingdings"/>
    </w:rPr>
  </w:style>
  <w:style w:type="character" w:customStyle="1" w:styleId="WW8Num16z0">
    <w:name w:val="WW8Num16z0"/>
    <w:rsid w:val="00C10037"/>
    <w:rPr>
      <w:rFonts w:ascii="Symbol" w:hAnsi="Symbol"/>
    </w:rPr>
  </w:style>
  <w:style w:type="character" w:customStyle="1" w:styleId="WW8Num16z1">
    <w:name w:val="WW8Num16z1"/>
    <w:rsid w:val="00C10037"/>
    <w:rPr>
      <w:rFonts w:ascii="Courier New" w:hAnsi="Courier New"/>
    </w:rPr>
  </w:style>
  <w:style w:type="character" w:customStyle="1" w:styleId="WW8Num16z2">
    <w:name w:val="WW8Num16z2"/>
    <w:rsid w:val="00C10037"/>
    <w:rPr>
      <w:rFonts w:ascii="Wingdings" w:hAnsi="Wingdings"/>
    </w:rPr>
  </w:style>
  <w:style w:type="character" w:customStyle="1" w:styleId="WW8Num17z0">
    <w:name w:val="WW8Num17z0"/>
    <w:rsid w:val="00C10037"/>
    <w:rPr>
      <w:rFonts w:ascii="Symbol" w:hAnsi="Symbol"/>
      <w:sz w:val="28"/>
    </w:rPr>
  </w:style>
  <w:style w:type="character" w:customStyle="1" w:styleId="WW8Num17z1">
    <w:name w:val="WW8Num17z1"/>
    <w:rsid w:val="00C10037"/>
    <w:rPr>
      <w:rFonts w:ascii="Courier New" w:hAnsi="Courier New"/>
    </w:rPr>
  </w:style>
  <w:style w:type="character" w:customStyle="1" w:styleId="WW8Num17z2">
    <w:name w:val="WW8Num17z2"/>
    <w:rsid w:val="00C10037"/>
    <w:rPr>
      <w:rFonts w:ascii="Wingdings" w:hAnsi="Wingdings"/>
    </w:rPr>
  </w:style>
  <w:style w:type="character" w:customStyle="1" w:styleId="WW8Num18z0">
    <w:name w:val="WW8Num18z0"/>
    <w:rsid w:val="00C10037"/>
    <w:rPr>
      <w:rFonts w:ascii="Symbol" w:hAnsi="Symbol"/>
    </w:rPr>
  </w:style>
  <w:style w:type="character" w:customStyle="1" w:styleId="WW8Num18z1">
    <w:name w:val="WW8Num18z1"/>
    <w:rsid w:val="00C10037"/>
    <w:rPr>
      <w:rFonts w:ascii="Courier New" w:hAnsi="Courier New"/>
    </w:rPr>
  </w:style>
  <w:style w:type="character" w:customStyle="1" w:styleId="WW8Num18z2">
    <w:name w:val="WW8Num18z2"/>
    <w:rsid w:val="00C10037"/>
    <w:rPr>
      <w:rFonts w:ascii="Wingdings" w:hAnsi="Wingdings"/>
    </w:rPr>
  </w:style>
  <w:style w:type="character" w:customStyle="1" w:styleId="WW8Num19z0">
    <w:name w:val="WW8Num19z0"/>
    <w:rsid w:val="00C10037"/>
    <w:rPr>
      <w:rFonts w:ascii="Symbol" w:hAnsi="Symbol"/>
    </w:rPr>
  </w:style>
  <w:style w:type="character" w:customStyle="1" w:styleId="WW8Num19z1">
    <w:name w:val="WW8Num19z1"/>
    <w:rsid w:val="00C10037"/>
    <w:rPr>
      <w:rFonts w:ascii="Courier New" w:hAnsi="Courier New"/>
    </w:rPr>
  </w:style>
  <w:style w:type="character" w:customStyle="1" w:styleId="WW8Num19z2">
    <w:name w:val="WW8Num19z2"/>
    <w:rsid w:val="00C10037"/>
    <w:rPr>
      <w:rFonts w:ascii="Wingdings" w:hAnsi="Wingdings"/>
    </w:rPr>
  </w:style>
  <w:style w:type="character" w:customStyle="1" w:styleId="WW8Num20z0">
    <w:name w:val="WW8Num20z0"/>
    <w:rsid w:val="00C10037"/>
    <w:rPr>
      <w:rFonts w:ascii="Symbol" w:hAnsi="Symbol"/>
    </w:rPr>
  </w:style>
  <w:style w:type="character" w:customStyle="1" w:styleId="WW8Num20z1">
    <w:name w:val="WW8Num20z1"/>
    <w:rsid w:val="00C10037"/>
    <w:rPr>
      <w:rFonts w:ascii="Courier New" w:hAnsi="Courier New"/>
    </w:rPr>
  </w:style>
  <w:style w:type="character" w:customStyle="1" w:styleId="WW8Num20z2">
    <w:name w:val="WW8Num20z2"/>
    <w:rsid w:val="00C10037"/>
    <w:rPr>
      <w:rFonts w:ascii="Wingdings" w:hAnsi="Wingdings"/>
    </w:rPr>
  </w:style>
  <w:style w:type="character" w:customStyle="1" w:styleId="WW8Num21z0">
    <w:name w:val="WW8Num21z0"/>
    <w:rsid w:val="00C10037"/>
    <w:rPr>
      <w:rFonts w:ascii="Symbol" w:hAnsi="Symbol"/>
    </w:rPr>
  </w:style>
  <w:style w:type="character" w:customStyle="1" w:styleId="WW8Num21z1">
    <w:name w:val="WW8Num21z1"/>
    <w:rsid w:val="00C10037"/>
    <w:rPr>
      <w:rFonts w:ascii="Courier New" w:hAnsi="Courier New"/>
    </w:rPr>
  </w:style>
  <w:style w:type="character" w:customStyle="1" w:styleId="WW8Num21z2">
    <w:name w:val="WW8Num21z2"/>
    <w:rsid w:val="00C10037"/>
    <w:rPr>
      <w:rFonts w:ascii="Wingdings" w:hAnsi="Wingdings"/>
    </w:rPr>
  </w:style>
  <w:style w:type="character" w:customStyle="1" w:styleId="WW8Num22z0">
    <w:name w:val="WW8Num22z0"/>
    <w:rsid w:val="00C10037"/>
  </w:style>
  <w:style w:type="character" w:customStyle="1" w:styleId="WW8Num23z0">
    <w:name w:val="WW8Num23z0"/>
    <w:rsid w:val="00C10037"/>
    <w:rPr>
      <w:rFonts w:ascii="Symbol" w:hAnsi="Symbol"/>
    </w:rPr>
  </w:style>
  <w:style w:type="character" w:customStyle="1" w:styleId="WW8Num23z1">
    <w:name w:val="WW8Num23z1"/>
    <w:rsid w:val="00C10037"/>
    <w:rPr>
      <w:rFonts w:ascii="Courier New" w:hAnsi="Courier New"/>
    </w:rPr>
  </w:style>
  <w:style w:type="character" w:customStyle="1" w:styleId="WW8Num23z2">
    <w:name w:val="WW8Num23z2"/>
    <w:rsid w:val="00C10037"/>
    <w:rPr>
      <w:rFonts w:ascii="Wingdings" w:hAnsi="Wingdings"/>
    </w:rPr>
  </w:style>
  <w:style w:type="character" w:customStyle="1" w:styleId="WW8Num24z0">
    <w:name w:val="WW8Num24z0"/>
    <w:rsid w:val="00C10037"/>
  </w:style>
  <w:style w:type="character" w:customStyle="1" w:styleId="WW8Num25z0">
    <w:name w:val="WW8Num25z0"/>
    <w:rsid w:val="00C10037"/>
    <w:rPr>
      <w:rFonts w:ascii="Symbol" w:hAnsi="Symbol"/>
    </w:rPr>
  </w:style>
  <w:style w:type="character" w:customStyle="1" w:styleId="WW8Num25z1">
    <w:name w:val="WW8Num25z1"/>
    <w:rsid w:val="00C10037"/>
    <w:rPr>
      <w:rFonts w:ascii="Courier New" w:hAnsi="Courier New"/>
    </w:rPr>
  </w:style>
  <w:style w:type="character" w:customStyle="1" w:styleId="WW8Num25z2">
    <w:name w:val="WW8Num25z2"/>
    <w:rsid w:val="00C10037"/>
    <w:rPr>
      <w:rFonts w:ascii="Wingdings" w:hAnsi="Wingdings"/>
    </w:rPr>
  </w:style>
  <w:style w:type="character" w:customStyle="1" w:styleId="WW8Num26z0">
    <w:name w:val="WW8Num26z0"/>
    <w:rsid w:val="00C10037"/>
    <w:rPr>
      <w:rFonts w:ascii="Symbol" w:hAnsi="Symbol"/>
      <w:sz w:val="28"/>
    </w:rPr>
  </w:style>
  <w:style w:type="character" w:customStyle="1" w:styleId="WW8Num26z1">
    <w:name w:val="WW8Num26z1"/>
    <w:rsid w:val="00C10037"/>
    <w:rPr>
      <w:rFonts w:ascii="Courier New" w:hAnsi="Courier New"/>
    </w:rPr>
  </w:style>
  <w:style w:type="character" w:customStyle="1" w:styleId="WW8Num26z2">
    <w:name w:val="WW8Num26z2"/>
    <w:rsid w:val="00C10037"/>
    <w:rPr>
      <w:rFonts w:ascii="Wingdings" w:hAnsi="Wingdings"/>
    </w:rPr>
  </w:style>
  <w:style w:type="character" w:customStyle="1" w:styleId="WW8Num27z0">
    <w:name w:val="WW8Num27z0"/>
    <w:rsid w:val="00C10037"/>
    <w:rPr>
      <w:rFonts w:ascii="Symbol" w:hAnsi="Symbol"/>
    </w:rPr>
  </w:style>
  <w:style w:type="character" w:customStyle="1" w:styleId="WW8Num27z1">
    <w:name w:val="WW8Num27z1"/>
    <w:rsid w:val="00C10037"/>
    <w:rPr>
      <w:rFonts w:ascii="Courier New" w:hAnsi="Courier New"/>
    </w:rPr>
  </w:style>
  <w:style w:type="character" w:customStyle="1" w:styleId="WW8Num27z2">
    <w:name w:val="WW8Num27z2"/>
    <w:rsid w:val="00C10037"/>
    <w:rPr>
      <w:rFonts w:ascii="Wingdings" w:hAnsi="Wingdings"/>
    </w:rPr>
  </w:style>
  <w:style w:type="character" w:customStyle="1" w:styleId="WW8Num28z0">
    <w:name w:val="WW8Num28z0"/>
    <w:rsid w:val="00C10037"/>
    <w:rPr>
      <w:rFonts w:ascii="Symbol" w:hAnsi="Symbol"/>
    </w:rPr>
  </w:style>
  <w:style w:type="character" w:customStyle="1" w:styleId="WW8Num28z1">
    <w:name w:val="WW8Num28z1"/>
    <w:rsid w:val="00C10037"/>
    <w:rPr>
      <w:rFonts w:ascii="Courier New" w:hAnsi="Courier New"/>
    </w:rPr>
  </w:style>
  <w:style w:type="character" w:customStyle="1" w:styleId="WW8Num28z2">
    <w:name w:val="WW8Num28z2"/>
    <w:rsid w:val="00C10037"/>
    <w:rPr>
      <w:rFonts w:ascii="Wingdings" w:hAnsi="Wingdings"/>
    </w:rPr>
  </w:style>
  <w:style w:type="character" w:customStyle="1" w:styleId="WW8Num29z0">
    <w:name w:val="WW8Num29z0"/>
    <w:rsid w:val="00C10037"/>
    <w:rPr>
      <w:rFonts w:ascii="Symbol" w:hAnsi="Symbol"/>
    </w:rPr>
  </w:style>
  <w:style w:type="character" w:customStyle="1" w:styleId="WW8Num29z1">
    <w:name w:val="WW8Num29z1"/>
    <w:rsid w:val="00C10037"/>
    <w:rPr>
      <w:rFonts w:ascii="Courier New" w:hAnsi="Courier New"/>
    </w:rPr>
  </w:style>
  <w:style w:type="character" w:customStyle="1" w:styleId="WW8Num29z2">
    <w:name w:val="WW8Num29z2"/>
    <w:rsid w:val="00C10037"/>
    <w:rPr>
      <w:rFonts w:ascii="Wingdings" w:hAnsi="Wingdings"/>
    </w:rPr>
  </w:style>
  <w:style w:type="character" w:customStyle="1" w:styleId="WW8Num30z0">
    <w:name w:val="WW8Num30z0"/>
    <w:rsid w:val="00C10037"/>
    <w:rPr>
      <w:rFonts w:ascii="Symbol" w:hAnsi="Symbol"/>
    </w:rPr>
  </w:style>
  <w:style w:type="character" w:customStyle="1" w:styleId="WW8Num30z1">
    <w:name w:val="WW8Num30z1"/>
    <w:rsid w:val="00C10037"/>
    <w:rPr>
      <w:rFonts w:ascii="Courier New" w:hAnsi="Courier New"/>
    </w:rPr>
  </w:style>
  <w:style w:type="character" w:customStyle="1" w:styleId="WW8Num30z2">
    <w:name w:val="WW8Num30z2"/>
    <w:rsid w:val="00C10037"/>
    <w:rPr>
      <w:rFonts w:ascii="Wingdings" w:hAnsi="Wingdings"/>
    </w:rPr>
  </w:style>
  <w:style w:type="character" w:customStyle="1" w:styleId="WW8Num31z0">
    <w:name w:val="WW8Num31z0"/>
    <w:rsid w:val="00C10037"/>
    <w:rPr>
      <w:rFonts w:ascii="Symbol" w:hAnsi="Symbol"/>
      <w:color w:val="auto"/>
      <w:kern w:val="1"/>
      <w:sz w:val="28"/>
    </w:rPr>
  </w:style>
  <w:style w:type="character" w:customStyle="1" w:styleId="WW8Num31z1">
    <w:name w:val="WW8Num31z1"/>
    <w:rsid w:val="00C10037"/>
    <w:rPr>
      <w:rFonts w:ascii="Courier New" w:hAnsi="Courier New"/>
      <w:sz w:val="20"/>
    </w:rPr>
  </w:style>
  <w:style w:type="character" w:customStyle="1" w:styleId="WW8Num31z2">
    <w:name w:val="WW8Num31z2"/>
    <w:rsid w:val="00C10037"/>
    <w:rPr>
      <w:rFonts w:ascii="Wingdings" w:hAnsi="Wingdings"/>
      <w:sz w:val="20"/>
    </w:rPr>
  </w:style>
  <w:style w:type="character" w:customStyle="1" w:styleId="WW8Num32z0">
    <w:name w:val="WW8Num32z0"/>
    <w:rsid w:val="00C10037"/>
  </w:style>
  <w:style w:type="character" w:customStyle="1" w:styleId="WW8Num33z0">
    <w:name w:val="WW8Num33z0"/>
    <w:rsid w:val="00C10037"/>
    <w:rPr>
      <w:rFonts w:ascii="Symbol" w:hAnsi="Symbol"/>
    </w:rPr>
  </w:style>
  <w:style w:type="character" w:customStyle="1" w:styleId="WW8Num33z1">
    <w:name w:val="WW8Num33z1"/>
    <w:rsid w:val="00C10037"/>
    <w:rPr>
      <w:rFonts w:ascii="Courier New" w:hAnsi="Courier New"/>
    </w:rPr>
  </w:style>
  <w:style w:type="character" w:customStyle="1" w:styleId="WW8Num33z2">
    <w:name w:val="WW8Num33z2"/>
    <w:rsid w:val="00C10037"/>
    <w:rPr>
      <w:rFonts w:ascii="Wingdings" w:hAnsi="Wingdings"/>
    </w:rPr>
  </w:style>
  <w:style w:type="character" w:customStyle="1" w:styleId="WW8Num34z0">
    <w:name w:val="WW8Num34z0"/>
    <w:rsid w:val="00C10037"/>
    <w:rPr>
      <w:rFonts w:ascii="Symbol" w:hAnsi="Symbol"/>
    </w:rPr>
  </w:style>
  <w:style w:type="character" w:customStyle="1" w:styleId="WW8Num34z1">
    <w:name w:val="WW8Num34z1"/>
    <w:rsid w:val="00C10037"/>
    <w:rPr>
      <w:rFonts w:ascii="Courier New" w:hAnsi="Courier New"/>
    </w:rPr>
  </w:style>
  <w:style w:type="character" w:customStyle="1" w:styleId="WW8Num34z2">
    <w:name w:val="WW8Num34z2"/>
    <w:rsid w:val="00C10037"/>
    <w:rPr>
      <w:rFonts w:ascii="Wingdings" w:hAnsi="Wingdings"/>
    </w:rPr>
  </w:style>
  <w:style w:type="character" w:customStyle="1" w:styleId="WW8Num35z0">
    <w:name w:val="WW8Num35z0"/>
    <w:rsid w:val="00C10037"/>
    <w:rPr>
      <w:rFonts w:ascii="Symbol" w:hAnsi="Symbol"/>
    </w:rPr>
  </w:style>
  <w:style w:type="character" w:customStyle="1" w:styleId="WW8Num35z1">
    <w:name w:val="WW8Num35z1"/>
    <w:rsid w:val="00C10037"/>
    <w:rPr>
      <w:rFonts w:ascii="Courier New" w:hAnsi="Courier New"/>
    </w:rPr>
  </w:style>
  <w:style w:type="character" w:customStyle="1" w:styleId="WW8Num35z2">
    <w:name w:val="WW8Num35z2"/>
    <w:rsid w:val="00C10037"/>
    <w:rPr>
      <w:rFonts w:ascii="Wingdings" w:hAnsi="Wingdings"/>
    </w:rPr>
  </w:style>
  <w:style w:type="character" w:customStyle="1" w:styleId="WW8Num36z0">
    <w:name w:val="WW8Num36z0"/>
    <w:rsid w:val="00C10037"/>
    <w:rPr>
      <w:rFonts w:ascii="Symbol" w:hAnsi="Symbol"/>
    </w:rPr>
  </w:style>
  <w:style w:type="character" w:customStyle="1" w:styleId="WW8Num36z1">
    <w:name w:val="WW8Num36z1"/>
    <w:rsid w:val="00C10037"/>
    <w:rPr>
      <w:rFonts w:ascii="Courier New" w:hAnsi="Courier New"/>
    </w:rPr>
  </w:style>
  <w:style w:type="character" w:customStyle="1" w:styleId="WW8Num36z2">
    <w:name w:val="WW8Num36z2"/>
    <w:rsid w:val="00C10037"/>
    <w:rPr>
      <w:rFonts w:ascii="Wingdings" w:hAnsi="Wingdings"/>
    </w:rPr>
  </w:style>
  <w:style w:type="character" w:customStyle="1" w:styleId="WW8Num37z0">
    <w:name w:val="WW8Num37z0"/>
    <w:rsid w:val="00C10037"/>
    <w:rPr>
      <w:rFonts w:ascii="Symbol" w:hAnsi="Symbol"/>
    </w:rPr>
  </w:style>
  <w:style w:type="character" w:customStyle="1" w:styleId="WW8Num37z1">
    <w:name w:val="WW8Num37z1"/>
    <w:rsid w:val="00C10037"/>
    <w:rPr>
      <w:rFonts w:ascii="Courier New" w:hAnsi="Courier New"/>
    </w:rPr>
  </w:style>
  <w:style w:type="character" w:customStyle="1" w:styleId="WW8Num37z2">
    <w:name w:val="WW8Num37z2"/>
    <w:rsid w:val="00C10037"/>
    <w:rPr>
      <w:rFonts w:ascii="Wingdings" w:hAnsi="Wingdings"/>
    </w:rPr>
  </w:style>
  <w:style w:type="character" w:customStyle="1" w:styleId="WW8Num38z0">
    <w:name w:val="WW8Num38z0"/>
    <w:rsid w:val="00C10037"/>
    <w:rPr>
      <w:rFonts w:ascii="Symbol" w:hAnsi="Symbol"/>
    </w:rPr>
  </w:style>
  <w:style w:type="character" w:customStyle="1" w:styleId="WW8Num38z1">
    <w:name w:val="WW8Num38z1"/>
    <w:rsid w:val="00C10037"/>
    <w:rPr>
      <w:rFonts w:ascii="Courier New" w:hAnsi="Courier New"/>
    </w:rPr>
  </w:style>
  <w:style w:type="character" w:customStyle="1" w:styleId="WW8Num38z2">
    <w:name w:val="WW8Num38z2"/>
    <w:rsid w:val="00C10037"/>
    <w:rPr>
      <w:rFonts w:ascii="Wingdings" w:hAnsi="Wingdings"/>
    </w:rPr>
  </w:style>
  <w:style w:type="character" w:customStyle="1" w:styleId="WW8Num39z0">
    <w:name w:val="WW8Num39z0"/>
    <w:rsid w:val="00C10037"/>
    <w:rPr>
      <w:rFonts w:ascii="Symbol" w:hAnsi="Symbol"/>
    </w:rPr>
  </w:style>
  <w:style w:type="character" w:customStyle="1" w:styleId="WW8Num39z1">
    <w:name w:val="WW8Num39z1"/>
    <w:rsid w:val="00C10037"/>
    <w:rPr>
      <w:rFonts w:ascii="Courier New" w:hAnsi="Courier New"/>
    </w:rPr>
  </w:style>
  <w:style w:type="character" w:customStyle="1" w:styleId="WW8Num39z2">
    <w:name w:val="WW8Num39z2"/>
    <w:rsid w:val="00C10037"/>
    <w:rPr>
      <w:rFonts w:ascii="Wingdings" w:hAnsi="Wingdings"/>
    </w:rPr>
  </w:style>
  <w:style w:type="character" w:customStyle="1" w:styleId="WW8Num40z0">
    <w:name w:val="WW8Num40z0"/>
    <w:rsid w:val="00C10037"/>
    <w:rPr>
      <w:rFonts w:ascii="Symbol" w:hAnsi="Symbol"/>
      <w:color w:val="auto"/>
      <w:sz w:val="28"/>
    </w:rPr>
  </w:style>
  <w:style w:type="character" w:customStyle="1" w:styleId="WW8Num40z1">
    <w:name w:val="WW8Num40z1"/>
    <w:rsid w:val="00C10037"/>
    <w:rPr>
      <w:rFonts w:ascii="Courier New" w:hAnsi="Courier New"/>
    </w:rPr>
  </w:style>
  <w:style w:type="character" w:customStyle="1" w:styleId="WW8Num40z2">
    <w:name w:val="WW8Num40z2"/>
    <w:rsid w:val="00C10037"/>
    <w:rPr>
      <w:rFonts w:ascii="Wingdings" w:hAnsi="Wingdings"/>
    </w:rPr>
  </w:style>
  <w:style w:type="character" w:customStyle="1" w:styleId="WW8Num41z0">
    <w:name w:val="WW8Num41z0"/>
    <w:rsid w:val="00C10037"/>
    <w:rPr>
      <w:rFonts w:ascii="Times New Roman" w:hAnsi="Times New Roman"/>
    </w:rPr>
  </w:style>
  <w:style w:type="character" w:customStyle="1" w:styleId="WW8Num42z0">
    <w:name w:val="WW8Num42z0"/>
    <w:rsid w:val="00C10037"/>
    <w:rPr>
      <w:rFonts w:ascii="Symbol" w:hAnsi="Symbol"/>
    </w:rPr>
  </w:style>
  <w:style w:type="character" w:customStyle="1" w:styleId="WW8Num42z1">
    <w:name w:val="WW8Num42z1"/>
    <w:rsid w:val="00C10037"/>
    <w:rPr>
      <w:rFonts w:ascii="Courier New" w:hAnsi="Courier New"/>
    </w:rPr>
  </w:style>
  <w:style w:type="character" w:customStyle="1" w:styleId="WW8Num42z2">
    <w:name w:val="WW8Num42z2"/>
    <w:rsid w:val="00C10037"/>
    <w:rPr>
      <w:rFonts w:ascii="Wingdings" w:hAnsi="Wingdings"/>
    </w:rPr>
  </w:style>
  <w:style w:type="character" w:customStyle="1" w:styleId="WW8Num43z0">
    <w:name w:val="WW8Num43z0"/>
    <w:rsid w:val="00C10037"/>
    <w:rPr>
      <w:rFonts w:ascii="Symbol" w:hAnsi="Symbol"/>
    </w:rPr>
  </w:style>
  <w:style w:type="character" w:customStyle="1" w:styleId="WW8Num43z1">
    <w:name w:val="WW8Num43z1"/>
    <w:rsid w:val="00C10037"/>
    <w:rPr>
      <w:rFonts w:ascii="Courier New" w:hAnsi="Courier New"/>
    </w:rPr>
  </w:style>
  <w:style w:type="character" w:customStyle="1" w:styleId="WW8Num43z2">
    <w:name w:val="WW8Num43z2"/>
    <w:rsid w:val="00C10037"/>
    <w:rPr>
      <w:rFonts w:ascii="Wingdings" w:hAnsi="Wingdings"/>
    </w:rPr>
  </w:style>
  <w:style w:type="character" w:customStyle="1" w:styleId="WW8Num44z0">
    <w:name w:val="WW8Num44z0"/>
    <w:rsid w:val="00C10037"/>
  </w:style>
  <w:style w:type="character" w:customStyle="1" w:styleId="WW8Num45z0">
    <w:name w:val="WW8Num45z0"/>
    <w:rsid w:val="00C10037"/>
  </w:style>
  <w:style w:type="character" w:customStyle="1" w:styleId="WW8Num45z1">
    <w:name w:val="WW8Num45z1"/>
    <w:rsid w:val="00C10037"/>
    <w:rPr>
      <w:rFonts w:ascii="Courier New" w:hAnsi="Courier New"/>
    </w:rPr>
  </w:style>
  <w:style w:type="character" w:customStyle="1" w:styleId="WW8Num45z2">
    <w:name w:val="WW8Num45z2"/>
    <w:rsid w:val="00C10037"/>
    <w:rPr>
      <w:rFonts w:ascii="Wingdings" w:hAnsi="Wingdings"/>
    </w:rPr>
  </w:style>
  <w:style w:type="character" w:customStyle="1" w:styleId="WW8Num45z3">
    <w:name w:val="WW8Num45z3"/>
    <w:rsid w:val="00C10037"/>
    <w:rPr>
      <w:rFonts w:ascii="Symbol" w:hAnsi="Symbol"/>
    </w:rPr>
  </w:style>
  <w:style w:type="character" w:customStyle="1" w:styleId="WW8Num46z0">
    <w:name w:val="WW8Num46z0"/>
    <w:rsid w:val="00C10037"/>
  </w:style>
  <w:style w:type="character" w:customStyle="1" w:styleId="WW8Num46z1">
    <w:name w:val="WW8Num46z1"/>
    <w:rsid w:val="00C10037"/>
  </w:style>
  <w:style w:type="character" w:customStyle="1" w:styleId="WW8Num47z0">
    <w:name w:val="WW8Num47z0"/>
    <w:rsid w:val="00C10037"/>
    <w:rPr>
      <w:rFonts w:ascii="Symbol" w:hAnsi="Symbol"/>
    </w:rPr>
  </w:style>
  <w:style w:type="character" w:customStyle="1" w:styleId="WW8Num47z1">
    <w:name w:val="WW8Num47z1"/>
    <w:rsid w:val="00C10037"/>
    <w:rPr>
      <w:rFonts w:ascii="Courier New" w:hAnsi="Courier New"/>
    </w:rPr>
  </w:style>
  <w:style w:type="character" w:customStyle="1" w:styleId="WW8Num47z2">
    <w:name w:val="WW8Num47z2"/>
    <w:rsid w:val="00C10037"/>
    <w:rPr>
      <w:rFonts w:ascii="Wingdings" w:hAnsi="Wingdings"/>
    </w:rPr>
  </w:style>
  <w:style w:type="character" w:customStyle="1" w:styleId="WW8Num48z0">
    <w:name w:val="WW8Num48z0"/>
    <w:rsid w:val="00C10037"/>
  </w:style>
  <w:style w:type="character" w:customStyle="1" w:styleId="WW8Num49z0">
    <w:name w:val="WW8Num49z0"/>
    <w:rsid w:val="00C10037"/>
    <w:rPr>
      <w:rFonts w:ascii="Symbol" w:hAnsi="Symbol"/>
    </w:rPr>
  </w:style>
  <w:style w:type="character" w:customStyle="1" w:styleId="WW8Num49z1">
    <w:name w:val="WW8Num49z1"/>
    <w:rsid w:val="00C10037"/>
    <w:rPr>
      <w:rFonts w:ascii="Courier New" w:hAnsi="Courier New"/>
    </w:rPr>
  </w:style>
  <w:style w:type="character" w:customStyle="1" w:styleId="WW8Num49z2">
    <w:name w:val="WW8Num49z2"/>
    <w:rsid w:val="00C10037"/>
    <w:rPr>
      <w:rFonts w:ascii="Wingdings" w:hAnsi="Wingdings"/>
    </w:rPr>
  </w:style>
  <w:style w:type="character" w:customStyle="1" w:styleId="WW8Num50z0">
    <w:name w:val="WW8Num50z0"/>
    <w:rsid w:val="00C10037"/>
    <w:rPr>
      <w:rFonts w:ascii="Symbol" w:hAnsi="Symbol"/>
    </w:rPr>
  </w:style>
  <w:style w:type="character" w:customStyle="1" w:styleId="WW8Num50z1">
    <w:name w:val="WW8Num50z1"/>
    <w:rsid w:val="00C10037"/>
    <w:rPr>
      <w:rFonts w:ascii="Courier New" w:hAnsi="Courier New"/>
    </w:rPr>
  </w:style>
  <w:style w:type="character" w:customStyle="1" w:styleId="WW8Num50z2">
    <w:name w:val="WW8Num50z2"/>
    <w:rsid w:val="00C10037"/>
    <w:rPr>
      <w:rFonts w:ascii="Wingdings" w:hAnsi="Wingdings"/>
    </w:rPr>
  </w:style>
  <w:style w:type="character" w:customStyle="1" w:styleId="WW8Num51z0">
    <w:name w:val="WW8Num51z0"/>
    <w:rsid w:val="00C10037"/>
  </w:style>
  <w:style w:type="character" w:customStyle="1" w:styleId="WW8Num52z0">
    <w:name w:val="WW8Num52z0"/>
    <w:rsid w:val="00C10037"/>
    <w:rPr>
      <w:rFonts w:ascii="Symbol" w:hAnsi="Symbol"/>
    </w:rPr>
  </w:style>
  <w:style w:type="character" w:customStyle="1" w:styleId="WW8Num52z1">
    <w:name w:val="WW8Num52z1"/>
    <w:rsid w:val="00C10037"/>
    <w:rPr>
      <w:rFonts w:ascii="Courier New" w:hAnsi="Courier New"/>
    </w:rPr>
  </w:style>
  <w:style w:type="character" w:customStyle="1" w:styleId="WW8Num52z2">
    <w:name w:val="WW8Num52z2"/>
    <w:rsid w:val="00C10037"/>
    <w:rPr>
      <w:rFonts w:ascii="Wingdings" w:hAnsi="Wingdings"/>
    </w:rPr>
  </w:style>
  <w:style w:type="character" w:customStyle="1" w:styleId="WW8Num53z0">
    <w:name w:val="WW8Num53z0"/>
    <w:rsid w:val="00C10037"/>
    <w:rPr>
      <w:rFonts w:ascii="Symbol" w:hAnsi="Symbol"/>
    </w:rPr>
  </w:style>
  <w:style w:type="character" w:customStyle="1" w:styleId="WW8Num53z1">
    <w:name w:val="WW8Num53z1"/>
    <w:rsid w:val="00C10037"/>
    <w:rPr>
      <w:rFonts w:ascii="Courier New" w:hAnsi="Courier New"/>
    </w:rPr>
  </w:style>
  <w:style w:type="character" w:customStyle="1" w:styleId="WW8Num53z2">
    <w:name w:val="WW8Num53z2"/>
    <w:rsid w:val="00C10037"/>
    <w:rPr>
      <w:rFonts w:ascii="Wingdings" w:hAnsi="Wingdings"/>
    </w:rPr>
  </w:style>
  <w:style w:type="character" w:customStyle="1" w:styleId="WW8Num54z0">
    <w:name w:val="WW8Num54z0"/>
    <w:rsid w:val="00C10037"/>
    <w:rPr>
      <w:rFonts w:ascii="Symbol" w:hAnsi="Symbol"/>
    </w:rPr>
  </w:style>
  <w:style w:type="character" w:customStyle="1" w:styleId="WW8Num54z1">
    <w:name w:val="WW8Num54z1"/>
    <w:rsid w:val="00C10037"/>
    <w:rPr>
      <w:rFonts w:ascii="Courier New" w:hAnsi="Courier New"/>
    </w:rPr>
  </w:style>
  <w:style w:type="character" w:customStyle="1" w:styleId="WW8Num54z2">
    <w:name w:val="WW8Num54z2"/>
    <w:rsid w:val="00C10037"/>
    <w:rPr>
      <w:rFonts w:ascii="Wingdings" w:hAnsi="Wingdings"/>
    </w:rPr>
  </w:style>
  <w:style w:type="character" w:customStyle="1" w:styleId="WW8Num55z0">
    <w:name w:val="WW8Num55z0"/>
    <w:rsid w:val="00C10037"/>
    <w:rPr>
      <w:rFonts w:ascii="Symbol" w:hAnsi="Symbol"/>
    </w:rPr>
  </w:style>
  <w:style w:type="character" w:customStyle="1" w:styleId="WW8Num55z1">
    <w:name w:val="WW8Num55z1"/>
    <w:rsid w:val="00C10037"/>
    <w:rPr>
      <w:rFonts w:ascii="Courier New" w:hAnsi="Courier New"/>
    </w:rPr>
  </w:style>
  <w:style w:type="character" w:customStyle="1" w:styleId="WW8Num55z2">
    <w:name w:val="WW8Num55z2"/>
    <w:rsid w:val="00C10037"/>
    <w:rPr>
      <w:rFonts w:ascii="Wingdings" w:hAnsi="Wingdings"/>
    </w:rPr>
  </w:style>
  <w:style w:type="character" w:customStyle="1" w:styleId="WW8Num56z0">
    <w:name w:val="WW8Num56z0"/>
    <w:rsid w:val="00C10037"/>
    <w:rPr>
      <w:rFonts w:ascii="Times New Roman" w:hAnsi="Times New Roman"/>
    </w:rPr>
  </w:style>
  <w:style w:type="character" w:customStyle="1" w:styleId="WW8Num56z1">
    <w:name w:val="WW8Num56z1"/>
    <w:rsid w:val="00C10037"/>
    <w:rPr>
      <w:rFonts w:ascii="Courier New" w:hAnsi="Courier New"/>
    </w:rPr>
  </w:style>
  <w:style w:type="character" w:customStyle="1" w:styleId="WW8Num56z2">
    <w:name w:val="WW8Num56z2"/>
    <w:rsid w:val="00C10037"/>
    <w:rPr>
      <w:rFonts w:ascii="Wingdings" w:hAnsi="Wingdings"/>
    </w:rPr>
  </w:style>
  <w:style w:type="character" w:customStyle="1" w:styleId="WW8Num56z3">
    <w:name w:val="WW8Num56z3"/>
    <w:rsid w:val="00C10037"/>
    <w:rPr>
      <w:rFonts w:ascii="Symbol" w:hAnsi="Symbol"/>
    </w:rPr>
  </w:style>
  <w:style w:type="character" w:customStyle="1" w:styleId="WW8Num57z0">
    <w:name w:val="WW8Num57z0"/>
    <w:rsid w:val="00C10037"/>
    <w:rPr>
      <w:rFonts w:ascii="Symbol" w:hAnsi="Symbol"/>
    </w:rPr>
  </w:style>
  <w:style w:type="character" w:customStyle="1" w:styleId="WW8Num57z1">
    <w:name w:val="WW8Num57z1"/>
    <w:rsid w:val="00C10037"/>
    <w:rPr>
      <w:rFonts w:ascii="Courier New" w:hAnsi="Courier New"/>
    </w:rPr>
  </w:style>
  <w:style w:type="character" w:customStyle="1" w:styleId="WW8Num57z2">
    <w:name w:val="WW8Num57z2"/>
    <w:rsid w:val="00C10037"/>
    <w:rPr>
      <w:rFonts w:ascii="Wingdings" w:hAnsi="Wingdings"/>
    </w:rPr>
  </w:style>
  <w:style w:type="character" w:customStyle="1" w:styleId="WW8Num58z0">
    <w:name w:val="WW8Num58z0"/>
    <w:rsid w:val="00C10037"/>
    <w:rPr>
      <w:rFonts w:ascii="Symbol" w:hAnsi="Symbol"/>
    </w:rPr>
  </w:style>
  <w:style w:type="character" w:customStyle="1" w:styleId="WW8Num58z1">
    <w:name w:val="WW8Num58z1"/>
    <w:rsid w:val="00C10037"/>
    <w:rPr>
      <w:rFonts w:ascii="Courier New" w:hAnsi="Courier New"/>
    </w:rPr>
  </w:style>
  <w:style w:type="character" w:customStyle="1" w:styleId="WW8Num58z2">
    <w:name w:val="WW8Num58z2"/>
    <w:rsid w:val="00C10037"/>
    <w:rPr>
      <w:rFonts w:ascii="Wingdings" w:hAnsi="Wingdings"/>
    </w:rPr>
  </w:style>
  <w:style w:type="character" w:customStyle="1" w:styleId="WW8Num59z0">
    <w:name w:val="WW8Num59z0"/>
    <w:rsid w:val="00C10037"/>
    <w:rPr>
      <w:rFonts w:ascii="Symbol" w:hAnsi="Symbol"/>
    </w:rPr>
  </w:style>
  <w:style w:type="character" w:customStyle="1" w:styleId="WW8Num59z1">
    <w:name w:val="WW8Num59z1"/>
    <w:rsid w:val="00C10037"/>
    <w:rPr>
      <w:rFonts w:ascii="Courier New" w:hAnsi="Courier New"/>
    </w:rPr>
  </w:style>
  <w:style w:type="character" w:customStyle="1" w:styleId="WW8Num59z2">
    <w:name w:val="WW8Num59z2"/>
    <w:rsid w:val="00C10037"/>
    <w:rPr>
      <w:rFonts w:ascii="Wingdings" w:hAnsi="Wingdings"/>
    </w:rPr>
  </w:style>
  <w:style w:type="character" w:customStyle="1" w:styleId="WW8Num60z0">
    <w:name w:val="WW8Num60z0"/>
    <w:rsid w:val="00C10037"/>
    <w:rPr>
      <w:rFonts w:ascii="Symbol" w:hAnsi="Symbol"/>
    </w:rPr>
  </w:style>
  <w:style w:type="character" w:customStyle="1" w:styleId="WW8Num60z1">
    <w:name w:val="WW8Num60z1"/>
    <w:rsid w:val="00C10037"/>
    <w:rPr>
      <w:rFonts w:ascii="Courier New" w:hAnsi="Courier New"/>
    </w:rPr>
  </w:style>
  <w:style w:type="character" w:customStyle="1" w:styleId="WW8Num60z2">
    <w:name w:val="WW8Num60z2"/>
    <w:rsid w:val="00C10037"/>
    <w:rPr>
      <w:rFonts w:ascii="Wingdings" w:hAnsi="Wingdings"/>
    </w:rPr>
  </w:style>
  <w:style w:type="character" w:customStyle="1" w:styleId="WW8Num61z0">
    <w:name w:val="WW8Num61z0"/>
    <w:rsid w:val="00C10037"/>
    <w:rPr>
      <w:rFonts w:ascii="Symbol" w:hAnsi="Symbol"/>
    </w:rPr>
  </w:style>
  <w:style w:type="character" w:customStyle="1" w:styleId="WW8Num61z1">
    <w:name w:val="WW8Num61z1"/>
    <w:rsid w:val="00C10037"/>
    <w:rPr>
      <w:rFonts w:ascii="Courier New" w:hAnsi="Courier New"/>
    </w:rPr>
  </w:style>
  <w:style w:type="character" w:customStyle="1" w:styleId="WW8Num61z2">
    <w:name w:val="WW8Num61z2"/>
    <w:rsid w:val="00C10037"/>
    <w:rPr>
      <w:rFonts w:ascii="Wingdings" w:hAnsi="Wingdings"/>
    </w:rPr>
  </w:style>
  <w:style w:type="character" w:customStyle="1" w:styleId="WW8Num62z0">
    <w:name w:val="WW8Num62z0"/>
    <w:rsid w:val="00C10037"/>
    <w:rPr>
      <w:rFonts w:ascii="Times New Roman" w:hAnsi="Times New Roman"/>
      <w:color w:val="44423F"/>
      <w:w w:val="132"/>
      <w:sz w:val="22"/>
    </w:rPr>
  </w:style>
  <w:style w:type="character" w:customStyle="1" w:styleId="WW8Num62z1">
    <w:name w:val="WW8Num62z1"/>
    <w:rsid w:val="00C10037"/>
  </w:style>
  <w:style w:type="character" w:customStyle="1" w:styleId="WW8Num62z2">
    <w:name w:val="WW8Num62z2"/>
    <w:rsid w:val="00C10037"/>
  </w:style>
  <w:style w:type="character" w:customStyle="1" w:styleId="WW8Num62z3">
    <w:name w:val="WW8Num62z3"/>
    <w:rsid w:val="00C10037"/>
  </w:style>
  <w:style w:type="character" w:customStyle="1" w:styleId="WW8Num62z4">
    <w:name w:val="WW8Num62z4"/>
    <w:rsid w:val="00C10037"/>
  </w:style>
  <w:style w:type="character" w:customStyle="1" w:styleId="WW8Num62z5">
    <w:name w:val="WW8Num62z5"/>
    <w:rsid w:val="00C10037"/>
  </w:style>
  <w:style w:type="character" w:customStyle="1" w:styleId="WW8Num62z6">
    <w:name w:val="WW8Num62z6"/>
    <w:rsid w:val="00C10037"/>
  </w:style>
  <w:style w:type="character" w:customStyle="1" w:styleId="WW8Num62z7">
    <w:name w:val="WW8Num62z7"/>
    <w:rsid w:val="00C10037"/>
  </w:style>
  <w:style w:type="character" w:customStyle="1" w:styleId="WW8Num62z8">
    <w:name w:val="WW8Num62z8"/>
    <w:rsid w:val="00C10037"/>
  </w:style>
  <w:style w:type="character" w:customStyle="1" w:styleId="WW8Num63z0">
    <w:name w:val="WW8Num63z0"/>
    <w:rsid w:val="00C10037"/>
    <w:rPr>
      <w:rFonts w:ascii="Symbol" w:hAnsi="Symbol"/>
    </w:rPr>
  </w:style>
  <w:style w:type="character" w:customStyle="1" w:styleId="WW8Num63z1">
    <w:name w:val="WW8Num63z1"/>
    <w:rsid w:val="00C10037"/>
    <w:rPr>
      <w:rFonts w:ascii="Courier New" w:hAnsi="Courier New"/>
    </w:rPr>
  </w:style>
  <w:style w:type="character" w:customStyle="1" w:styleId="WW8Num63z2">
    <w:name w:val="WW8Num63z2"/>
    <w:rsid w:val="00C10037"/>
    <w:rPr>
      <w:rFonts w:ascii="Wingdings" w:hAnsi="Wingdings"/>
    </w:rPr>
  </w:style>
  <w:style w:type="character" w:customStyle="1" w:styleId="WW8Num64z0">
    <w:name w:val="WW8Num64z0"/>
    <w:rsid w:val="00C10037"/>
    <w:rPr>
      <w:rFonts w:ascii="Symbol" w:hAnsi="Symbol"/>
    </w:rPr>
  </w:style>
  <w:style w:type="character" w:customStyle="1" w:styleId="WW8Num64z1">
    <w:name w:val="WW8Num64z1"/>
    <w:rsid w:val="00C10037"/>
    <w:rPr>
      <w:rFonts w:ascii="Courier New" w:hAnsi="Courier New"/>
    </w:rPr>
  </w:style>
  <w:style w:type="character" w:customStyle="1" w:styleId="WW8Num64z2">
    <w:name w:val="WW8Num64z2"/>
    <w:rsid w:val="00C10037"/>
    <w:rPr>
      <w:rFonts w:ascii="Wingdings" w:hAnsi="Wingdings"/>
    </w:rPr>
  </w:style>
  <w:style w:type="character" w:customStyle="1" w:styleId="WW8Num65z0">
    <w:name w:val="WW8Num65z0"/>
    <w:rsid w:val="00C10037"/>
    <w:rPr>
      <w:rFonts w:ascii="Symbol" w:hAnsi="Symbol"/>
    </w:rPr>
  </w:style>
  <w:style w:type="character" w:customStyle="1" w:styleId="WW8Num65z1">
    <w:name w:val="WW8Num65z1"/>
    <w:rsid w:val="00C10037"/>
    <w:rPr>
      <w:rFonts w:ascii="Courier New" w:hAnsi="Courier New"/>
    </w:rPr>
  </w:style>
  <w:style w:type="character" w:customStyle="1" w:styleId="WW8Num65z2">
    <w:name w:val="WW8Num65z2"/>
    <w:rsid w:val="00C10037"/>
    <w:rPr>
      <w:rFonts w:ascii="Wingdings" w:hAnsi="Wingdings"/>
    </w:rPr>
  </w:style>
  <w:style w:type="character" w:customStyle="1" w:styleId="WW8Num66z0">
    <w:name w:val="WW8Num66z0"/>
    <w:rsid w:val="00C10037"/>
  </w:style>
  <w:style w:type="character" w:customStyle="1" w:styleId="WW8Num66z1">
    <w:name w:val="WW8Num66z1"/>
    <w:rsid w:val="00C10037"/>
  </w:style>
  <w:style w:type="character" w:customStyle="1" w:styleId="WW8Num67z0">
    <w:name w:val="WW8Num67z0"/>
    <w:rsid w:val="00C10037"/>
    <w:rPr>
      <w:rFonts w:ascii="Symbol" w:hAnsi="Symbol"/>
    </w:rPr>
  </w:style>
  <w:style w:type="character" w:customStyle="1" w:styleId="WW8Num67z1">
    <w:name w:val="WW8Num67z1"/>
    <w:rsid w:val="00C10037"/>
    <w:rPr>
      <w:rFonts w:ascii="Courier New" w:hAnsi="Courier New"/>
    </w:rPr>
  </w:style>
  <w:style w:type="character" w:customStyle="1" w:styleId="WW8Num67z2">
    <w:name w:val="WW8Num67z2"/>
    <w:rsid w:val="00C10037"/>
    <w:rPr>
      <w:rFonts w:ascii="Wingdings" w:hAnsi="Wingdings"/>
    </w:rPr>
  </w:style>
  <w:style w:type="character" w:customStyle="1" w:styleId="WW8Num68z0">
    <w:name w:val="WW8Num68z0"/>
    <w:rsid w:val="00C10037"/>
    <w:rPr>
      <w:rFonts w:ascii="Symbol" w:hAnsi="Symbol"/>
    </w:rPr>
  </w:style>
  <w:style w:type="character" w:customStyle="1" w:styleId="WW8Num68z1">
    <w:name w:val="WW8Num68z1"/>
    <w:rsid w:val="00C10037"/>
    <w:rPr>
      <w:rFonts w:ascii="Courier New" w:hAnsi="Courier New"/>
    </w:rPr>
  </w:style>
  <w:style w:type="character" w:customStyle="1" w:styleId="WW8Num68z2">
    <w:name w:val="WW8Num68z2"/>
    <w:rsid w:val="00C10037"/>
    <w:rPr>
      <w:rFonts w:ascii="Wingdings" w:hAnsi="Wingdings"/>
    </w:rPr>
  </w:style>
  <w:style w:type="character" w:customStyle="1" w:styleId="WW8Num69z0">
    <w:name w:val="WW8Num69z0"/>
    <w:rsid w:val="00C10037"/>
    <w:rPr>
      <w:rFonts w:ascii="Symbol" w:hAnsi="Symbol"/>
    </w:rPr>
  </w:style>
  <w:style w:type="character" w:customStyle="1" w:styleId="WW8Num69z1">
    <w:name w:val="WW8Num69z1"/>
    <w:rsid w:val="00C10037"/>
    <w:rPr>
      <w:rFonts w:ascii="Courier New" w:hAnsi="Courier New"/>
    </w:rPr>
  </w:style>
  <w:style w:type="character" w:customStyle="1" w:styleId="WW8Num69z2">
    <w:name w:val="WW8Num69z2"/>
    <w:rsid w:val="00C10037"/>
    <w:rPr>
      <w:rFonts w:ascii="Wingdings" w:hAnsi="Wingdings"/>
    </w:rPr>
  </w:style>
  <w:style w:type="character" w:customStyle="1" w:styleId="WW8Num70z0">
    <w:name w:val="WW8Num70z0"/>
    <w:rsid w:val="00C10037"/>
    <w:rPr>
      <w:rFonts w:ascii="Symbol" w:hAnsi="Symbol"/>
    </w:rPr>
  </w:style>
  <w:style w:type="character" w:customStyle="1" w:styleId="WW8Num70z1">
    <w:name w:val="WW8Num70z1"/>
    <w:rsid w:val="00C10037"/>
    <w:rPr>
      <w:rFonts w:ascii="Courier New" w:hAnsi="Courier New"/>
    </w:rPr>
  </w:style>
  <w:style w:type="character" w:customStyle="1" w:styleId="WW8Num70z2">
    <w:name w:val="WW8Num70z2"/>
    <w:rsid w:val="00C10037"/>
    <w:rPr>
      <w:rFonts w:ascii="Wingdings" w:hAnsi="Wingdings"/>
    </w:rPr>
  </w:style>
  <w:style w:type="character" w:customStyle="1" w:styleId="WW8Num71z0">
    <w:name w:val="WW8Num71z0"/>
    <w:rsid w:val="00C10037"/>
    <w:rPr>
      <w:rFonts w:ascii="Symbol" w:hAnsi="Symbol"/>
    </w:rPr>
  </w:style>
  <w:style w:type="character" w:customStyle="1" w:styleId="WW8Num71z1">
    <w:name w:val="WW8Num71z1"/>
    <w:rsid w:val="00C10037"/>
    <w:rPr>
      <w:rFonts w:ascii="Courier New" w:hAnsi="Courier New"/>
    </w:rPr>
  </w:style>
  <w:style w:type="character" w:customStyle="1" w:styleId="WW8Num71z2">
    <w:name w:val="WW8Num71z2"/>
    <w:rsid w:val="00C10037"/>
    <w:rPr>
      <w:rFonts w:ascii="Wingdings" w:hAnsi="Wingdings"/>
    </w:rPr>
  </w:style>
  <w:style w:type="character" w:customStyle="1" w:styleId="WW8Num72z0">
    <w:name w:val="WW8Num72z0"/>
    <w:rsid w:val="00C10037"/>
    <w:rPr>
      <w:rFonts w:ascii="Symbol" w:hAnsi="Symbol"/>
    </w:rPr>
  </w:style>
  <w:style w:type="character" w:customStyle="1" w:styleId="WW8Num72z1">
    <w:name w:val="WW8Num72z1"/>
    <w:rsid w:val="00C10037"/>
    <w:rPr>
      <w:rFonts w:ascii="Courier New" w:hAnsi="Courier New"/>
    </w:rPr>
  </w:style>
  <w:style w:type="character" w:customStyle="1" w:styleId="WW8Num72z2">
    <w:name w:val="WW8Num72z2"/>
    <w:rsid w:val="00C10037"/>
    <w:rPr>
      <w:rFonts w:ascii="Wingdings" w:hAnsi="Wingdings"/>
    </w:rPr>
  </w:style>
  <w:style w:type="character" w:customStyle="1" w:styleId="WW8Num73z0">
    <w:name w:val="WW8Num73z0"/>
    <w:rsid w:val="00C10037"/>
    <w:rPr>
      <w:rFonts w:ascii="Symbol" w:hAnsi="Symbol"/>
    </w:rPr>
  </w:style>
  <w:style w:type="character" w:customStyle="1" w:styleId="WW8Num73z1">
    <w:name w:val="WW8Num73z1"/>
    <w:rsid w:val="00C10037"/>
    <w:rPr>
      <w:rFonts w:ascii="Courier New" w:hAnsi="Courier New"/>
    </w:rPr>
  </w:style>
  <w:style w:type="character" w:customStyle="1" w:styleId="WW8Num73z2">
    <w:name w:val="WW8Num73z2"/>
    <w:rsid w:val="00C10037"/>
    <w:rPr>
      <w:rFonts w:ascii="Wingdings" w:hAnsi="Wingdings"/>
    </w:rPr>
  </w:style>
  <w:style w:type="character" w:customStyle="1" w:styleId="WW8Num74z0">
    <w:name w:val="WW8Num74z0"/>
    <w:rsid w:val="00C10037"/>
    <w:rPr>
      <w:rFonts w:ascii="Symbol" w:hAnsi="Symbol"/>
    </w:rPr>
  </w:style>
  <w:style w:type="character" w:customStyle="1" w:styleId="WW8Num74z1">
    <w:name w:val="WW8Num74z1"/>
    <w:rsid w:val="00C10037"/>
    <w:rPr>
      <w:rFonts w:ascii="Courier New" w:hAnsi="Courier New"/>
    </w:rPr>
  </w:style>
  <w:style w:type="character" w:customStyle="1" w:styleId="WW8Num74z2">
    <w:name w:val="WW8Num74z2"/>
    <w:rsid w:val="00C10037"/>
    <w:rPr>
      <w:rFonts w:ascii="Wingdings" w:hAnsi="Wingdings"/>
    </w:rPr>
  </w:style>
  <w:style w:type="character" w:customStyle="1" w:styleId="WW8Num75z0">
    <w:name w:val="WW8Num75z0"/>
    <w:rsid w:val="00C10037"/>
    <w:rPr>
      <w:rFonts w:ascii="Symbol" w:hAnsi="Symbol"/>
    </w:rPr>
  </w:style>
  <w:style w:type="character" w:customStyle="1" w:styleId="WW8Num75z1">
    <w:name w:val="WW8Num75z1"/>
    <w:rsid w:val="00C10037"/>
    <w:rPr>
      <w:rFonts w:ascii="Courier New" w:hAnsi="Courier New"/>
    </w:rPr>
  </w:style>
  <w:style w:type="character" w:customStyle="1" w:styleId="WW8Num75z2">
    <w:name w:val="WW8Num75z2"/>
    <w:rsid w:val="00C10037"/>
    <w:rPr>
      <w:rFonts w:ascii="Wingdings" w:hAnsi="Wingdings"/>
    </w:rPr>
  </w:style>
  <w:style w:type="character" w:customStyle="1" w:styleId="WW8Num76z0">
    <w:name w:val="WW8Num76z0"/>
    <w:rsid w:val="00C10037"/>
    <w:rPr>
      <w:rFonts w:ascii="Symbol" w:hAnsi="Symbol"/>
    </w:rPr>
  </w:style>
  <w:style w:type="character" w:customStyle="1" w:styleId="WW8Num76z1">
    <w:name w:val="WW8Num76z1"/>
    <w:rsid w:val="00C10037"/>
    <w:rPr>
      <w:rFonts w:ascii="Courier New" w:hAnsi="Courier New"/>
    </w:rPr>
  </w:style>
  <w:style w:type="character" w:customStyle="1" w:styleId="WW8Num76z2">
    <w:name w:val="WW8Num76z2"/>
    <w:rsid w:val="00C10037"/>
    <w:rPr>
      <w:rFonts w:ascii="Wingdings" w:hAnsi="Wingdings"/>
    </w:rPr>
  </w:style>
  <w:style w:type="character" w:customStyle="1" w:styleId="WW8Num77z0">
    <w:name w:val="WW8Num77z0"/>
    <w:rsid w:val="00C10037"/>
    <w:rPr>
      <w:rFonts w:ascii="Symbol" w:hAnsi="Symbol"/>
    </w:rPr>
  </w:style>
  <w:style w:type="character" w:customStyle="1" w:styleId="WW8Num77z1">
    <w:name w:val="WW8Num77z1"/>
    <w:rsid w:val="00C10037"/>
    <w:rPr>
      <w:rFonts w:ascii="Courier New" w:hAnsi="Courier New"/>
    </w:rPr>
  </w:style>
  <w:style w:type="character" w:customStyle="1" w:styleId="WW8Num77z2">
    <w:name w:val="WW8Num77z2"/>
    <w:rsid w:val="00C10037"/>
    <w:rPr>
      <w:rFonts w:ascii="Wingdings" w:hAnsi="Wingdings"/>
    </w:rPr>
  </w:style>
  <w:style w:type="character" w:customStyle="1" w:styleId="WW8Num78z0">
    <w:name w:val="WW8Num78z0"/>
    <w:rsid w:val="00C10037"/>
    <w:rPr>
      <w:rFonts w:ascii="Symbol" w:hAnsi="Symbol"/>
    </w:rPr>
  </w:style>
  <w:style w:type="character" w:customStyle="1" w:styleId="WW8Num78z1">
    <w:name w:val="WW8Num78z1"/>
    <w:rsid w:val="00C10037"/>
    <w:rPr>
      <w:rFonts w:ascii="Courier New" w:hAnsi="Courier New"/>
    </w:rPr>
  </w:style>
  <w:style w:type="character" w:customStyle="1" w:styleId="WW8Num78z2">
    <w:name w:val="WW8Num78z2"/>
    <w:rsid w:val="00C10037"/>
    <w:rPr>
      <w:rFonts w:ascii="Wingdings" w:hAnsi="Wingdings"/>
    </w:rPr>
  </w:style>
  <w:style w:type="character" w:customStyle="1" w:styleId="WW8Num79z0">
    <w:name w:val="WW8Num79z0"/>
    <w:rsid w:val="00C10037"/>
    <w:rPr>
      <w:rFonts w:ascii="Symbol" w:hAnsi="Symbol"/>
      <w:sz w:val="28"/>
      <w:shd w:val="clear" w:color="auto" w:fill="FFFFFF"/>
    </w:rPr>
  </w:style>
  <w:style w:type="character" w:customStyle="1" w:styleId="WW8Num79z1">
    <w:name w:val="WW8Num79z1"/>
    <w:rsid w:val="00C10037"/>
    <w:rPr>
      <w:rFonts w:ascii="Courier New" w:hAnsi="Courier New"/>
    </w:rPr>
  </w:style>
  <w:style w:type="character" w:customStyle="1" w:styleId="WW8Num79z2">
    <w:name w:val="WW8Num79z2"/>
    <w:rsid w:val="00C10037"/>
    <w:rPr>
      <w:rFonts w:ascii="Wingdings" w:hAnsi="Wingdings"/>
    </w:rPr>
  </w:style>
  <w:style w:type="character" w:customStyle="1" w:styleId="WW8Num80z0">
    <w:name w:val="WW8Num80z0"/>
    <w:rsid w:val="00C10037"/>
    <w:rPr>
      <w:rFonts w:ascii="Symbol" w:hAnsi="Symbol"/>
    </w:rPr>
  </w:style>
  <w:style w:type="character" w:customStyle="1" w:styleId="WW8Num80z1">
    <w:name w:val="WW8Num80z1"/>
    <w:rsid w:val="00C10037"/>
    <w:rPr>
      <w:rFonts w:ascii="Courier New" w:hAnsi="Courier New"/>
    </w:rPr>
  </w:style>
  <w:style w:type="character" w:customStyle="1" w:styleId="WW8Num80z2">
    <w:name w:val="WW8Num80z2"/>
    <w:rsid w:val="00C10037"/>
    <w:rPr>
      <w:rFonts w:ascii="Wingdings" w:hAnsi="Wingdings"/>
    </w:rPr>
  </w:style>
  <w:style w:type="character" w:customStyle="1" w:styleId="WW8Num81z0">
    <w:name w:val="WW8Num81z0"/>
    <w:rsid w:val="00C10037"/>
    <w:rPr>
      <w:rFonts w:ascii="Symbol" w:hAnsi="Symbol"/>
      <w:sz w:val="28"/>
    </w:rPr>
  </w:style>
  <w:style w:type="character" w:customStyle="1" w:styleId="WW8Num81z1">
    <w:name w:val="WW8Num81z1"/>
    <w:rsid w:val="00C10037"/>
    <w:rPr>
      <w:rFonts w:ascii="Courier New" w:hAnsi="Courier New"/>
    </w:rPr>
  </w:style>
  <w:style w:type="character" w:customStyle="1" w:styleId="WW8Num81z2">
    <w:name w:val="WW8Num81z2"/>
    <w:rsid w:val="00C10037"/>
    <w:rPr>
      <w:rFonts w:ascii="Wingdings" w:hAnsi="Wingdings"/>
    </w:rPr>
  </w:style>
  <w:style w:type="character" w:customStyle="1" w:styleId="WW8Num82z0">
    <w:name w:val="WW8Num82z0"/>
    <w:rsid w:val="00C10037"/>
    <w:rPr>
      <w:rFonts w:ascii="Symbol" w:hAnsi="Symbol"/>
    </w:rPr>
  </w:style>
  <w:style w:type="character" w:customStyle="1" w:styleId="WW8Num82z1">
    <w:name w:val="WW8Num82z1"/>
    <w:rsid w:val="00C10037"/>
    <w:rPr>
      <w:rFonts w:ascii="Courier New" w:hAnsi="Courier New"/>
    </w:rPr>
  </w:style>
  <w:style w:type="character" w:customStyle="1" w:styleId="WW8Num82z2">
    <w:name w:val="WW8Num82z2"/>
    <w:rsid w:val="00C10037"/>
    <w:rPr>
      <w:rFonts w:ascii="Wingdings" w:hAnsi="Wingdings"/>
    </w:rPr>
  </w:style>
  <w:style w:type="character" w:customStyle="1" w:styleId="WW8Num83z0">
    <w:name w:val="WW8Num83z0"/>
    <w:rsid w:val="00C10037"/>
    <w:rPr>
      <w:rFonts w:ascii="Symbol" w:hAnsi="Symbol"/>
    </w:rPr>
  </w:style>
  <w:style w:type="character" w:customStyle="1" w:styleId="WW8Num83z1">
    <w:name w:val="WW8Num83z1"/>
    <w:rsid w:val="00C10037"/>
    <w:rPr>
      <w:rFonts w:ascii="Courier New" w:hAnsi="Courier New"/>
    </w:rPr>
  </w:style>
  <w:style w:type="character" w:customStyle="1" w:styleId="WW8Num83z2">
    <w:name w:val="WW8Num83z2"/>
    <w:rsid w:val="00C10037"/>
    <w:rPr>
      <w:rFonts w:ascii="Wingdings" w:hAnsi="Wingdings"/>
    </w:rPr>
  </w:style>
  <w:style w:type="character" w:customStyle="1" w:styleId="WW8Num84z0">
    <w:name w:val="WW8Num84z0"/>
    <w:rsid w:val="00C10037"/>
    <w:rPr>
      <w:rFonts w:ascii="Symbol" w:hAnsi="Symbol"/>
    </w:rPr>
  </w:style>
  <w:style w:type="character" w:customStyle="1" w:styleId="WW8Num84z1">
    <w:name w:val="WW8Num84z1"/>
    <w:rsid w:val="00C10037"/>
    <w:rPr>
      <w:rFonts w:ascii="Courier New" w:hAnsi="Courier New"/>
    </w:rPr>
  </w:style>
  <w:style w:type="character" w:customStyle="1" w:styleId="WW8Num84z2">
    <w:name w:val="WW8Num84z2"/>
    <w:rsid w:val="00C10037"/>
    <w:rPr>
      <w:rFonts w:ascii="Wingdings" w:hAnsi="Wingdings"/>
    </w:rPr>
  </w:style>
  <w:style w:type="character" w:customStyle="1" w:styleId="WW8Num85z0">
    <w:name w:val="WW8Num85z0"/>
    <w:rsid w:val="00C10037"/>
    <w:rPr>
      <w:rFonts w:ascii="Symbol" w:hAnsi="Symbol"/>
    </w:rPr>
  </w:style>
  <w:style w:type="character" w:customStyle="1" w:styleId="WW8Num86z0">
    <w:name w:val="WW8Num86z0"/>
    <w:rsid w:val="00C10037"/>
    <w:rPr>
      <w:rFonts w:ascii="Symbol" w:hAnsi="Symbol"/>
    </w:rPr>
  </w:style>
  <w:style w:type="character" w:customStyle="1" w:styleId="WW8Num86z1">
    <w:name w:val="WW8Num86z1"/>
    <w:rsid w:val="00C10037"/>
    <w:rPr>
      <w:rFonts w:ascii="Courier New" w:hAnsi="Courier New"/>
    </w:rPr>
  </w:style>
  <w:style w:type="character" w:customStyle="1" w:styleId="WW8Num86z2">
    <w:name w:val="WW8Num86z2"/>
    <w:rsid w:val="00C10037"/>
    <w:rPr>
      <w:rFonts w:ascii="Wingdings" w:hAnsi="Wingdings"/>
    </w:rPr>
  </w:style>
  <w:style w:type="character" w:customStyle="1" w:styleId="WW8Num87z0">
    <w:name w:val="WW8Num87z0"/>
    <w:rsid w:val="00C10037"/>
    <w:rPr>
      <w:rFonts w:ascii="Symbol" w:hAnsi="Symbol"/>
    </w:rPr>
  </w:style>
  <w:style w:type="character" w:customStyle="1" w:styleId="WW8Num87z1">
    <w:name w:val="WW8Num87z1"/>
    <w:rsid w:val="00C10037"/>
    <w:rPr>
      <w:rFonts w:ascii="Courier New" w:hAnsi="Courier New"/>
    </w:rPr>
  </w:style>
  <w:style w:type="character" w:customStyle="1" w:styleId="WW8Num87z2">
    <w:name w:val="WW8Num87z2"/>
    <w:rsid w:val="00C10037"/>
    <w:rPr>
      <w:rFonts w:ascii="Wingdings" w:hAnsi="Wingdings"/>
    </w:rPr>
  </w:style>
  <w:style w:type="character" w:customStyle="1" w:styleId="WW8Num88z0">
    <w:name w:val="WW8Num88z0"/>
    <w:rsid w:val="00C10037"/>
    <w:rPr>
      <w:color w:val="auto"/>
      <w:kern w:val="1"/>
      <w:sz w:val="28"/>
    </w:rPr>
  </w:style>
  <w:style w:type="character" w:customStyle="1" w:styleId="WW8Num88z1">
    <w:name w:val="WW8Num88z1"/>
    <w:rsid w:val="00C10037"/>
    <w:rPr>
      <w:rFonts w:ascii="Courier New" w:hAnsi="Courier New"/>
    </w:rPr>
  </w:style>
  <w:style w:type="character" w:customStyle="1" w:styleId="WW8Num88z2">
    <w:name w:val="WW8Num88z2"/>
    <w:rsid w:val="00C10037"/>
    <w:rPr>
      <w:rFonts w:ascii="Wingdings" w:hAnsi="Wingdings"/>
    </w:rPr>
  </w:style>
  <w:style w:type="character" w:customStyle="1" w:styleId="WW8Num88z3">
    <w:name w:val="WW8Num88z3"/>
    <w:rsid w:val="00C10037"/>
    <w:rPr>
      <w:rFonts w:ascii="Symbol" w:hAnsi="Symbol"/>
    </w:rPr>
  </w:style>
  <w:style w:type="character" w:customStyle="1" w:styleId="WW8Num89z0">
    <w:name w:val="WW8Num89z0"/>
    <w:rsid w:val="00C10037"/>
    <w:rPr>
      <w:rFonts w:ascii="Symbol" w:hAnsi="Symbol"/>
    </w:rPr>
  </w:style>
  <w:style w:type="character" w:customStyle="1" w:styleId="WW8Num89z1">
    <w:name w:val="WW8Num89z1"/>
    <w:rsid w:val="00C10037"/>
    <w:rPr>
      <w:rFonts w:ascii="Courier New" w:hAnsi="Courier New"/>
    </w:rPr>
  </w:style>
  <w:style w:type="character" w:customStyle="1" w:styleId="WW8Num89z2">
    <w:name w:val="WW8Num89z2"/>
    <w:rsid w:val="00C10037"/>
    <w:rPr>
      <w:rFonts w:ascii="Wingdings" w:hAnsi="Wingdings"/>
    </w:rPr>
  </w:style>
  <w:style w:type="character" w:customStyle="1" w:styleId="WW8Num90z0">
    <w:name w:val="WW8Num90z0"/>
    <w:rsid w:val="00C10037"/>
    <w:rPr>
      <w:rFonts w:ascii="Symbol" w:hAnsi="Symbol"/>
    </w:rPr>
  </w:style>
  <w:style w:type="character" w:customStyle="1" w:styleId="WW8Num90z1">
    <w:name w:val="WW8Num90z1"/>
    <w:rsid w:val="00C10037"/>
    <w:rPr>
      <w:rFonts w:ascii="Courier New" w:hAnsi="Courier New"/>
    </w:rPr>
  </w:style>
  <w:style w:type="character" w:customStyle="1" w:styleId="WW8Num90z2">
    <w:name w:val="WW8Num90z2"/>
    <w:rsid w:val="00C10037"/>
    <w:rPr>
      <w:rFonts w:ascii="Wingdings" w:hAnsi="Wingdings"/>
    </w:rPr>
  </w:style>
  <w:style w:type="character" w:customStyle="1" w:styleId="WW8NumSt80z0">
    <w:name w:val="WW8NumSt80z0"/>
    <w:rsid w:val="00C10037"/>
    <w:rPr>
      <w:rFonts w:ascii="Times New Roman" w:hAnsi="Times New Roman"/>
    </w:rPr>
  </w:style>
  <w:style w:type="character" w:customStyle="1" w:styleId="WW8NumSt84z0">
    <w:name w:val="WW8NumSt84z0"/>
    <w:rsid w:val="00C10037"/>
    <w:rPr>
      <w:rFonts w:ascii="Times New Roman" w:hAnsi="Times New Roman"/>
    </w:rPr>
  </w:style>
  <w:style w:type="character" w:customStyle="1" w:styleId="a9">
    <w:name w:val="Символ сноски"/>
    <w:rsid w:val="00C10037"/>
    <w:rPr>
      <w:vertAlign w:val="superscript"/>
    </w:rPr>
  </w:style>
  <w:style w:type="character" w:customStyle="1" w:styleId="WW-">
    <w:name w:val="WW-Символ сноски"/>
    <w:rsid w:val="00C10037"/>
    <w:rPr>
      <w:vertAlign w:val="superscript"/>
    </w:rPr>
  </w:style>
  <w:style w:type="character" w:customStyle="1" w:styleId="11">
    <w:name w:val="Знак сноски1"/>
    <w:rsid w:val="00C10037"/>
    <w:rPr>
      <w:vertAlign w:val="superscript"/>
    </w:rPr>
  </w:style>
  <w:style w:type="character" w:customStyle="1" w:styleId="BodyTextIndentChar">
    <w:name w:val="Body Text Indent Char"/>
    <w:rsid w:val="00C10037"/>
    <w:rPr>
      <w:rFonts w:ascii="Calibri" w:eastAsia="Arial Unicode MS" w:hAnsi="Calibri"/>
      <w:color w:val="00000A"/>
      <w:kern w:val="1"/>
      <w:sz w:val="24"/>
    </w:rPr>
  </w:style>
  <w:style w:type="character" w:customStyle="1" w:styleId="FootnoteTextChar">
    <w:name w:val="Footnote Text Char"/>
    <w:rsid w:val="00C10037"/>
    <w:rPr>
      <w:rFonts w:ascii="Calibri" w:eastAsia="Arial Unicode MS" w:hAnsi="Calibri"/>
      <w:color w:val="00000A"/>
      <w:kern w:val="1"/>
      <w:sz w:val="24"/>
    </w:rPr>
  </w:style>
  <w:style w:type="character" w:customStyle="1" w:styleId="s1">
    <w:name w:val="s1"/>
    <w:rsid w:val="00C10037"/>
  </w:style>
  <w:style w:type="character" w:customStyle="1" w:styleId="apple-converted-space">
    <w:name w:val="apple-converted-space"/>
    <w:rsid w:val="00C10037"/>
  </w:style>
  <w:style w:type="character" w:customStyle="1" w:styleId="BodyTextChar">
    <w:name w:val="Body Text Char"/>
    <w:rsid w:val="00C10037"/>
    <w:rPr>
      <w:rFonts w:ascii="Calibri" w:eastAsia="Arial Unicode MS" w:hAnsi="Calibri"/>
      <w:color w:val="00000A"/>
      <w:kern w:val="1"/>
    </w:rPr>
  </w:style>
  <w:style w:type="character" w:customStyle="1" w:styleId="HeaderChar">
    <w:name w:val="Header Char"/>
    <w:rsid w:val="00C10037"/>
    <w:rPr>
      <w:rFonts w:ascii="Calibri" w:hAnsi="Calibri"/>
    </w:rPr>
  </w:style>
  <w:style w:type="character" w:customStyle="1" w:styleId="apple-style-span">
    <w:name w:val="apple-style-span"/>
    <w:rsid w:val="00C10037"/>
  </w:style>
  <w:style w:type="character" w:customStyle="1" w:styleId="BodyTextIndent2Char">
    <w:name w:val="Body Text Indent 2 Char"/>
    <w:rsid w:val="00C10037"/>
    <w:rPr>
      <w:rFonts w:ascii="Calibri" w:eastAsia="Arial Unicode MS" w:hAnsi="Calibri"/>
      <w:color w:val="00000A"/>
      <w:kern w:val="1"/>
    </w:rPr>
  </w:style>
  <w:style w:type="character" w:customStyle="1" w:styleId="BodyText3Char">
    <w:name w:val="Body Text 3 Char"/>
    <w:rsid w:val="00C10037"/>
    <w:rPr>
      <w:rFonts w:ascii="Calibri" w:hAnsi="Calibri"/>
      <w:sz w:val="16"/>
    </w:rPr>
  </w:style>
  <w:style w:type="character" w:customStyle="1" w:styleId="HTMLPreformattedChar">
    <w:name w:val="HTML Preformatted Char"/>
    <w:rsid w:val="00C10037"/>
    <w:rPr>
      <w:rFonts w:ascii="Courier New" w:hAnsi="Courier New"/>
      <w:sz w:val="20"/>
    </w:rPr>
  </w:style>
  <w:style w:type="character" w:customStyle="1" w:styleId="Arial">
    <w:name w:val="Основной текст + Arial"/>
    <w:rsid w:val="00C10037"/>
    <w:rPr>
      <w:rFonts w:ascii="Arial" w:hAnsi="Arial"/>
      <w:i/>
      <w:spacing w:val="0"/>
      <w:sz w:val="15"/>
      <w:shd w:val="clear" w:color="auto" w:fill="FFFFFF"/>
    </w:rPr>
  </w:style>
  <w:style w:type="character" w:customStyle="1" w:styleId="aa">
    <w:name w:val="Основной текст + Полужирный"/>
    <w:rsid w:val="00C10037"/>
    <w:rPr>
      <w:rFonts w:ascii="Arial" w:hAnsi="Arial"/>
      <w:b/>
      <w:spacing w:val="0"/>
      <w:sz w:val="16"/>
    </w:rPr>
  </w:style>
  <w:style w:type="character" w:customStyle="1" w:styleId="1pt">
    <w:name w:val="Основной текст + Интервал 1 pt"/>
    <w:rsid w:val="00C10037"/>
    <w:rPr>
      <w:rFonts w:ascii="Times New Roman" w:hAnsi="Times New Roman"/>
      <w:spacing w:val="30"/>
      <w:sz w:val="17"/>
      <w:shd w:val="clear" w:color="auto" w:fill="FFFFFF"/>
    </w:rPr>
  </w:style>
  <w:style w:type="character" w:customStyle="1" w:styleId="6pt">
    <w:name w:val="Основной текст + Интервал 6 pt"/>
    <w:rsid w:val="00C10037"/>
    <w:rPr>
      <w:rFonts w:ascii="Times New Roman" w:hAnsi="Times New Roman"/>
      <w:spacing w:val="120"/>
      <w:sz w:val="17"/>
      <w:shd w:val="clear" w:color="auto" w:fill="FFFFFF"/>
    </w:rPr>
  </w:style>
  <w:style w:type="character" w:customStyle="1" w:styleId="3pt">
    <w:name w:val="Основной текст + Интервал 3 pt"/>
    <w:rsid w:val="00C10037"/>
    <w:rPr>
      <w:rFonts w:ascii="Times New Roman" w:hAnsi="Times New Roman"/>
      <w:spacing w:val="60"/>
      <w:sz w:val="17"/>
      <w:shd w:val="clear" w:color="auto" w:fill="FFFFFF"/>
    </w:rPr>
  </w:style>
  <w:style w:type="character" w:customStyle="1" w:styleId="ab">
    <w:name w:val="Основной текст + Курсив"/>
    <w:rsid w:val="00C10037"/>
    <w:rPr>
      <w:rFonts w:ascii="Times New Roman" w:hAnsi="Times New Roman"/>
      <w:i/>
      <w:spacing w:val="0"/>
      <w:sz w:val="17"/>
      <w:shd w:val="clear" w:color="auto" w:fill="FFFFFF"/>
    </w:rPr>
  </w:style>
  <w:style w:type="character" w:customStyle="1" w:styleId="ac">
    <w:name w:val="А ОСН ТЕКСТ Знак"/>
    <w:rsid w:val="00C10037"/>
    <w:rPr>
      <w:rFonts w:ascii="Times New Roman" w:eastAsia="Arial Unicode MS" w:hAnsi="Times New Roman"/>
      <w:caps/>
      <w:color w:val="000000"/>
      <w:kern w:val="1"/>
      <w:sz w:val="28"/>
    </w:rPr>
  </w:style>
  <w:style w:type="character" w:customStyle="1" w:styleId="12">
    <w:name w:val="Основной текст + Курсив1"/>
    <w:rsid w:val="00C10037"/>
    <w:rPr>
      <w:rFonts w:ascii="Times New Roman" w:eastAsia="Arial Unicode MS" w:hAnsi="Times New Roman"/>
      <w:i/>
      <w:caps/>
      <w:color w:val="00000A"/>
      <w:spacing w:val="0"/>
      <w:kern w:val="1"/>
      <w:sz w:val="22"/>
      <w:lang w:val="ru-RU"/>
    </w:rPr>
  </w:style>
  <w:style w:type="character" w:customStyle="1" w:styleId="s2">
    <w:name w:val="s2"/>
    <w:rsid w:val="00C10037"/>
  </w:style>
  <w:style w:type="character" w:customStyle="1" w:styleId="BalloonTextChar">
    <w:name w:val="Balloon Text Char"/>
    <w:rsid w:val="00C10037"/>
    <w:rPr>
      <w:rFonts w:ascii="Tahoma" w:eastAsia="Arial Unicode MS" w:hAnsi="Tahoma"/>
      <w:color w:val="00000A"/>
      <w:kern w:val="1"/>
      <w:sz w:val="16"/>
    </w:rPr>
  </w:style>
  <w:style w:type="character" w:customStyle="1" w:styleId="BalloonTextChar1">
    <w:name w:val="Balloon Text Char1"/>
    <w:rsid w:val="00C10037"/>
    <w:rPr>
      <w:rFonts w:ascii="Times New Roman" w:eastAsia="Arial Unicode MS" w:hAnsi="Times New Roman"/>
      <w:color w:val="00000A"/>
      <w:kern w:val="1"/>
      <w:sz w:val="2"/>
    </w:rPr>
  </w:style>
  <w:style w:type="character" w:customStyle="1" w:styleId="BalloonTextChar17">
    <w:name w:val="Balloon Text Char17"/>
    <w:rsid w:val="00C10037"/>
    <w:rPr>
      <w:rFonts w:ascii="Times New Roman" w:eastAsia="Arial Unicode MS" w:hAnsi="Times New Roman"/>
      <w:color w:val="00000A"/>
      <w:kern w:val="1"/>
      <w:sz w:val="2"/>
    </w:rPr>
  </w:style>
  <w:style w:type="character" w:customStyle="1" w:styleId="BalloonTextChar16">
    <w:name w:val="Balloon Text Char16"/>
    <w:rsid w:val="00C10037"/>
    <w:rPr>
      <w:rFonts w:ascii="Times New Roman" w:eastAsia="Arial Unicode MS" w:hAnsi="Times New Roman"/>
      <w:color w:val="00000A"/>
      <w:kern w:val="1"/>
      <w:sz w:val="2"/>
    </w:rPr>
  </w:style>
  <w:style w:type="character" w:customStyle="1" w:styleId="BalloonTextChar15">
    <w:name w:val="Balloon Text Char15"/>
    <w:rsid w:val="00C10037"/>
    <w:rPr>
      <w:rFonts w:ascii="Times New Roman" w:eastAsia="Arial Unicode MS" w:hAnsi="Times New Roman"/>
      <w:color w:val="00000A"/>
      <w:kern w:val="1"/>
      <w:sz w:val="2"/>
    </w:rPr>
  </w:style>
  <w:style w:type="character" w:customStyle="1" w:styleId="BalloonTextChar14">
    <w:name w:val="Balloon Text Char14"/>
    <w:rsid w:val="00C10037"/>
    <w:rPr>
      <w:rFonts w:ascii="Times New Roman" w:eastAsia="Arial Unicode MS" w:hAnsi="Times New Roman"/>
      <w:color w:val="00000A"/>
      <w:kern w:val="1"/>
      <w:sz w:val="2"/>
    </w:rPr>
  </w:style>
  <w:style w:type="character" w:customStyle="1" w:styleId="BalloonTextChar13">
    <w:name w:val="Balloon Text Char13"/>
    <w:rsid w:val="00C10037"/>
    <w:rPr>
      <w:rFonts w:ascii="Times New Roman" w:eastAsia="Arial Unicode MS" w:hAnsi="Times New Roman"/>
      <w:color w:val="00000A"/>
      <w:kern w:val="1"/>
      <w:sz w:val="2"/>
    </w:rPr>
  </w:style>
  <w:style w:type="character" w:customStyle="1" w:styleId="BalloonTextChar12">
    <w:name w:val="Balloon Text Char12"/>
    <w:rsid w:val="00C10037"/>
    <w:rPr>
      <w:rFonts w:ascii="Times New Roman" w:eastAsia="Arial Unicode MS" w:hAnsi="Times New Roman"/>
      <w:color w:val="00000A"/>
      <w:kern w:val="1"/>
      <w:sz w:val="2"/>
    </w:rPr>
  </w:style>
  <w:style w:type="character" w:customStyle="1" w:styleId="BalloonTextChar11">
    <w:name w:val="Balloon Text Char11"/>
    <w:rsid w:val="00C10037"/>
    <w:rPr>
      <w:rFonts w:ascii="Times New Roman" w:eastAsia="Arial Unicode MS" w:hAnsi="Times New Roman"/>
      <w:color w:val="00000A"/>
      <w:kern w:val="1"/>
      <w:sz w:val="2"/>
    </w:rPr>
  </w:style>
  <w:style w:type="character" w:customStyle="1" w:styleId="EndnoteTextChar">
    <w:name w:val="Endnote Text Char"/>
    <w:rsid w:val="00C10037"/>
    <w:rPr>
      <w:rFonts w:ascii="Calibri" w:eastAsia="Arial Unicode MS" w:hAnsi="Calibri"/>
      <w:color w:val="00000A"/>
      <w:kern w:val="1"/>
      <w:sz w:val="20"/>
    </w:rPr>
  </w:style>
  <w:style w:type="character" w:customStyle="1" w:styleId="EndnoteTextChar1">
    <w:name w:val="Endnote Text Char1"/>
    <w:rsid w:val="00C10037"/>
    <w:rPr>
      <w:rFonts w:eastAsia="Arial Unicode MS"/>
      <w:color w:val="00000A"/>
      <w:kern w:val="1"/>
    </w:rPr>
  </w:style>
  <w:style w:type="character" w:customStyle="1" w:styleId="EndnoteTextChar17">
    <w:name w:val="Endnote Text Char17"/>
    <w:rsid w:val="00C10037"/>
    <w:rPr>
      <w:rFonts w:eastAsia="Arial Unicode MS"/>
      <w:color w:val="00000A"/>
      <w:kern w:val="1"/>
    </w:rPr>
  </w:style>
  <w:style w:type="character" w:customStyle="1" w:styleId="EndnoteTextChar16">
    <w:name w:val="Endnote Text Char16"/>
    <w:rsid w:val="00C10037"/>
    <w:rPr>
      <w:rFonts w:eastAsia="Arial Unicode MS"/>
      <w:color w:val="00000A"/>
      <w:kern w:val="1"/>
    </w:rPr>
  </w:style>
  <w:style w:type="character" w:customStyle="1" w:styleId="EndnoteTextChar15">
    <w:name w:val="Endnote Text Char15"/>
    <w:rsid w:val="00C10037"/>
    <w:rPr>
      <w:rFonts w:eastAsia="Arial Unicode MS"/>
      <w:color w:val="00000A"/>
      <w:kern w:val="1"/>
    </w:rPr>
  </w:style>
  <w:style w:type="character" w:customStyle="1" w:styleId="EndnoteTextChar14">
    <w:name w:val="Endnote Text Char14"/>
    <w:rsid w:val="00C10037"/>
    <w:rPr>
      <w:rFonts w:eastAsia="Arial Unicode MS"/>
      <w:color w:val="00000A"/>
      <w:kern w:val="1"/>
    </w:rPr>
  </w:style>
  <w:style w:type="character" w:customStyle="1" w:styleId="EndnoteTextChar13">
    <w:name w:val="Endnote Text Char13"/>
    <w:rsid w:val="00C10037"/>
    <w:rPr>
      <w:rFonts w:eastAsia="Arial Unicode MS"/>
      <w:color w:val="00000A"/>
      <w:kern w:val="1"/>
    </w:rPr>
  </w:style>
  <w:style w:type="character" w:customStyle="1" w:styleId="EndnoteTextChar12">
    <w:name w:val="Endnote Text Char12"/>
    <w:rsid w:val="00C10037"/>
    <w:rPr>
      <w:rFonts w:eastAsia="Arial Unicode MS"/>
      <w:color w:val="00000A"/>
      <w:kern w:val="1"/>
    </w:rPr>
  </w:style>
  <w:style w:type="character" w:customStyle="1" w:styleId="EndnoteTextChar11">
    <w:name w:val="Endnote Text Char11"/>
    <w:rsid w:val="00C10037"/>
    <w:rPr>
      <w:rFonts w:eastAsia="Arial Unicode MS"/>
      <w:color w:val="00000A"/>
      <w:kern w:val="1"/>
    </w:rPr>
  </w:style>
  <w:style w:type="character" w:customStyle="1" w:styleId="ad">
    <w:name w:val="А_основной Знак"/>
    <w:rsid w:val="00C10037"/>
    <w:rPr>
      <w:rFonts w:ascii="Times New Roman" w:hAnsi="Times New Roman"/>
      <w:sz w:val="28"/>
    </w:rPr>
  </w:style>
  <w:style w:type="character" w:customStyle="1" w:styleId="s4">
    <w:name w:val="s4"/>
    <w:rsid w:val="00C10037"/>
  </w:style>
  <w:style w:type="character" w:customStyle="1" w:styleId="s5">
    <w:name w:val="s5"/>
    <w:rsid w:val="00C10037"/>
  </w:style>
  <w:style w:type="character" w:customStyle="1" w:styleId="FooterChar">
    <w:name w:val="Footer Char"/>
    <w:rsid w:val="00C10037"/>
    <w:rPr>
      <w:rFonts w:ascii="Calibri" w:eastAsia="Arial Unicode MS" w:hAnsi="Calibri"/>
      <w:color w:val="00000A"/>
      <w:kern w:val="1"/>
    </w:rPr>
  </w:style>
  <w:style w:type="character" w:customStyle="1" w:styleId="13">
    <w:name w:val="Сноска1"/>
    <w:rsid w:val="00C10037"/>
    <w:rPr>
      <w:rFonts w:ascii="Times New Roman" w:hAnsi="Times New Roman"/>
      <w:vertAlign w:val="superscript"/>
    </w:rPr>
  </w:style>
  <w:style w:type="character" w:customStyle="1" w:styleId="BodyText2Char">
    <w:name w:val="Body Text 2 Char"/>
    <w:rsid w:val="00C10037"/>
    <w:rPr>
      <w:rFonts w:ascii="Calibri" w:hAnsi="Calibri"/>
    </w:rPr>
  </w:style>
  <w:style w:type="character" w:customStyle="1" w:styleId="21">
    <w:name w:val="Знак сноски2"/>
    <w:rsid w:val="00C10037"/>
    <w:rPr>
      <w:vertAlign w:val="superscript"/>
    </w:rPr>
  </w:style>
  <w:style w:type="character" w:styleId="ae">
    <w:name w:val="Emphasis"/>
    <w:basedOn w:val="a0"/>
    <w:uiPriority w:val="20"/>
    <w:qFormat/>
    <w:rsid w:val="00C10037"/>
    <w:rPr>
      <w:rFonts w:cs="Times New Roman"/>
      <w:i/>
    </w:rPr>
  </w:style>
  <w:style w:type="character" w:customStyle="1" w:styleId="c0">
    <w:name w:val="c0"/>
    <w:rsid w:val="00C10037"/>
  </w:style>
  <w:style w:type="character" w:customStyle="1" w:styleId="s8">
    <w:name w:val="s8"/>
    <w:rsid w:val="00C10037"/>
  </w:style>
  <w:style w:type="character" w:customStyle="1" w:styleId="s13">
    <w:name w:val="s13"/>
    <w:rsid w:val="00C10037"/>
  </w:style>
  <w:style w:type="character" w:customStyle="1" w:styleId="s12">
    <w:name w:val="s12"/>
    <w:rsid w:val="00C10037"/>
  </w:style>
  <w:style w:type="character" w:customStyle="1" w:styleId="s7">
    <w:name w:val="s7"/>
    <w:rsid w:val="00C10037"/>
  </w:style>
  <w:style w:type="character" w:customStyle="1" w:styleId="s11">
    <w:name w:val="s11"/>
    <w:rsid w:val="00C10037"/>
  </w:style>
  <w:style w:type="character" w:customStyle="1" w:styleId="s15">
    <w:name w:val="s15"/>
    <w:rsid w:val="00C10037"/>
  </w:style>
  <w:style w:type="character" w:customStyle="1" w:styleId="comments">
    <w:name w:val="comments"/>
    <w:rsid w:val="00C10037"/>
  </w:style>
  <w:style w:type="character" w:styleId="af">
    <w:name w:val="line number"/>
    <w:basedOn w:val="a0"/>
    <w:uiPriority w:val="99"/>
    <w:rsid w:val="00C10037"/>
    <w:rPr>
      <w:rFonts w:cs="Times New Roman"/>
    </w:rPr>
  </w:style>
  <w:style w:type="character" w:customStyle="1" w:styleId="af0">
    <w:name w:val="Подзаголовок Знак"/>
    <w:rsid w:val="00C10037"/>
    <w:rPr>
      <w:rFonts w:ascii="Arial" w:hAnsi="Arial"/>
      <w:i/>
      <w:sz w:val="28"/>
    </w:rPr>
  </w:style>
  <w:style w:type="character" w:customStyle="1" w:styleId="af1">
    <w:name w:val="Отступ основного текста Знак"/>
    <w:rsid w:val="00C10037"/>
    <w:rPr>
      <w:rFonts w:ascii="Times New Roman" w:hAnsi="Times New Roman"/>
      <w:sz w:val="24"/>
      <w:lang w:eastAsia="ar-SA" w:bidi="ar-SA"/>
    </w:rPr>
  </w:style>
  <w:style w:type="character" w:customStyle="1" w:styleId="c1">
    <w:name w:val="c1"/>
    <w:rsid w:val="00C10037"/>
  </w:style>
  <w:style w:type="character" w:customStyle="1" w:styleId="WW--">
    <w:name w:val="WW-Интернет-ссылка"/>
    <w:rsid w:val="00C10037"/>
    <w:rPr>
      <w:color w:val="0000FF"/>
      <w:u w:val="single"/>
      <w:lang w:val="uz-Cyrl-UZ"/>
    </w:rPr>
  </w:style>
  <w:style w:type="character" w:styleId="af2">
    <w:name w:val="Strong"/>
    <w:basedOn w:val="a0"/>
    <w:uiPriority w:val="22"/>
    <w:qFormat/>
    <w:rsid w:val="00C10037"/>
    <w:rPr>
      <w:rFonts w:cs="Times New Roman"/>
      <w:b/>
    </w:rPr>
  </w:style>
  <w:style w:type="character" w:customStyle="1" w:styleId="c7">
    <w:name w:val="c7"/>
    <w:rsid w:val="00C10037"/>
  </w:style>
  <w:style w:type="character" w:customStyle="1" w:styleId="ListLabel1">
    <w:name w:val="ListLabel 1"/>
    <w:rsid w:val="00C10037"/>
  </w:style>
  <w:style w:type="character" w:styleId="af3">
    <w:name w:val="endnote reference"/>
    <w:basedOn w:val="a0"/>
    <w:uiPriority w:val="99"/>
    <w:rsid w:val="00C10037"/>
    <w:rPr>
      <w:rFonts w:cs="Times New Roman"/>
      <w:vertAlign w:val="superscript"/>
    </w:rPr>
  </w:style>
  <w:style w:type="character" w:customStyle="1" w:styleId="ListLabel2">
    <w:name w:val="ListLabel 2"/>
    <w:rsid w:val="00C10037"/>
  </w:style>
  <w:style w:type="character" w:customStyle="1" w:styleId="ListLabel3">
    <w:name w:val="ListLabel 3"/>
    <w:rsid w:val="00C10037"/>
  </w:style>
  <w:style w:type="character" w:customStyle="1" w:styleId="ListLabel4">
    <w:name w:val="ListLabel 4"/>
    <w:rsid w:val="00C10037"/>
  </w:style>
  <w:style w:type="character" w:customStyle="1" w:styleId="ListLabel5">
    <w:name w:val="ListLabel 5"/>
    <w:rsid w:val="00C10037"/>
  </w:style>
  <w:style w:type="character" w:customStyle="1" w:styleId="ListLabel6">
    <w:name w:val="ListLabel 6"/>
    <w:rsid w:val="00C10037"/>
  </w:style>
  <w:style w:type="character" w:customStyle="1" w:styleId="ListLabel7">
    <w:name w:val="ListLabel 7"/>
    <w:rsid w:val="00C10037"/>
  </w:style>
  <w:style w:type="character" w:customStyle="1" w:styleId="ListLabel8">
    <w:name w:val="ListLabel 8"/>
    <w:rsid w:val="00C10037"/>
  </w:style>
  <w:style w:type="character" w:customStyle="1" w:styleId="ListLabel9">
    <w:name w:val="ListLabel 9"/>
    <w:rsid w:val="00C10037"/>
  </w:style>
  <w:style w:type="character" w:customStyle="1" w:styleId="ListLabel10">
    <w:name w:val="ListLabel 10"/>
    <w:rsid w:val="00C10037"/>
  </w:style>
  <w:style w:type="character" w:customStyle="1" w:styleId="ListLabel11">
    <w:name w:val="ListLabel 11"/>
    <w:rsid w:val="00C10037"/>
  </w:style>
  <w:style w:type="character" w:customStyle="1" w:styleId="ListLabel12">
    <w:name w:val="ListLabel 12"/>
    <w:rsid w:val="00C10037"/>
  </w:style>
  <w:style w:type="character" w:customStyle="1" w:styleId="ListLabel13">
    <w:name w:val="ListLabel 13"/>
    <w:rsid w:val="00C10037"/>
  </w:style>
  <w:style w:type="character" w:customStyle="1" w:styleId="ListLabel14">
    <w:name w:val="ListLabel 14"/>
    <w:rsid w:val="00C10037"/>
  </w:style>
  <w:style w:type="character" w:customStyle="1" w:styleId="ListLabel15">
    <w:name w:val="ListLabel 15"/>
    <w:rsid w:val="00C10037"/>
  </w:style>
  <w:style w:type="character" w:customStyle="1" w:styleId="ListLabel16">
    <w:name w:val="ListLabel 16"/>
    <w:rsid w:val="00C10037"/>
  </w:style>
  <w:style w:type="character" w:customStyle="1" w:styleId="ListLabel17">
    <w:name w:val="ListLabel 17"/>
    <w:rsid w:val="00C10037"/>
  </w:style>
  <w:style w:type="character" w:customStyle="1" w:styleId="ListLabel18">
    <w:name w:val="ListLabel 18"/>
    <w:rsid w:val="00C10037"/>
  </w:style>
  <w:style w:type="character" w:customStyle="1" w:styleId="ListLabel19">
    <w:name w:val="ListLabel 19"/>
    <w:rsid w:val="00C10037"/>
  </w:style>
  <w:style w:type="character" w:customStyle="1" w:styleId="af4">
    <w:name w:val="Символы концевой сноски"/>
    <w:rsid w:val="00C10037"/>
  </w:style>
  <w:style w:type="character" w:customStyle="1" w:styleId="14">
    <w:name w:val="Основной текст Знак1"/>
    <w:rsid w:val="00C10037"/>
    <w:rPr>
      <w:rFonts w:ascii="Times New Roman" w:hAnsi="Times New Roman"/>
      <w:color w:val="00000A"/>
      <w:sz w:val="20"/>
    </w:rPr>
  </w:style>
  <w:style w:type="character" w:customStyle="1" w:styleId="TitleChar">
    <w:name w:val="Title Char"/>
    <w:rsid w:val="00C10037"/>
    <w:rPr>
      <w:rFonts w:ascii="Times New Roman" w:hAnsi="Times New Roman"/>
      <w:i/>
      <w:color w:val="00000A"/>
      <w:sz w:val="24"/>
      <w:lang w:val="de-DE" w:eastAsia="fa-IR" w:bidi="fa-IR"/>
    </w:rPr>
  </w:style>
  <w:style w:type="character" w:customStyle="1" w:styleId="SubtitleChar">
    <w:name w:val="Subtitle Char"/>
    <w:rsid w:val="00C10037"/>
    <w:rPr>
      <w:rFonts w:ascii="Arial" w:hAnsi="Arial"/>
      <w:i/>
      <w:color w:val="00000A"/>
      <w:sz w:val="28"/>
      <w:lang w:val="de-DE" w:eastAsia="fa-IR" w:bidi="fa-IR"/>
    </w:rPr>
  </w:style>
  <w:style w:type="character" w:customStyle="1" w:styleId="15">
    <w:name w:val="Текст выноски Знак1"/>
    <w:rsid w:val="00C10037"/>
    <w:rPr>
      <w:rFonts w:ascii="Tahoma" w:hAnsi="Tahoma"/>
      <w:color w:val="00000A"/>
      <w:sz w:val="16"/>
      <w:lang w:val="de-DE" w:eastAsia="fa-IR" w:bidi="fa-IR"/>
    </w:rPr>
  </w:style>
  <w:style w:type="character" w:customStyle="1" w:styleId="210">
    <w:name w:val="Основной текст с отступом 2 Знак1"/>
    <w:rsid w:val="00C10037"/>
    <w:rPr>
      <w:rFonts w:ascii="Times New Roman" w:hAnsi="Times New Roman"/>
      <w:color w:val="00000A"/>
      <w:lang w:val="de-DE" w:eastAsia="fa-IR" w:bidi="fa-IR"/>
    </w:rPr>
  </w:style>
  <w:style w:type="character" w:customStyle="1" w:styleId="16">
    <w:name w:val="Текст сноски Знак1"/>
    <w:uiPriority w:val="99"/>
    <w:rsid w:val="00C10037"/>
    <w:rPr>
      <w:rFonts w:ascii="Times New Roman" w:hAnsi="Times New Roman"/>
      <w:color w:val="00000A"/>
      <w:sz w:val="20"/>
      <w:lang w:val="de-DE" w:eastAsia="fa-IR" w:bidi="fa-IR"/>
    </w:rPr>
  </w:style>
  <w:style w:type="character" w:customStyle="1" w:styleId="17">
    <w:name w:val="Верхний колонтитул Знак1"/>
    <w:rsid w:val="00C10037"/>
    <w:rPr>
      <w:rFonts w:ascii="Times New Roman" w:hAnsi="Times New Roman"/>
      <w:color w:val="00000A"/>
      <w:lang w:val="de-DE" w:eastAsia="fa-IR" w:bidi="fa-IR"/>
    </w:rPr>
  </w:style>
  <w:style w:type="character" w:customStyle="1" w:styleId="18">
    <w:name w:val="Нижний колонтитул Знак1"/>
    <w:rsid w:val="00C10037"/>
    <w:rPr>
      <w:rFonts w:ascii="Times New Roman" w:hAnsi="Times New Roman"/>
      <w:color w:val="00000A"/>
      <w:lang w:val="de-DE" w:eastAsia="fa-IR" w:bidi="fa-IR"/>
    </w:rPr>
  </w:style>
  <w:style w:type="character" w:customStyle="1" w:styleId="1423">
    <w:name w:val="Основной текст (14)23"/>
    <w:rsid w:val="00C10037"/>
    <w:rPr>
      <w:rFonts w:ascii="Times New Roman" w:hAnsi="Times New Roman"/>
      <w:spacing w:val="0"/>
      <w:sz w:val="20"/>
    </w:rPr>
  </w:style>
  <w:style w:type="character" w:customStyle="1" w:styleId="1416pt">
    <w:name w:val="Основной текст (14) + Интервал 16 pt"/>
    <w:rsid w:val="00C10037"/>
    <w:rPr>
      <w:rFonts w:ascii="Times New Roman" w:hAnsi="Times New Roman"/>
      <w:spacing w:val="320"/>
      <w:sz w:val="20"/>
    </w:rPr>
  </w:style>
  <w:style w:type="character" w:customStyle="1" w:styleId="727">
    <w:name w:val="Основной текст (7)27"/>
    <w:rsid w:val="00C10037"/>
    <w:rPr>
      <w:rFonts w:ascii="Times New Roman" w:hAnsi="Times New Roman"/>
      <w:spacing w:val="0"/>
      <w:sz w:val="19"/>
    </w:rPr>
  </w:style>
  <w:style w:type="character" w:customStyle="1" w:styleId="158">
    <w:name w:val="Основной текст (15)8"/>
    <w:rsid w:val="00C10037"/>
    <w:rPr>
      <w:rFonts w:ascii="Times New Roman" w:hAnsi="Times New Roman"/>
      <w:i/>
      <w:spacing w:val="0"/>
      <w:sz w:val="19"/>
    </w:rPr>
  </w:style>
  <w:style w:type="character" w:customStyle="1" w:styleId="s6">
    <w:name w:val="s6"/>
    <w:rsid w:val="00C10037"/>
  </w:style>
  <w:style w:type="character" w:styleId="af5">
    <w:name w:val="FollowedHyperlink"/>
    <w:basedOn w:val="a0"/>
    <w:uiPriority w:val="99"/>
    <w:rsid w:val="00C10037"/>
    <w:rPr>
      <w:rFonts w:cs="Times New Roman"/>
      <w:color w:val="800080"/>
      <w:u w:val="single"/>
    </w:rPr>
  </w:style>
  <w:style w:type="character" w:styleId="af6">
    <w:name w:val="Placeholder Text"/>
    <w:basedOn w:val="a0"/>
    <w:uiPriority w:val="99"/>
    <w:rsid w:val="00C10037"/>
    <w:rPr>
      <w:rFonts w:cs="Times New Roman"/>
      <w:color w:val="808080"/>
    </w:rPr>
  </w:style>
  <w:style w:type="character" w:customStyle="1" w:styleId="WW-0">
    <w:name w:val="WW-Символы концевой сноски"/>
    <w:rsid w:val="00C10037"/>
  </w:style>
  <w:style w:type="character" w:customStyle="1" w:styleId="Standard1">
    <w:name w:val="Standard Знак1"/>
    <w:rsid w:val="00C10037"/>
    <w:rPr>
      <w:rFonts w:ascii="Arial" w:eastAsia="SimSun" w:hAnsi="Arial"/>
      <w:kern w:val="1"/>
      <w:sz w:val="24"/>
    </w:rPr>
  </w:style>
  <w:style w:type="character" w:customStyle="1" w:styleId="af7">
    <w:name w:val="Осн_текст Знак"/>
    <w:rsid w:val="00C10037"/>
    <w:rPr>
      <w:rFonts w:ascii="Courier New" w:hAnsi="Courier New"/>
      <w:spacing w:val="-14"/>
      <w:sz w:val="24"/>
    </w:rPr>
  </w:style>
  <w:style w:type="paragraph" w:customStyle="1" w:styleId="19">
    <w:name w:val="Заголовок1"/>
    <w:basedOn w:val="a"/>
    <w:next w:val="af8"/>
    <w:rsid w:val="00C10037"/>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8">
    <w:name w:val="Body Text"/>
    <w:basedOn w:val="a"/>
    <w:link w:val="af9"/>
    <w:uiPriority w:val="99"/>
    <w:rsid w:val="00C10037"/>
    <w:pPr>
      <w:suppressAutoHyphens/>
      <w:spacing w:after="120"/>
    </w:pPr>
    <w:rPr>
      <w:rFonts w:ascii="Calibri" w:eastAsia="Arial Unicode MS" w:hAnsi="Calibri" w:cs="Times New Roman"/>
      <w:color w:val="00000A"/>
      <w:kern w:val="1"/>
      <w:szCs w:val="20"/>
      <w:lang w:eastAsia="ar-SA"/>
    </w:rPr>
  </w:style>
  <w:style w:type="character" w:customStyle="1" w:styleId="af9">
    <w:name w:val="Основной текст Знак"/>
    <w:basedOn w:val="a0"/>
    <w:link w:val="af8"/>
    <w:uiPriority w:val="99"/>
    <w:rsid w:val="00C10037"/>
    <w:rPr>
      <w:rFonts w:ascii="Calibri" w:eastAsia="Arial Unicode MS" w:hAnsi="Calibri" w:cs="Times New Roman"/>
      <w:color w:val="00000A"/>
      <w:kern w:val="1"/>
      <w:szCs w:val="20"/>
      <w:lang w:eastAsia="ar-SA"/>
    </w:rPr>
  </w:style>
  <w:style w:type="paragraph" w:styleId="afa">
    <w:name w:val="List"/>
    <w:basedOn w:val="af8"/>
    <w:uiPriority w:val="99"/>
    <w:rsid w:val="00C10037"/>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C10037"/>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C10037"/>
    <w:pPr>
      <w:suppressLineNumbers/>
      <w:suppressAutoHyphens/>
    </w:pPr>
    <w:rPr>
      <w:rFonts w:ascii="Calibri" w:eastAsia="Arial Unicode MS" w:hAnsi="Calibri" w:cs="Mangal"/>
      <w:color w:val="00000A"/>
      <w:kern w:val="1"/>
      <w:lang w:eastAsia="ar-SA"/>
    </w:rPr>
  </w:style>
  <w:style w:type="paragraph" w:customStyle="1" w:styleId="1b">
    <w:name w:val="Абзац списка1"/>
    <w:basedOn w:val="a"/>
    <w:rsid w:val="00C100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C1003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b">
    <w:name w:val="Абзац"/>
    <w:basedOn w:val="a"/>
    <w:rsid w:val="00C10037"/>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c">
    <w:name w:val="Normal (Web)"/>
    <w:basedOn w:val="a"/>
    <w:uiPriority w:val="99"/>
    <w:rsid w:val="00C10037"/>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C10037"/>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d">
    <w:name w:val="Body Text Indent"/>
    <w:basedOn w:val="a"/>
    <w:link w:val="afe"/>
    <w:uiPriority w:val="99"/>
    <w:rsid w:val="00C10037"/>
    <w:pPr>
      <w:spacing w:after="0" w:line="240" w:lineRule="auto"/>
      <w:ind w:firstLine="340"/>
    </w:pPr>
    <w:rPr>
      <w:rFonts w:ascii="Calibri" w:eastAsia="Arial Unicode MS" w:hAnsi="Calibri" w:cs="Times New Roman"/>
      <w:color w:val="00000A"/>
      <w:kern w:val="1"/>
      <w:szCs w:val="20"/>
      <w:lang w:eastAsia="ar-SA"/>
    </w:rPr>
  </w:style>
  <w:style w:type="character" w:customStyle="1" w:styleId="afe">
    <w:name w:val="Основной текст с отступом Знак"/>
    <w:basedOn w:val="a0"/>
    <w:link w:val="afd"/>
    <w:uiPriority w:val="99"/>
    <w:rsid w:val="00C10037"/>
    <w:rPr>
      <w:rFonts w:ascii="Calibri" w:eastAsia="Arial Unicode MS" w:hAnsi="Calibri" w:cs="Times New Roman"/>
      <w:color w:val="00000A"/>
      <w:kern w:val="1"/>
      <w:szCs w:val="20"/>
      <w:lang w:eastAsia="ar-SA"/>
    </w:rPr>
  </w:style>
  <w:style w:type="paragraph" w:customStyle="1" w:styleId="western">
    <w:name w:val="western"/>
    <w:basedOn w:val="a"/>
    <w:rsid w:val="00C10037"/>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C10037"/>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C10037"/>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
    <w:name w:val="Основной"/>
    <w:basedOn w:val="a"/>
    <w:rsid w:val="00C1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0">
    <w:name w:val="Буллит"/>
    <w:basedOn w:val="aff"/>
    <w:rsid w:val="00C10037"/>
    <w:pPr>
      <w:ind w:firstLine="244"/>
    </w:pPr>
  </w:style>
  <w:style w:type="paragraph" w:customStyle="1" w:styleId="23">
    <w:name w:val="Заг 2"/>
    <w:basedOn w:val="a"/>
    <w:rsid w:val="00C10037"/>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C10037"/>
    <w:pPr>
      <w:ind w:left="720"/>
    </w:pPr>
    <w:rPr>
      <w:rFonts w:ascii="Calibri" w:eastAsia="Times New Roman" w:hAnsi="Calibri" w:cs="Times New Roman"/>
      <w:kern w:val="1"/>
      <w:lang w:eastAsia="ar-SA"/>
    </w:rPr>
  </w:style>
  <w:style w:type="paragraph" w:customStyle="1" w:styleId="Default">
    <w:name w:val="Default"/>
    <w:rsid w:val="00C1003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C10037"/>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C10037"/>
    <w:pPr>
      <w:spacing w:before="255" w:after="113" w:line="240" w:lineRule="atLeast"/>
    </w:pPr>
    <w:rPr>
      <w:i/>
      <w:iCs/>
      <w:sz w:val="23"/>
      <w:szCs w:val="23"/>
    </w:rPr>
  </w:style>
  <w:style w:type="paragraph" w:styleId="aff2">
    <w:name w:val="List Paragraph"/>
    <w:basedOn w:val="a"/>
    <w:link w:val="aff3"/>
    <w:uiPriority w:val="34"/>
    <w:qFormat/>
    <w:rsid w:val="00C10037"/>
    <w:pPr>
      <w:ind w:left="720"/>
    </w:pPr>
    <w:rPr>
      <w:rFonts w:ascii="Calibri" w:eastAsia="Times New Roman" w:hAnsi="Calibri" w:cs="Times New Roman"/>
      <w:kern w:val="1"/>
      <w:lang w:eastAsia="ar-SA"/>
    </w:rPr>
  </w:style>
  <w:style w:type="paragraph" w:styleId="aff4">
    <w:name w:val="header"/>
    <w:basedOn w:val="a"/>
    <w:link w:val="aff5"/>
    <w:uiPriority w:val="99"/>
    <w:rsid w:val="00C10037"/>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5">
    <w:name w:val="Верхний колонтитул Знак"/>
    <w:basedOn w:val="a0"/>
    <w:link w:val="aff4"/>
    <w:uiPriority w:val="99"/>
    <w:rsid w:val="00C10037"/>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C10037"/>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C10037"/>
    <w:rPr>
      <w:rFonts w:ascii="Calibri" w:eastAsia="Arial Unicode MS" w:hAnsi="Calibri" w:cs="Times New Roman"/>
      <w:color w:val="00000A"/>
      <w:kern w:val="1"/>
      <w:szCs w:val="20"/>
      <w:lang w:eastAsia="ar-SA"/>
    </w:rPr>
  </w:style>
  <w:style w:type="paragraph" w:styleId="32">
    <w:name w:val="Body Text 3"/>
    <w:basedOn w:val="a"/>
    <w:link w:val="33"/>
    <w:uiPriority w:val="99"/>
    <w:rsid w:val="00C10037"/>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C10037"/>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C10037"/>
    <w:pPr>
      <w:ind w:left="720"/>
    </w:pPr>
    <w:rPr>
      <w:rFonts w:ascii="Calibri" w:eastAsia="Times New Roman" w:hAnsi="Calibri" w:cs="Times New Roman"/>
      <w:kern w:val="1"/>
      <w:lang w:eastAsia="ar-SA"/>
    </w:rPr>
  </w:style>
  <w:style w:type="paragraph" w:styleId="HTML">
    <w:name w:val="HTML Preformatted"/>
    <w:basedOn w:val="a"/>
    <w:link w:val="HTML0"/>
    <w:uiPriority w:val="99"/>
    <w:rsid w:val="00C10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C10037"/>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C10037"/>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6">
    <w:name w:val="А ОСН ТЕКСТ"/>
    <w:basedOn w:val="a"/>
    <w:rsid w:val="00C10037"/>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C10037"/>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C10037"/>
    <w:pPr>
      <w:spacing w:before="280" w:after="280" w:line="240" w:lineRule="auto"/>
    </w:pPr>
    <w:rPr>
      <w:rFonts w:ascii="Times New Roman" w:eastAsia="Times New Roman" w:hAnsi="Times New Roman" w:cs="Times New Roman"/>
      <w:kern w:val="1"/>
      <w:sz w:val="24"/>
      <w:szCs w:val="24"/>
      <w:lang w:eastAsia="ar-SA"/>
    </w:rPr>
  </w:style>
  <w:style w:type="paragraph" w:styleId="aff7">
    <w:name w:val="Balloon Text"/>
    <w:basedOn w:val="a"/>
    <w:link w:val="aff8"/>
    <w:uiPriority w:val="99"/>
    <w:rsid w:val="00C10037"/>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8">
    <w:name w:val="Текст выноски Знак"/>
    <w:basedOn w:val="a0"/>
    <w:link w:val="aff7"/>
    <w:uiPriority w:val="99"/>
    <w:rsid w:val="00C10037"/>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C10037"/>
    <w:pPr>
      <w:suppressAutoHyphens/>
    </w:pPr>
    <w:rPr>
      <w:rFonts w:ascii="Calibri" w:eastAsia="Arial Unicode MS" w:hAnsi="Calibri" w:cs="Times New Roman"/>
      <w:color w:val="00000A"/>
      <w:kern w:val="1"/>
      <w:sz w:val="20"/>
      <w:szCs w:val="20"/>
      <w:lang w:eastAsia="ar-SA"/>
    </w:rPr>
  </w:style>
  <w:style w:type="character" w:customStyle="1" w:styleId="affa">
    <w:name w:val="Текст концевой сноски Знак"/>
    <w:basedOn w:val="a0"/>
    <w:link w:val="aff9"/>
    <w:uiPriority w:val="99"/>
    <w:rsid w:val="00C10037"/>
    <w:rPr>
      <w:rFonts w:ascii="Calibri" w:eastAsia="Arial Unicode MS" w:hAnsi="Calibri" w:cs="Times New Roman"/>
      <w:color w:val="00000A"/>
      <w:kern w:val="1"/>
      <w:sz w:val="20"/>
      <w:szCs w:val="20"/>
      <w:lang w:eastAsia="ar-SA"/>
    </w:rPr>
  </w:style>
  <w:style w:type="paragraph" w:customStyle="1" w:styleId="1c">
    <w:name w:val="Без интервала1"/>
    <w:rsid w:val="00C10037"/>
    <w:pPr>
      <w:suppressAutoHyphens/>
      <w:spacing w:after="0" w:line="240" w:lineRule="auto"/>
    </w:pPr>
    <w:rPr>
      <w:rFonts w:ascii="Calibri" w:eastAsia="Times New Roman" w:hAnsi="Calibri" w:cs="Times New Roman"/>
      <w:lang w:eastAsia="ar-SA"/>
    </w:rPr>
  </w:style>
  <w:style w:type="paragraph" w:customStyle="1" w:styleId="WW-1">
    <w:name w:val="WW-Базовый"/>
    <w:rsid w:val="00C10037"/>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C10037"/>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C10037"/>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C10037"/>
    <w:pPr>
      <w:spacing w:before="280" w:after="280" w:line="240" w:lineRule="auto"/>
    </w:pPr>
    <w:rPr>
      <w:rFonts w:ascii="Times New Roman" w:eastAsia="Times New Roman" w:hAnsi="Times New Roman" w:cs="Times New Roman"/>
      <w:kern w:val="1"/>
      <w:sz w:val="24"/>
      <w:szCs w:val="24"/>
      <w:lang w:eastAsia="ar-SA"/>
    </w:rPr>
  </w:style>
  <w:style w:type="paragraph" w:styleId="affc">
    <w:name w:val="footer"/>
    <w:basedOn w:val="a"/>
    <w:link w:val="affd"/>
    <w:uiPriority w:val="99"/>
    <w:rsid w:val="00C10037"/>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d">
    <w:name w:val="Нижний колонтитул Знак"/>
    <w:basedOn w:val="a0"/>
    <w:link w:val="affc"/>
    <w:uiPriority w:val="99"/>
    <w:rsid w:val="00C10037"/>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C10037"/>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
    <w:rsid w:val="00C10037"/>
    <w:pPr>
      <w:spacing w:line="174" w:lineRule="atLeast"/>
    </w:pPr>
    <w:rPr>
      <w:sz w:val="17"/>
      <w:szCs w:val="17"/>
    </w:rPr>
  </w:style>
  <w:style w:type="paragraph" w:customStyle="1" w:styleId="NoParagraphStyle">
    <w:name w:val="[No Paragraph Style]"/>
    <w:rsid w:val="00C10037"/>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C10037"/>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C10037"/>
    <w:pPr>
      <w:spacing w:after="120"/>
    </w:pPr>
  </w:style>
  <w:style w:type="paragraph" w:styleId="28">
    <w:name w:val="Body Text 2"/>
    <w:basedOn w:val="a"/>
    <w:link w:val="29"/>
    <w:uiPriority w:val="99"/>
    <w:rsid w:val="00C10037"/>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C10037"/>
    <w:rPr>
      <w:rFonts w:ascii="Calibri" w:eastAsia="Arial Unicode MS" w:hAnsi="Calibri" w:cs="Times New Roman"/>
      <w:color w:val="00000A"/>
      <w:kern w:val="1"/>
      <w:szCs w:val="20"/>
      <w:lang w:eastAsia="ar-SA"/>
    </w:rPr>
  </w:style>
  <w:style w:type="paragraph" w:customStyle="1" w:styleId="1d">
    <w:name w:val="Текст сноски1"/>
    <w:basedOn w:val="a"/>
    <w:rsid w:val="00C10037"/>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C10037"/>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C10037"/>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C10037"/>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C100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C10037"/>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C10037"/>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C10037"/>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paragraph" w:styleId="afff">
    <w:name w:val="Subtitle"/>
    <w:basedOn w:val="a"/>
    <w:next w:val="af8"/>
    <w:link w:val="1e"/>
    <w:uiPriority w:val="11"/>
    <w:qFormat/>
    <w:rsid w:val="00C10037"/>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e">
    <w:name w:val="Подзаголовок Знак1"/>
    <w:basedOn w:val="a0"/>
    <w:link w:val="afff"/>
    <w:uiPriority w:val="11"/>
    <w:rsid w:val="00C10037"/>
    <w:rPr>
      <w:rFonts w:ascii="Cambria" w:eastAsia="Times New Roman" w:hAnsi="Cambria" w:cs="Times New Roman"/>
      <w:color w:val="00000A"/>
      <w:kern w:val="1"/>
      <w:sz w:val="24"/>
      <w:szCs w:val="20"/>
      <w:lang w:eastAsia="ar-SA"/>
    </w:rPr>
  </w:style>
  <w:style w:type="character" w:customStyle="1" w:styleId="afff0">
    <w:name w:val="Заголовок Знак"/>
    <w:basedOn w:val="a0"/>
    <w:link w:val="affe"/>
    <w:uiPriority w:val="99"/>
    <w:rsid w:val="00C10037"/>
    <w:rPr>
      <w:rFonts w:ascii="Cambria" w:eastAsia="Times New Roman" w:hAnsi="Cambria" w:cs="Times New Roman"/>
      <w:b/>
      <w:color w:val="00000A"/>
      <w:kern w:val="28"/>
      <w:sz w:val="32"/>
      <w:szCs w:val="20"/>
      <w:lang w:eastAsia="ar-SA"/>
    </w:rPr>
  </w:style>
  <w:style w:type="paragraph" w:customStyle="1" w:styleId="1f">
    <w:name w:val="Указатель1"/>
    <w:basedOn w:val="a"/>
    <w:rsid w:val="00C10037"/>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1">
    <w:name w:val="Содержимое таблицы"/>
    <w:basedOn w:val="a"/>
    <w:rsid w:val="00C10037"/>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0">
    <w:name w:val="Основной текст с отступом1"/>
    <w:basedOn w:val="a"/>
    <w:rsid w:val="00C10037"/>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C10037"/>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C10037"/>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2">
    <w:name w:val="Текст в заданном формате"/>
    <w:basedOn w:val="a"/>
    <w:rsid w:val="00C10037"/>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C10037"/>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C10037"/>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C10037"/>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C10037"/>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C10037"/>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C10037"/>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C10037"/>
    <w:pPr>
      <w:ind w:left="720"/>
    </w:pPr>
    <w:rPr>
      <w:rFonts w:ascii="Calibri" w:eastAsia="Times New Roman" w:hAnsi="Calibri" w:cs="Times New Roman"/>
      <w:kern w:val="1"/>
      <w:lang w:eastAsia="ar-SA"/>
    </w:rPr>
  </w:style>
  <w:style w:type="paragraph" w:customStyle="1" w:styleId="p6">
    <w:name w:val="p6"/>
    <w:basedOn w:val="a"/>
    <w:rsid w:val="00C10037"/>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C10037"/>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C10037"/>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C10037"/>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C10037"/>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C10037"/>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C10037"/>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4">
    <w:name w:val="??????? (???)"/>
    <w:basedOn w:val="a"/>
    <w:rsid w:val="00C10037"/>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5">
    <w:name w:val="????? ??????"/>
    <w:basedOn w:val="a"/>
    <w:rsid w:val="00C10037"/>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6">
    <w:name w:val="Заголовок таблицы"/>
    <w:basedOn w:val="afff1"/>
    <w:rsid w:val="00C10037"/>
    <w:pPr>
      <w:jc w:val="center"/>
    </w:pPr>
    <w:rPr>
      <w:b/>
      <w:bCs/>
    </w:rPr>
  </w:style>
  <w:style w:type="paragraph" w:customStyle="1" w:styleId="afff7">
    <w:name w:val="Базовый"/>
    <w:rsid w:val="00C10037"/>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
    <w:rsid w:val="00C10037"/>
  </w:style>
  <w:style w:type="character" w:customStyle="1" w:styleId="-">
    <w:name w:val="Интернет-ссылка"/>
    <w:basedOn w:val="a0"/>
    <w:rsid w:val="00C10037"/>
    <w:rPr>
      <w:rFonts w:cs="Times New Roman"/>
      <w:color w:val="0000FF"/>
      <w:u w:val="single"/>
      <w:lang w:val="uz-Cyrl-UZ" w:eastAsia="uz-Cyrl-UZ"/>
    </w:rPr>
  </w:style>
  <w:style w:type="character" w:customStyle="1" w:styleId="afff9">
    <w:name w:val="Выделение жирным"/>
    <w:basedOn w:val="a0"/>
    <w:rsid w:val="00C10037"/>
    <w:rPr>
      <w:rFonts w:cs="Times New Roman"/>
      <w:b/>
      <w:bCs/>
    </w:rPr>
  </w:style>
  <w:style w:type="character" w:customStyle="1" w:styleId="afffa">
    <w:name w:val="Привязка сноски"/>
    <w:rsid w:val="00C10037"/>
    <w:rPr>
      <w:vertAlign w:val="superscript"/>
    </w:rPr>
  </w:style>
  <w:style w:type="character" w:customStyle="1" w:styleId="afffb">
    <w:name w:val="Привязка концевой сноски"/>
    <w:rsid w:val="00C10037"/>
    <w:rPr>
      <w:vertAlign w:val="superscript"/>
    </w:rPr>
  </w:style>
  <w:style w:type="character" w:customStyle="1" w:styleId="afffc">
    <w:name w:val="Текст примечания Знак"/>
    <w:basedOn w:val="a0"/>
    <w:link w:val="afffd"/>
    <w:uiPriority w:val="99"/>
    <w:semiHidden/>
    <w:rsid w:val="00C10037"/>
    <w:rPr>
      <w:rFonts w:ascii="Calibri" w:eastAsia="Arial Unicode MS" w:hAnsi="Calibri" w:cs="Calibri"/>
      <w:color w:val="00000A"/>
      <w:kern w:val="1"/>
      <w:sz w:val="20"/>
      <w:szCs w:val="20"/>
      <w:lang w:eastAsia="en-US"/>
    </w:rPr>
  </w:style>
  <w:style w:type="paragraph" w:styleId="afffd">
    <w:name w:val="annotation text"/>
    <w:basedOn w:val="a"/>
    <w:link w:val="afffc"/>
    <w:uiPriority w:val="99"/>
    <w:semiHidden/>
    <w:unhideWhenUsed/>
    <w:rsid w:val="00C10037"/>
    <w:pPr>
      <w:suppressAutoHyphens/>
      <w:spacing w:line="240" w:lineRule="auto"/>
    </w:pPr>
    <w:rPr>
      <w:rFonts w:ascii="Calibri" w:eastAsia="Arial Unicode MS" w:hAnsi="Calibri" w:cs="Calibri"/>
      <w:color w:val="00000A"/>
      <w:kern w:val="1"/>
      <w:sz w:val="20"/>
      <w:szCs w:val="20"/>
      <w:lang w:eastAsia="en-US"/>
    </w:rPr>
  </w:style>
  <w:style w:type="character" w:customStyle="1" w:styleId="afffe">
    <w:name w:val="Тема примечания Знак"/>
    <w:basedOn w:val="afffc"/>
    <w:link w:val="affff"/>
    <w:uiPriority w:val="99"/>
    <w:semiHidden/>
    <w:rsid w:val="00C10037"/>
    <w:rPr>
      <w:rFonts w:ascii="Calibri" w:eastAsia="Arial Unicode MS" w:hAnsi="Calibri" w:cs="Calibri"/>
      <w:b/>
      <w:bCs/>
      <w:color w:val="00000A"/>
      <w:kern w:val="1"/>
      <w:sz w:val="20"/>
      <w:szCs w:val="20"/>
      <w:lang w:eastAsia="en-US"/>
    </w:rPr>
  </w:style>
  <w:style w:type="paragraph" w:styleId="affff">
    <w:name w:val="annotation subject"/>
    <w:basedOn w:val="afffd"/>
    <w:next w:val="afffd"/>
    <w:link w:val="afffe"/>
    <w:uiPriority w:val="99"/>
    <w:semiHidden/>
    <w:unhideWhenUsed/>
    <w:rsid w:val="00C10037"/>
    <w:rPr>
      <w:b/>
      <w:bCs/>
    </w:rPr>
  </w:style>
  <w:style w:type="table" w:styleId="affff0">
    <w:name w:val="Table Grid"/>
    <w:basedOn w:val="a1"/>
    <w:uiPriority w:val="59"/>
    <w:rsid w:val="009921E4"/>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aliases w:val="основа Знак"/>
    <w:link w:val="a4"/>
    <w:uiPriority w:val="1"/>
    <w:rsid w:val="00C905DC"/>
    <w:rPr>
      <w:rFonts w:ascii="Calibri" w:eastAsia="Times New Roman" w:hAnsi="Calibri" w:cs="Times New Roman"/>
      <w:lang w:eastAsia="ar-SA"/>
    </w:rPr>
  </w:style>
  <w:style w:type="character" w:customStyle="1" w:styleId="7">
    <w:name w:val="Основной текст (7)_"/>
    <w:basedOn w:val="a0"/>
    <w:link w:val="70"/>
    <w:locked/>
    <w:rsid w:val="000E50E4"/>
    <w:rPr>
      <w:rFonts w:ascii="Times New Roman" w:eastAsia="Times New Roman" w:hAnsi="Times New Roman"/>
      <w:b/>
      <w:bCs/>
      <w:i/>
      <w:iCs/>
      <w:spacing w:val="10"/>
      <w:sz w:val="21"/>
      <w:szCs w:val="21"/>
      <w:shd w:val="clear" w:color="auto" w:fill="FFFFFF"/>
    </w:rPr>
  </w:style>
  <w:style w:type="paragraph" w:customStyle="1" w:styleId="70">
    <w:name w:val="Основной текст (7)"/>
    <w:basedOn w:val="a"/>
    <w:link w:val="7"/>
    <w:rsid w:val="000E50E4"/>
    <w:pPr>
      <w:widowControl w:val="0"/>
      <w:shd w:val="clear" w:color="auto" w:fill="FFFFFF"/>
      <w:spacing w:before="240" w:after="0" w:line="240" w:lineRule="exact"/>
      <w:ind w:hanging="280"/>
    </w:pPr>
    <w:rPr>
      <w:rFonts w:ascii="Times New Roman" w:eastAsia="Times New Roman" w:hAnsi="Times New Roman"/>
      <w:b/>
      <w:bCs/>
      <w:i/>
      <w:iCs/>
      <w:spacing w:val="10"/>
      <w:sz w:val="21"/>
      <w:szCs w:val="21"/>
    </w:rPr>
  </w:style>
  <w:style w:type="character" w:customStyle="1" w:styleId="8">
    <w:name w:val="Основной текст (8)_"/>
    <w:basedOn w:val="a0"/>
    <w:link w:val="80"/>
    <w:locked/>
    <w:rsid w:val="000E50E4"/>
    <w:rPr>
      <w:rFonts w:ascii="Arial Unicode MS" w:eastAsia="Arial Unicode MS" w:hAnsi="Arial Unicode MS" w:cs="Arial Unicode MS"/>
      <w:b/>
      <w:bCs/>
      <w:shd w:val="clear" w:color="auto" w:fill="FFFFFF"/>
    </w:rPr>
  </w:style>
  <w:style w:type="paragraph" w:customStyle="1" w:styleId="80">
    <w:name w:val="Основной текст (8)"/>
    <w:basedOn w:val="a"/>
    <w:link w:val="8"/>
    <w:rsid w:val="000E50E4"/>
    <w:pPr>
      <w:widowControl w:val="0"/>
      <w:shd w:val="clear" w:color="auto" w:fill="FFFFFF"/>
      <w:spacing w:after="0" w:line="240" w:lineRule="exact"/>
      <w:jc w:val="center"/>
    </w:pPr>
    <w:rPr>
      <w:rFonts w:ascii="Arial Unicode MS" w:eastAsia="Arial Unicode MS" w:hAnsi="Arial Unicode MS" w:cs="Arial Unicode MS"/>
      <w:b/>
      <w:bCs/>
    </w:rPr>
  </w:style>
  <w:style w:type="character" w:customStyle="1" w:styleId="7ArialUnicodeMS">
    <w:name w:val="Основной текст (7) + Arial Unicode MS"/>
    <w:aliases w:val="10 pt,Не курсив,Интервал 0 pt"/>
    <w:basedOn w:val="7"/>
    <w:rsid w:val="000E50E4"/>
    <w:rPr>
      <w:rFonts w:ascii="Times New Roman" w:eastAsia="Times New Roman" w:hAnsi="Times New Roman"/>
      <w:b/>
      <w:bCs/>
      <w:i/>
      <w:iCs/>
      <w:smallCaps w:val="0"/>
      <w:strike w:val="0"/>
      <w:dstrike w:val="0"/>
      <w:color w:val="000000"/>
      <w:spacing w:val="0"/>
      <w:w w:val="100"/>
      <w:position w:val="0"/>
      <w:sz w:val="21"/>
      <w:szCs w:val="21"/>
      <w:u w:val="none"/>
      <w:effect w:val="none"/>
      <w:shd w:val="clear" w:color="auto" w:fill="FFFFFF"/>
    </w:rPr>
  </w:style>
  <w:style w:type="paragraph" w:customStyle="1" w:styleId="Style9">
    <w:name w:val="Style9"/>
    <w:basedOn w:val="a"/>
    <w:uiPriority w:val="99"/>
    <w:rsid w:val="000E50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0E50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7">
    <w:name w:val="Font Style97"/>
    <w:basedOn w:val="a0"/>
    <w:uiPriority w:val="99"/>
    <w:rsid w:val="000E50E4"/>
    <w:rPr>
      <w:rFonts w:ascii="Times New Roman" w:hAnsi="Times New Roman" w:cs="Times New Roman"/>
      <w:b/>
      <w:bCs/>
      <w:sz w:val="26"/>
      <w:szCs w:val="26"/>
    </w:rPr>
  </w:style>
  <w:style w:type="character" w:customStyle="1" w:styleId="FontStyle100">
    <w:name w:val="Font Style100"/>
    <w:basedOn w:val="a0"/>
    <w:uiPriority w:val="99"/>
    <w:rsid w:val="000E50E4"/>
    <w:rPr>
      <w:rFonts w:ascii="Times New Roman" w:hAnsi="Times New Roman" w:cs="Times New Roman"/>
      <w:sz w:val="22"/>
      <w:szCs w:val="22"/>
    </w:rPr>
  </w:style>
  <w:style w:type="character" w:customStyle="1" w:styleId="FontStyle132">
    <w:name w:val="Font Style132"/>
    <w:basedOn w:val="a0"/>
    <w:uiPriority w:val="99"/>
    <w:rsid w:val="000E50E4"/>
    <w:rPr>
      <w:rFonts w:ascii="Times New Roman" w:hAnsi="Times New Roman" w:cs="Times New Roman"/>
      <w:b/>
      <w:bCs/>
      <w:sz w:val="22"/>
      <w:szCs w:val="22"/>
    </w:rPr>
  </w:style>
  <w:style w:type="character" w:customStyle="1" w:styleId="aff3">
    <w:name w:val="Абзац списка Знак"/>
    <w:link w:val="aff2"/>
    <w:uiPriority w:val="34"/>
    <w:locked/>
    <w:rsid w:val="000E50E4"/>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4639-E708-4BD0-B3C0-16F4F64E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35333</Words>
  <Characters>201402</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2017-02-09T10:55:00Z</cp:lastPrinted>
  <dcterms:created xsi:type="dcterms:W3CDTF">2021-10-25T01:09:00Z</dcterms:created>
  <dcterms:modified xsi:type="dcterms:W3CDTF">2021-10-25T01:09:00Z</dcterms:modified>
</cp:coreProperties>
</file>